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val="en-US" w:eastAsia="en-U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127A7032" w14:textId="77777777" w:rsidR="00360CCE" w:rsidRDefault="00360CCE" w:rsidP="002052B0">
            <w:pPr>
              <w:jc w:val="center"/>
              <w:rPr>
                <w:color w:val="auto"/>
                <w:sz w:val="22"/>
                <w:lang w:val="sr-Cyrl-CS"/>
              </w:rPr>
            </w:pPr>
            <w:r w:rsidRPr="00EE53AA">
              <w:rPr>
                <w:color w:val="auto"/>
                <w:sz w:val="22"/>
                <w:szCs w:val="22"/>
                <w:lang w:val="sr-Cyrl-CS"/>
              </w:rPr>
              <w:t xml:space="preserve">Број: </w:t>
            </w:r>
            <w:r w:rsidRPr="00EE53AA">
              <w:rPr>
                <w:color w:val="auto"/>
                <w:sz w:val="22"/>
                <w:lang w:val="sr-Cyrl-CS"/>
              </w:rPr>
              <w:t>404-</w:t>
            </w:r>
            <w:r w:rsidR="002052B0">
              <w:rPr>
                <w:color w:val="auto"/>
                <w:sz w:val="22"/>
                <w:szCs w:val="22"/>
              </w:rPr>
              <w:t>1014</w:t>
            </w:r>
            <w:r w:rsidRPr="00EE53AA">
              <w:rPr>
                <w:color w:val="auto"/>
                <w:sz w:val="22"/>
                <w:szCs w:val="22"/>
              </w:rPr>
              <w:t>/2018</w:t>
            </w:r>
            <w:r w:rsidRPr="00EE53AA">
              <w:rPr>
                <w:color w:val="auto"/>
                <w:sz w:val="22"/>
                <w:lang w:val="sr-Cyrl-CS"/>
              </w:rPr>
              <w:t>-03</w:t>
            </w:r>
          </w:p>
          <w:p w14:paraId="77A15AF1" w14:textId="763F2EAE" w:rsidR="002052B0" w:rsidRPr="002052B0" w:rsidRDefault="002052B0" w:rsidP="00EA2838">
            <w:pPr>
              <w:jc w:val="center"/>
              <w:rPr>
                <w:b/>
                <w:color w:val="auto"/>
                <w:lang w:val="sr-Cyrl-RS"/>
              </w:rPr>
            </w:pPr>
            <w:r>
              <w:rPr>
                <w:color w:val="auto"/>
                <w:sz w:val="22"/>
                <w:lang w:val="sr-Cyrl-RS"/>
              </w:rPr>
              <w:t>Датум: 1</w:t>
            </w:r>
            <w:r w:rsidR="00EA2838">
              <w:rPr>
                <w:color w:val="auto"/>
                <w:sz w:val="22"/>
              </w:rPr>
              <w:t>1</w:t>
            </w:r>
            <w:r>
              <w:rPr>
                <w:color w:val="auto"/>
                <w:sz w:val="22"/>
                <w:lang w:val="sr-Cyrl-RS"/>
              </w:rPr>
              <w:t>.10.2018.</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65B19570" w14:textId="77777777" w:rsidR="00360CCE" w:rsidRPr="00EE53AA" w:rsidRDefault="00360CCE" w:rsidP="00360CCE">
      <w:pPr>
        <w:jc w:val="center"/>
        <w:rPr>
          <w:color w:val="auto"/>
          <w:sz w:val="32"/>
          <w:szCs w:val="32"/>
        </w:rPr>
      </w:pPr>
    </w:p>
    <w:p w14:paraId="68BEE3BE" w14:textId="77777777" w:rsidR="00360CCE" w:rsidRPr="00EE53AA" w:rsidRDefault="00360CCE" w:rsidP="00360CCE">
      <w:pPr>
        <w:jc w:val="center"/>
        <w:rPr>
          <w:color w:val="auto"/>
          <w:sz w:val="32"/>
          <w:szCs w:val="32"/>
        </w:rPr>
      </w:pPr>
    </w:p>
    <w:p w14:paraId="7E33EC1A" w14:textId="77777777" w:rsidR="00360CCE" w:rsidRPr="00EE53AA" w:rsidRDefault="00360CCE" w:rsidP="00360CCE">
      <w:pPr>
        <w:jc w:val="center"/>
        <w:rPr>
          <w:color w:val="auto"/>
          <w:sz w:val="32"/>
          <w:szCs w:val="32"/>
        </w:rPr>
      </w:pPr>
    </w:p>
    <w:p w14:paraId="28F599DB" w14:textId="77777777" w:rsidR="00360CCE" w:rsidRPr="00EE53AA" w:rsidRDefault="00360CCE" w:rsidP="00360CCE">
      <w:pPr>
        <w:jc w:val="center"/>
        <w:rPr>
          <w:color w:val="auto"/>
          <w:sz w:val="32"/>
          <w:szCs w:val="32"/>
        </w:rPr>
      </w:pPr>
    </w:p>
    <w:p w14:paraId="711C3C80" w14:textId="77777777" w:rsidR="00360CCE" w:rsidRPr="00EE53AA" w:rsidRDefault="00360CCE" w:rsidP="00360CCE">
      <w:pPr>
        <w:jc w:val="center"/>
        <w:rPr>
          <w:color w:val="auto"/>
          <w:sz w:val="32"/>
          <w:szCs w:val="32"/>
        </w:rPr>
      </w:pPr>
    </w:p>
    <w:p w14:paraId="6349E173" w14:textId="77777777" w:rsidR="00360CCE" w:rsidRPr="00EE53AA" w:rsidRDefault="00360CCE" w:rsidP="00360CCE">
      <w:pPr>
        <w:shd w:val="clear" w:color="auto" w:fill="C6D9F1"/>
        <w:jc w:val="center"/>
        <w:rPr>
          <w:b/>
          <w:color w:val="auto"/>
          <w:sz w:val="28"/>
          <w:szCs w:val="28"/>
        </w:rPr>
      </w:pPr>
    </w:p>
    <w:p w14:paraId="245AE8CC" w14:textId="77777777" w:rsidR="00360CCE" w:rsidRPr="00EE53AA" w:rsidRDefault="00360CCE" w:rsidP="00360CCE">
      <w:pPr>
        <w:shd w:val="clear" w:color="auto" w:fill="C6D9F1"/>
        <w:jc w:val="center"/>
        <w:rPr>
          <w:b/>
          <w:color w:val="auto"/>
          <w:sz w:val="28"/>
          <w:szCs w:val="28"/>
        </w:rPr>
      </w:pPr>
      <w:r w:rsidRPr="00EE53AA">
        <w:rPr>
          <w:b/>
          <w:color w:val="auto"/>
          <w:sz w:val="28"/>
          <w:szCs w:val="28"/>
        </w:rPr>
        <w:t>КОНКУРСНA  ДОКУМЕНТАЦИЈA</w:t>
      </w:r>
    </w:p>
    <w:p w14:paraId="4EA1A2CA" w14:textId="77777777" w:rsidR="00360CCE" w:rsidRPr="00EE53AA" w:rsidRDefault="00360CCE" w:rsidP="00360CCE">
      <w:pPr>
        <w:shd w:val="clear" w:color="auto" w:fill="C6D9F1"/>
        <w:jc w:val="center"/>
        <w:rPr>
          <w:b/>
          <w:color w:val="auto"/>
          <w:sz w:val="28"/>
          <w:szCs w:val="28"/>
        </w:rPr>
      </w:pPr>
    </w:p>
    <w:p w14:paraId="29EF0091" w14:textId="77777777" w:rsidR="00360CCE" w:rsidRPr="00EE53AA" w:rsidRDefault="00360CCE" w:rsidP="00360CCE">
      <w:pPr>
        <w:jc w:val="center"/>
        <w:rPr>
          <w:b/>
          <w:bCs/>
          <w:color w:val="auto"/>
          <w:kern w:val="1"/>
        </w:rPr>
      </w:pPr>
    </w:p>
    <w:p w14:paraId="50F584B4" w14:textId="77777777" w:rsidR="00360CCE" w:rsidRPr="00EE53AA" w:rsidRDefault="00360CCE" w:rsidP="00360CCE">
      <w:pPr>
        <w:jc w:val="center"/>
        <w:rPr>
          <w:b/>
          <w:bCs/>
          <w:color w:val="auto"/>
          <w:kern w:val="1"/>
          <w:sz w:val="28"/>
          <w:szCs w:val="28"/>
        </w:rPr>
      </w:pPr>
    </w:p>
    <w:p w14:paraId="75F0D8E9" w14:textId="77777777" w:rsidR="00360CCE" w:rsidRPr="00EE53AA" w:rsidRDefault="00360CCE" w:rsidP="00360CCE">
      <w:pPr>
        <w:jc w:val="center"/>
        <w:rPr>
          <w:b/>
          <w:bCs/>
          <w:color w:val="auto"/>
          <w:kern w:val="1"/>
        </w:rPr>
      </w:pPr>
      <w:r w:rsidRPr="00EE53AA">
        <w:rPr>
          <w:b/>
          <w:bCs/>
          <w:color w:val="auto"/>
          <w:kern w:val="1"/>
        </w:rPr>
        <w:t>Републичка дирекција за робне резерве</w:t>
      </w:r>
    </w:p>
    <w:p w14:paraId="33BE5596" w14:textId="77777777" w:rsidR="00360CCE" w:rsidRPr="00EE53AA" w:rsidRDefault="00360CCE" w:rsidP="00360CCE">
      <w:pPr>
        <w:jc w:val="center"/>
        <w:rPr>
          <w:b/>
          <w:bCs/>
          <w:color w:val="auto"/>
          <w:kern w:val="1"/>
        </w:rPr>
      </w:pPr>
      <w:r w:rsidRPr="00EE53AA">
        <w:rPr>
          <w:b/>
          <w:bCs/>
          <w:color w:val="auto"/>
          <w:kern w:val="1"/>
        </w:rPr>
        <w:t>Београд, Дечанска 8а</w:t>
      </w:r>
    </w:p>
    <w:p w14:paraId="27E6278C" w14:textId="77777777" w:rsidR="00360CCE" w:rsidRPr="00EE53AA" w:rsidRDefault="00360CCE" w:rsidP="00360CCE">
      <w:pPr>
        <w:jc w:val="center"/>
        <w:rPr>
          <w:b/>
          <w:bCs/>
          <w:color w:val="auto"/>
          <w:kern w:val="1"/>
        </w:rPr>
      </w:pPr>
    </w:p>
    <w:p w14:paraId="4387E759" w14:textId="77777777" w:rsidR="00360CCE" w:rsidRPr="00EE53AA" w:rsidRDefault="00360CCE" w:rsidP="00360CCE">
      <w:pPr>
        <w:jc w:val="center"/>
        <w:rPr>
          <w:b/>
          <w:bCs/>
          <w:color w:val="auto"/>
          <w:kern w:val="1"/>
        </w:rPr>
      </w:pPr>
    </w:p>
    <w:p w14:paraId="4FC311BB" w14:textId="77777777" w:rsidR="00360CCE" w:rsidRPr="00EE53AA" w:rsidRDefault="00360CCE" w:rsidP="00360CCE">
      <w:pPr>
        <w:jc w:val="center"/>
        <w:rPr>
          <w:b/>
          <w:bCs/>
          <w:color w:val="auto"/>
          <w:kern w:val="1"/>
        </w:rPr>
      </w:pPr>
    </w:p>
    <w:p w14:paraId="098C08F4" w14:textId="6C4F3661" w:rsidR="00360CCE" w:rsidRPr="00EE53AA" w:rsidRDefault="00360CCE" w:rsidP="00360CCE">
      <w:pPr>
        <w:jc w:val="center"/>
        <w:rPr>
          <w:b/>
          <w:bCs/>
          <w:color w:val="auto"/>
          <w:lang w:val="sr-Cyrl-RS"/>
        </w:rPr>
      </w:pPr>
      <w:r w:rsidRPr="00EE53AA">
        <w:rPr>
          <w:b/>
          <w:bCs/>
          <w:color w:val="auto"/>
        </w:rPr>
        <w:t xml:space="preserve">ЈАВНА НАБАВКА РАДОВА – </w:t>
      </w:r>
      <w:r w:rsidR="002052B0" w:rsidRPr="002052B0">
        <w:rPr>
          <w:b/>
          <w:bCs/>
          <w:color w:val="auto"/>
          <w:lang w:val="sr-Cyrl-RS"/>
        </w:rPr>
        <w:t xml:space="preserve">НАБАВКА И МОНТАЖА ИНСТРУМЕНТАЛНЕ ОПРЕМЕ РЕЗЕРВОАРА </w:t>
      </w:r>
      <w:r w:rsidR="00E421F5">
        <w:rPr>
          <w:b/>
          <w:bCs/>
          <w:color w:val="auto"/>
          <w:lang w:val="sr-Cyrl-RS"/>
        </w:rPr>
        <w:t>ФБ</w:t>
      </w:r>
      <w:r w:rsidR="002052B0" w:rsidRPr="002052B0">
        <w:rPr>
          <w:b/>
          <w:bCs/>
          <w:color w:val="auto"/>
          <w:lang w:val="sr-Cyrl-RS"/>
        </w:rPr>
        <w:t>-1004 У РАФИНЕРИЈИ НАФТЕ У ПАНЧЕВУ</w:t>
      </w:r>
    </w:p>
    <w:p w14:paraId="5C404032" w14:textId="77777777" w:rsidR="00360CCE" w:rsidRPr="00EE53AA" w:rsidRDefault="00360CCE" w:rsidP="00360CCE">
      <w:pPr>
        <w:jc w:val="center"/>
        <w:rPr>
          <w:b/>
          <w:bCs/>
          <w:color w:val="auto"/>
          <w:lang w:val="sr-Cyrl-CS"/>
        </w:rPr>
      </w:pPr>
      <w:r w:rsidRPr="00EE53AA">
        <w:rPr>
          <w:b/>
          <w:bCs/>
          <w:color w:val="auto"/>
          <w:lang w:val="sr-Cyrl-CS"/>
        </w:rPr>
        <w:t>ОТВОРЕНИ ПОСТУПАК</w:t>
      </w:r>
    </w:p>
    <w:p w14:paraId="27EBA9EA" w14:textId="2A713280" w:rsidR="00360CCE" w:rsidRPr="00EE53AA" w:rsidRDefault="00360CCE" w:rsidP="00360CCE">
      <w:pPr>
        <w:jc w:val="center"/>
        <w:rPr>
          <w:b/>
          <w:color w:val="auto"/>
        </w:rPr>
      </w:pPr>
      <w:r w:rsidRPr="00EE53AA">
        <w:rPr>
          <w:b/>
          <w:color w:val="auto"/>
        </w:rPr>
        <w:t xml:space="preserve">ЈАВНА НАБАВКА бр. </w:t>
      </w:r>
      <w:r w:rsidR="002052B0">
        <w:rPr>
          <w:b/>
          <w:color w:val="auto"/>
          <w:lang w:val="sr-Cyrl-RS"/>
        </w:rPr>
        <w:t>24</w:t>
      </w:r>
      <w:r w:rsidRPr="00EE53AA">
        <w:rPr>
          <w:b/>
          <w:color w:val="auto"/>
        </w:rPr>
        <w:t>/2018-03</w:t>
      </w:r>
    </w:p>
    <w:p w14:paraId="16E23121" w14:textId="77777777" w:rsidR="00360CCE" w:rsidRPr="00EE53AA" w:rsidRDefault="00360CCE" w:rsidP="00360CCE">
      <w:pPr>
        <w:jc w:val="center"/>
        <w:rPr>
          <w:color w:val="auto"/>
        </w:rPr>
      </w:pPr>
    </w:p>
    <w:p w14:paraId="7E837E86" w14:textId="77777777" w:rsidR="00360CCE" w:rsidRPr="00EE53AA" w:rsidRDefault="00360CCE" w:rsidP="00360CCE">
      <w:pPr>
        <w:jc w:val="center"/>
        <w:rPr>
          <w:iCs/>
          <w:color w:val="auto"/>
        </w:rPr>
      </w:pPr>
    </w:p>
    <w:p w14:paraId="1599DC15" w14:textId="77777777" w:rsidR="00360CCE" w:rsidRPr="00EE53AA" w:rsidRDefault="00360CCE" w:rsidP="00360CCE">
      <w:pPr>
        <w:jc w:val="center"/>
        <w:rPr>
          <w:iCs/>
          <w:color w:val="auto"/>
        </w:rPr>
      </w:pPr>
    </w:p>
    <w:tbl>
      <w:tblPr>
        <w:tblW w:w="0" w:type="auto"/>
        <w:jc w:val="center"/>
        <w:tblLayout w:type="fixed"/>
        <w:tblLook w:val="0000" w:firstRow="0" w:lastRow="0" w:firstColumn="0" w:lastColumn="0" w:noHBand="0" w:noVBand="0"/>
      </w:tblPr>
      <w:tblGrid>
        <w:gridCol w:w="901"/>
        <w:gridCol w:w="5757"/>
        <w:gridCol w:w="2938"/>
      </w:tblGrid>
      <w:tr w:rsidR="00360CCE" w:rsidRPr="00EE53AA" w14:paraId="0E2D75F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4A9CDFC7" w14:textId="77777777" w:rsidR="00360CCE" w:rsidRPr="00EE53AA" w:rsidRDefault="00360CCE" w:rsidP="00EE53AA">
            <w:pPr>
              <w:snapToGrid w:val="0"/>
              <w:jc w:val="center"/>
              <w:rPr>
                <w:iCs/>
                <w:color w:val="auto"/>
              </w:rPr>
            </w:pPr>
            <w:r w:rsidRPr="00EE53AA">
              <w:rPr>
                <w:iCs/>
                <w:color w:val="auto"/>
              </w:rPr>
              <w:t>Редни</w:t>
            </w:r>
          </w:p>
          <w:p w14:paraId="7F41C070" w14:textId="77777777" w:rsidR="00360CCE" w:rsidRPr="00EE53AA" w:rsidRDefault="00360CCE" w:rsidP="00EE53AA">
            <w:pPr>
              <w:jc w:val="center"/>
              <w:rPr>
                <w:iCs/>
                <w:color w:val="auto"/>
              </w:rPr>
            </w:pPr>
            <w:r w:rsidRPr="00EE53AA">
              <w:rPr>
                <w:iCs/>
                <w:color w:val="auto"/>
              </w:rPr>
              <w:t>број</w:t>
            </w:r>
          </w:p>
        </w:tc>
        <w:tc>
          <w:tcPr>
            <w:tcW w:w="5757" w:type="dxa"/>
            <w:tcBorders>
              <w:top w:val="single" w:sz="4" w:space="0" w:color="000000"/>
              <w:left w:val="single" w:sz="4" w:space="0" w:color="000000"/>
              <w:bottom w:val="single" w:sz="4" w:space="0" w:color="000000"/>
            </w:tcBorders>
            <w:vAlign w:val="center"/>
          </w:tcPr>
          <w:p w14:paraId="18807F27" w14:textId="77777777" w:rsidR="00360CCE" w:rsidRPr="00EE53AA" w:rsidRDefault="00360CCE" w:rsidP="00EE53AA">
            <w:pPr>
              <w:snapToGrid w:val="0"/>
              <w:jc w:val="center"/>
              <w:rPr>
                <w:iCs/>
                <w:color w:val="auto"/>
              </w:rPr>
            </w:pPr>
            <w:r w:rsidRPr="00EE53AA">
              <w:rPr>
                <w:iCs/>
                <w:color w:val="auto"/>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49AB564" w14:textId="77777777" w:rsidR="00360CCE" w:rsidRPr="00EE53AA" w:rsidRDefault="00360CCE" w:rsidP="00EE53AA">
            <w:pPr>
              <w:snapToGrid w:val="0"/>
              <w:jc w:val="center"/>
              <w:rPr>
                <w:iCs/>
                <w:color w:val="auto"/>
              </w:rPr>
            </w:pPr>
            <w:r w:rsidRPr="00EE53AA">
              <w:rPr>
                <w:iCs/>
                <w:color w:val="auto"/>
              </w:rPr>
              <w:t>Потпис</w:t>
            </w:r>
          </w:p>
        </w:tc>
      </w:tr>
      <w:tr w:rsidR="00360CCE" w:rsidRPr="00EE53AA" w14:paraId="15EA60F4" w14:textId="77777777" w:rsidTr="00EE53AA">
        <w:trPr>
          <w:trHeight w:val="335"/>
          <w:jc w:val="center"/>
        </w:trPr>
        <w:tc>
          <w:tcPr>
            <w:tcW w:w="901" w:type="dxa"/>
            <w:tcBorders>
              <w:top w:val="single" w:sz="4" w:space="0" w:color="000000"/>
              <w:left w:val="single" w:sz="4" w:space="0" w:color="000000"/>
              <w:bottom w:val="single" w:sz="4" w:space="0" w:color="000000"/>
            </w:tcBorders>
            <w:vAlign w:val="center"/>
          </w:tcPr>
          <w:p w14:paraId="0113B797" w14:textId="77777777" w:rsidR="00360CCE" w:rsidRPr="00EE53AA" w:rsidRDefault="00360CCE" w:rsidP="00EE53AA">
            <w:pPr>
              <w:snapToGrid w:val="0"/>
              <w:spacing w:line="240" w:lineRule="auto"/>
              <w:jc w:val="center"/>
              <w:rPr>
                <w:color w:val="auto"/>
                <w:sz w:val="22"/>
              </w:rPr>
            </w:pPr>
            <w:r w:rsidRPr="00EE53AA">
              <w:rPr>
                <w:iCs/>
                <w:color w:val="auto"/>
                <w:sz w:val="22"/>
                <w:szCs w:val="22"/>
              </w:rPr>
              <w:t>1</w:t>
            </w:r>
          </w:p>
        </w:tc>
        <w:tc>
          <w:tcPr>
            <w:tcW w:w="5757" w:type="dxa"/>
            <w:tcBorders>
              <w:top w:val="single" w:sz="4" w:space="0" w:color="000000"/>
              <w:left w:val="single" w:sz="4" w:space="0" w:color="000000"/>
              <w:bottom w:val="single" w:sz="4" w:space="0" w:color="000000"/>
            </w:tcBorders>
            <w:vAlign w:val="center"/>
          </w:tcPr>
          <w:p w14:paraId="6C76BF12"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Мирослав Вучетић, </w:t>
            </w:r>
            <w:r w:rsidRPr="00EE53AA">
              <w:rPr>
                <w:iCs/>
                <w:color w:val="auto"/>
                <w:sz w:val="22"/>
                <w:szCs w:val="22"/>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14:paraId="228CFD9E" w14:textId="77777777" w:rsidR="00360CCE" w:rsidRPr="00EE53AA" w:rsidRDefault="00360CCE" w:rsidP="00EE53AA">
            <w:pPr>
              <w:snapToGrid w:val="0"/>
              <w:spacing w:line="240" w:lineRule="auto"/>
              <w:rPr>
                <w:iCs/>
                <w:color w:val="auto"/>
              </w:rPr>
            </w:pPr>
          </w:p>
        </w:tc>
      </w:tr>
      <w:tr w:rsidR="00360CCE" w:rsidRPr="00EE53AA" w14:paraId="6DD6DC3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B964037" w14:textId="77777777" w:rsidR="00360CCE" w:rsidRPr="00EE53AA" w:rsidRDefault="00360CCE" w:rsidP="00EE53AA">
            <w:pPr>
              <w:snapToGrid w:val="0"/>
              <w:spacing w:line="240" w:lineRule="auto"/>
              <w:jc w:val="center"/>
              <w:rPr>
                <w:color w:val="auto"/>
                <w:sz w:val="22"/>
              </w:rPr>
            </w:pPr>
            <w:r w:rsidRPr="00EE53AA">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E2A5413"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Зоран Јовановић, </w:t>
            </w:r>
            <w:r w:rsidRPr="00EE53AA">
              <w:rPr>
                <w:iCs/>
                <w:color w:val="auto"/>
                <w:sz w:val="22"/>
                <w:szCs w:val="22"/>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8E82B6E" w14:textId="77777777" w:rsidR="00360CCE" w:rsidRPr="00EE53AA" w:rsidRDefault="00360CCE" w:rsidP="00EE53AA">
            <w:pPr>
              <w:snapToGrid w:val="0"/>
              <w:spacing w:line="240" w:lineRule="auto"/>
              <w:rPr>
                <w:iCs/>
                <w:color w:val="auto"/>
              </w:rPr>
            </w:pPr>
          </w:p>
        </w:tc>
      </w:tr>
      <w:tr w:rsidR="00360CCE" w:rsidRPr="00EE53AA" w14:paraId="5FE987CF"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6CB5890" w14:textId="77777777" w:rsidR="00360CCE" w:rsidRPr="00EE53AA" w:rsidRDefault="00360CCE" w:rsidP="00EE53AA">
            <w:pPr>
              <w:snapToGrid w:val="0"/>
              <w:spacing w:line="240" w:lineRule="auto"/>
              <w:jc w:val="center"/>
              <w:rPr>
                <w:color w:val="auto"/>
                <w:sz w:val="22"/>
              </w:rPr>
            </w:pPr>
            <w:r w:rsidRPr="00EE53AA">
              <w:rPr>
                <w:iCs/>
                <w:color w:val="auto"/>
                <w:sz w:val="22"/>
                <w:szCs w:val="22"/>
              </w:rPr>
              <w:t>2</w:t>
            </w:r>
          </w:p>
        </w:tc>
        <w:tc>
          <w:tcPr>
            <w:tcW w:w="5757" w:type="dxa"/>
            <w:tcBorders>
              <w:top w:val="single" w:sz="4" w:space="0" w:color="000000"/>
              <w:left w:val="single" w:sz="4" w:space="0" w:color="000000"/>
              <w:bottom w:val="single" w:sz="4" w:space="0" w:color="000000"/>
            </w:tcBorders>
            <w:vAlign w:val="center"/>
          </w:tcPr>
          <w:p w14:paraId="22116ED8" w14:textId="6D802CDB" w:rsidR="00360CCE" w:rsidRPr="00EE53AA" w:rsidRDefault="002052B0" w:rsidP="00EE53AA">
            <w:pPr>
              <w:snapToGrid w:val="0"/>
              <w:spacing w:line="240" w:lineRule="auto"/>
              <w:rPr>
                <w:color w:val="auto"/>
                <w:sz w:val="22"/>
                <w:lang w:val="sr-Cyrl-RS"/>
              </w:rPr>
            </w:pPr>
            <w:r w:rsidRPr="00EE53AA">
              <w:rPr>
                <w:iCs/>
                <w:color w:val="auto"/>
                <w:sz w:val="22"/>
                <w:szCs w:val="22"/>
                <w:lang w:val="sr-Cyrl-RS"/>
              </w:rPr>
              <w:t>Мирјана Јањић</w:t>
            </w:r>
            <w:r w:rsidR="00360CCE" w:rsidRPr="00EE53AA">
              <w:rPr>
                <w:iCs/>
                <w:color w:val="auto"/>
                <w:sz w:val="22"/>
                <w:szCs w:val="22"/>
                <w:lang w:val="sr-Cyrl-RS"/>
              </w:rPr>
              <w:t xml:space="preserve">, </w:t>
            </w:r>
            <w:r w:rsidRPr="00EE53AA">
              <w:rPr>
                <w:iCs/>
                <w:color w:val="auto"/>
                <w:sz w:val="22"/>
                <w:szCs w:val="22"/>
                <w:lang w:val="sr-Cyrl-RS"/>
              </w:rPr>
              <w:t>дипл. правник</w:t>
            </w:r>
            <w:r w:rsidR="00360CCE" w:rsidRPr="00EE53AA">
              <w:rPr>
                <w:iCs/>
                <w:color w:val="auto"/>
                <w:sz w:val="22"/>
                <w:szCs w:val="22"/>
                <w:lang w:val="sr-Cyrl-RS"/>
              </w:rPr>
              <w:t xml:space="preserve">, </w:t>
            </w:r>
            <w:r w:rsidR="00360CCE"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1D628D7" w14:textId="77777777" w:rsidR="00360CCE" w:rsidRPr="00EE53AA" w:rsidRDefault="00360CCE" w:rsidP="00EE53AA">
            <w:pPr>
              <w:snapToGrid w:val="0"/>
              <w:spacing w:line="240" w:lineRule="auto"/>
              <w:rPr>
                <w:iCs/>
                <w:color w:val="auto"/>
              </w:rPr>
            </w:pPr>
          </w:p>
        </w:tc>
      </w:tr>
      <w:tr w:rsidR="00360CCE" w:rsidRPr="00EE53AA" w14:paraId="0E2FC420"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1D0C09E3"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E3FC57" w14:textId="18B5AAC8" w:rsidR="00360CCE" w:rsidRPr="00EE53AA" w:rsidRDefault="002052B0" w:rsidP="002052B0">
            <w:pPr>
              <w:snapToGrid w:val="0"/>
              <w:spacing w:line="240" w:lineRule="auto"/>
              <w:rPr>
                <w:color w:val="auto"/>
                <w:sz w:val="22"/>
                <w:lang w:val="sr-Cyrl-RS"/>
              </w:rPr>
            </w:pPr>
            <w:r>
              <w:rPr>
                <w:iCs/>
                <w:color w:val="auto"/>
                <w:sz w:val="22"/>
                <w:szCs w:val="22"/>
                <w:lang w:val="sr-Cyrl-RS"/>
              </w:rPr>
              <w:t>Сандра Јанковић</w:t>
            </w:r>
            <w:r w:rsidR="00360CCE" w:rsidRPr="00EE53AA">
              <w:rPr>
                <w:iCs/>
                <w:color w:val="auto"/>
                <w:sz w:val="22"/>
                <w:szCs w:val="22"/>
                <w:lang w:val="sr-Cyrl-RS"/>
              </w:rPr>
              <w:t xml:space="preserve">, </w:t>
            </w:r>
            <w:r w:rsidRPr="00EE53AA">
              <w:rPr>
                <w:iCs/>
                <w:color w:val="auto"/>
                <w:sz w:val="22"/>
                <w:szCs w:val="22"/>
                <w:lang w:val="sr-Cyrl-RS"/>
              </w:rPr>
              <w:t>дипл. економиста</w:t>
            </w:r>
            <w:r>
              <w:rPr>
                <w:iCs/>
                <w:color w:val="auto"/>
                <w:sz w:val="22"/>
                <w:szCs w:val="22"/>
                <w:lang w:val="sr-Cyrl-RS"/>
              </w:rPr>
              <w:t>, заменик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2547C42" w14:textId="77777777" w:rsidR="00360CCE" w:rsidRPr="00EE53AA" w:rsidRDefault="00360CCE" w:rsidP="00EE53AA">
            <w:pPr>
              <w:snapToGrid w:val="0"/>
              <w:spacing w:line="240" w:lineRule="auto"/>
              <w:rPr>
                <w:iCs/>
                <w:color w:val="auto"/>
              </w:rPr>
            </w:pPr>
          </w:p>
        </w:tc>
      </w:tr>
      <w:tr w:rsidR="00360CCE" w:rsidRPr="00EE53AA" w14:paraId="326B394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983B26D" w14:textId="77777777" w:rsidR="00360CCE" w:rsidRPr="00EE53AA" w:rsidRDefault="00360CCE" w:rsidP="00EE53AA">
            <w:pPr>
              <w:snapToGrid w:val="0"/>
              <w:spacing w:line="240" w:lineRule="auto"/>
              <w:jc w:val="center"/>
              <w:rPr>
                <w:color w:val="auto"/>
                <w:sz w:val="22"/>
              </w:rPr>
            </w:pPr>
            <w:r w:rsidRPr="00EE53AA">
              <w:rPr>
                <w:iCs/>
                <w:color w:val="auto"/>
                <w:sz w:val="22"/>
                <w:szCs w:val="22"/>
              </w:rPr>
              <w:t>3</w:t>
            </w:r>
          </w:p>
        </w:tc>
        <w:tc>
          <w:tcPr>
            <w:tcW w:w="5757" w:type="dxa"/>
            <w:tcBorders>
              <w:top w:val="single" w:sz="4" w:space="0" w:color="000000"/>
              <w:left w:val="single" w:sz="4" w:space="0" w:color="000000"/>
              <w:bottom w:val="single" w:sz="4" w:space="0" w:color="000000"/>
            </w:tcBorders>
            <w:vAlign w:val="center"/>
          </w:tcPr>
          <w:p w14:paraId="2C60DF48" w14:textId="3B3B9B21" w:rsidR="00360CCE" w:rsidRPr="00EE53AA" w:rsidRDefault="002052B0" w:rsidP="002052B0">
            <w:pPr>
              <w:snapToGrid w:val="0"/>
              <w:spacing w:line="240" w:lineRule="auto"/>
              <w:rPr>
                <w:color w:val="auto"/>
                <w:sz w:val="22"/>
                <w:lang w:val="sr-Cyrl-RS"/>
              </w:rPr>
            </w:pPr>
            <w:r w:rsidRPr="00EE53AA">
              <w:rPr>
                <w:color w:val="auto"/>
                <w:sz w:val="22"/>
                <w:lang w:val="sr-Cyrl-RS"/>
              </w:rPr>
              <w:t>Зорица Панић</w:t>
            </w:r>
            <w:r w:rsidR="00360CCE" w:rsidRPr="00EE53AA">
              <w:rPr>
                <w:iCs/>
                <w:color w:val="auto"/>
                <w:sz w:val="22"/>
                <w:szCs w:val="22"/>
                <w:lang w:val="sr-Cyrl-RS"/>
              </w:rPr>
              <w:t xml:space="preserve">, </w:t>
            </w:r>
            <w:r>
              <w:rPr>
                <w:iCs/>
                <w:color w:val="auto"/>
                <w:sz w:val="22"/>
                <w:szCs w:val="22"/>
                <w:lang w:val="sr-Cyrl-RS"/>
              </w:rPr>
              <w:t xml:space="preserve">дипл. инж. пољопривреде, </w:t>
            </w:r>
            <w:r w:rsidRPr="00EE53AA">
              <w:rPr>
                <w:iCs/>
                <w:color w:val="auto"/>
                <w:sz w:val="22"/>
                <w:szCs w:val="22"/>
                <w:lang w:val="sr-Cyrl-RS"/>
              </w:rPr>
              <w:t xml:space="preserve">члана </w:t>
            </w:r>
          </w:p>
        </w:tc>
        <w:tc>
          <w:tcPr>
            <w:tcW w:w="2938" w:type="dxa"/>
            <w:tcBorders>
              <w:top w:val="single" w:sz="4" w:space="0" w:color="000000"/>
              <w:left w:val="single" w:sz="4" w:space="0" w:color="000000"/>
              <w:bottom w:val="single" w:sz="4" w:space="0" w:color="000000"/>
              <w:right w:val="single" w:sz="4" w:space="0" w:color="000000"/>
            </w:tcBorders>
            <w:vAlign w:val="center"/>
          </w:tcPr>
          <w:p w14:paraId="1B62A546" w14:textId="77777777" w:rsidR="00360CCE" w:rsidRPr="00EE53AA" w:rsidRDefault="00360CCE" w:rsidP="00EE53AA">
            <w:pPr>
              <w:snapToGrid w:val="0"/>
              <w:spacing w:line="240" w:lineRule="auto"/>
              <w:rPr>
                <w:iCs/>
                <w:color w:val="auto"/>
              </w:rPr>
            </w:pPr>
          </w:p>
        </w:tc>
      </w:tr>
      <w:tr w:rsidR="00360CCE" w:rsidRPr="00EE53AA" w14:paraId="6975D03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6816A9A"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3DE381EB" w14:textId="3D4BC553" w:rsidR="00360CCE" w:rsidRPr="00EE53AA" w:rsidRDefault="002052B0" w:rsidP="002052B0">
            <w:pPr>
              <w:snapToGrid w:val="0"/>
              <w:spacing w:line="240" w:lineRule="auto"/>
              <w:rPr>
                <w:color w:val="auto"/>
                <w:sz w:val="22"/>
                <w:lang w:val="sr-Cyrl-RS"/>
              </w:rPr>
            </w:pPr>
            <w:r w:rsidRPr="00EE53AA">
              <w:rPr>
                <w:iCs/>
                <w:color w:val="auto"/>
                <w:sz w:val="22"/>
                <w:szCs w:val="22"/>
                <w:lang w:val="sr-Cyrl-RS"/>
              </w:rPr>
              <w:t>Небојша Димитријевић</w:t>
            </w:r>
            <w:r w:rsidR="00360CCE" w:rsidRPr="00EE53AA">
              <w:rPr>
                <w:color w:val="auto"/>
                <w:sz w:val="22"/>
                <w:lang w:val="sr-Cyrl-RS"/>
              </w:rPr>
              <w:t xml:space="preserve">, </w:t>
            </w:r>
            <w:r w:rsidRPr="00EE53AA">
              <w:rPr>
                <w:iCs/>
                <w:color w:val="auto"/>
                <w:sz w:val="22"/>
                <w:szCs w:val="22"/>
                <w:lang w:val="sr-Cyrl-RS"/>
              </w:rPr>
              <w:t xml:space="preserve">дипл. инж. пољ, </w:t>
            </w:r>
            <w:r>
              <w:rPr>
                <w:iCs/>
                <w:color w:val="auto"/>
                <w:sz w:val="22"/>
                <w:szCs w:val="22"/>
                <w:lang w:val="sr-Cyrl-RS"/>
              </w:rPr>
              <w:t xml:space="preserve">заменик </w:t>
            </w:r>
            <w:r w:rsidRPr="00EE53AA">
              <w:rPr>
                <w:color w:val="auto"/>
                <w:sz w:val="22"/>
                <w:lang w:val="sr-Cyrl-RS"/>
              </w:rPr>
              <w:t>члан</w:t>
            </w:r>
            <w:r>
              <w:rPr>
                <w:color w:val="auto"/>
                <w:sz w:val="22"/>
                <w:lang w:val="sr-Cyrl-RS"/>
              </w:rPr>
              <w:t>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BFBE465" w14:textId="77777777" w:rsidR="00360CCE" w:rsidRPr="00EE53AA" w:rsidRDefault="00360CCE" w:rsidP="00EE53AA">
            <w:pPr>
              <w:snapToGrid w:val="0"/>
              <w:spacing w:line="240" w:lineRule="auto"/>
              <w:rPr>
                <w:iCs/>
                <w:color w:val="auto"/>
              </w:rPr>
            </w:pPr>
          </w:p>
        </w:tc>
      </w:tr>
      <w:tr w:rsidR="00360CCE" w:rsidRPr="00EE53AA" w14:paraId="1AE6E841"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7C24398" w14:textId="77777777" w:rsidR="00360CCE" w:rsidRPr="00EE53AA" w:rsidRDefault="00360CCE" w:rsidP="00EE53AA">
            <w:pPr>
              <w:snapToGrid w:val="0"/>
              <w:spacing w:line="240" w:lineRule="auto"/>
              <w:jc w:val="center"/>
              <w:rPr>
                <w:color w:val="auto"/>
                <w:sz w:val="22"/>
              </w:rPr>
            </w:pPr>
            <w:r w:rsidRPr="00EE53AA">
              <w:rPr>
                <w:iCs/>
                <w:color w:val="auto"/>
                <w:sz w:val="22"/>
                <w:szCs w:val="22"/>
              </w:rPr>
              <w:t>4</w:t>
            </w:r>
          </w:p>
        </w:tc>
        <w:tc>
          <w:tcPr>
            <w:tcW w:w="5757" w:type="dxa"/>
            <w:tcBorders>
              <w:top w:val="single" w:sz="4" w:space="0" w:color="000000"/>
              <w:left w:val="single" w:sz="4" w:space="0" w:color="000000"/>
              <w:bottom w:val="single" w:sz="4" w:space="0" w:color="000000"/>
            </w:tcBorders>
            <w:vAlign w:val="center"/>
          </w:tcPr>
          <w:p w14:paraId="22A80818" w14:textId="7441A1E4" w:rsidR="00360CCE" w:rsidRPr="00EE53AA" w:rsidRDefault="002052B0" w:rsidP="00EE53AA">
            <w:pPr>
              <w:snapToGrid w:val="0"/>
              <w:spacing w:line="240" w:lineRule="auto"/>
              <w:rPr>
                <w:color w:val="auto"/>
                <w:sz w:val="22"/>
                <w:lang w:val="sr-Cyrl-RS"/>
              </w:rPr>
            </w:pPr>
            <w:r w:rsidRPr="00EE53AA">
              <w:rPr>
                <w:color w:val="auto"/>
                <w:sz w:val="22"/>
                <w:lang w:val="sr-Cyrl-RS"/>
              </w:rPr>
              <w:t>Ивона Дупало</w:t>
            </w:r>
            <w:r w:rsidR="00360CCE" w:rsidRPr="00EE53AA">
              <w:rPr>
                <w:color w:val="auto"/>
                <w:sz w:val="22"/>
                <w:lang w:val="sr-Cyrl-RS"/>
              </w:rPr>
              <w:t xml:space="preserve">, </w:t>
            </w:r>
            <w:r w:rsidR="00360CCE" w:rsidRPr="00EE53AA">
              <w:rPr>
                <w:iCs/>
                <w:color w:val="auto"/>
                <w:sz w:val="22"/>
                <w:szCs w:val="22"/>
                <w:lang w:val="sr-Cyrl-RS"/>
              </w:rPr>
              <w:t xml:space="preserve">дипл. правник, </w:t>
            </w:r>
            <w:r w:rsidR="00360CCE"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34B4D73" w14:textId="77777777" w:rsidR="00360CCE" w:rsidRPr="00EE53AA" w:rsidRDefault="00360CCE" w:rsidP="00EE53AA">
            <w:pPr>
              <w:snapToGrid w:val="0"/>
              <w:spacing w:line="240" w:lineRule="auto"/>
              <w:rPr>
                <w:iCs/>
                <w:color w:val="auto"/>
              </w:rPr>
            </w:pPr>
          </w:p>
        </w:tc>
      </w:tr>
      <w:tr w:rsidR="00360CCE" w:rsidRPr="00EE53AA" w14:paraId="3EEA12C4"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2768D749"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C17E4E8" w14:textId="461D7C98" w:rsidR="00360CCE" w:rsidRPr="00EE53AA" w:rsidRDefault="002052B0" w:rsidP="002052B0">
            <w:pPr>
              <w:snapToGrid w:val="0"/>
              <w:spacing w:line="240" w:lineRule="auto"/>
              <w:rPr>
                <w:color w:val="auto"/>
                <w:sz w:val="22"/>
                <w:lang w:val="sr-Cyrl-RS"/>
              </w:rPr>
            </w:pPr>
            <w:r w:rsidRPr="00EE53AA">
              <w:rPr>
                <w:color w:val="auto"/>
                <w:sz w:val="22"/>
                <w:lang w:val="sr-Cyrl-RS"/>
              </w:rPr>
              <w:t>Тања Кафка</w:t>
            </w:r>
            <w:r w:rsidR="00360CCE" w:rsidRPr="00EE53AA">
              <w:rPr>
                <w:color w:val="auto"/>
                <w:sz w:val="22"/>
                <w:lang w:val="sr-Cyrl-RS"/>
              </w:rPr>
              <w:t xml:space="preserve">, </w:t>
            </w:r>
            <w:r w:rsidR="00360CCE" w:rsidRPr="00EE53AA">
              <w:rPr>
                <w:iCs/>
                <w:color w:val="auto"/>
                <w:sz w:val="22"/>
                <w:szCs w:val="22"/>
                <w:lang w:val="sr-Cyrl-RS"/>
              </w:rPr>
              <w:t>дипл. правник, зам.</w:t>
            </w:r>
            <w:r w:rsidR="00360CCE"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3BB58CDF" w14:textId="77777777" w:rsidR="00360CCE" w:rsidRPr="00EE53AA" w:rsidRDefault="00360CCE" w:rsidP="00EE53AA">
            <w:pPr>
              <w:snapToGrid w:val="0"/>
              <w:spacing w:line="240" w:lineRule="auto"/>
              <w:rPr>
                <w:iCs/>
                <w:color w:val="auto"/>
              </w:rPr>
            </w:pPr>
          </w:p>
        </w:tc>
      </w:tr>
      <w:tr w:rsidR="00360CCE" w:rsidRPr="00EE53AA" w14:paraId="4AD2AD4E"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34DEB52E" w14:textId="77777777" w:rsidR="00360CCE" w:rsidRPr="00EE53AA" w:rsidRDefault="00360CCE" w:rsidP="00EE53AA">
            <w:pPr>
              <w:snapToGrid w:val="0"/>
              <w:spacing w:line="240" w:lineRule="auto"/>
              <w:jc w:val="center"/>
              <w:rPr>
                <w:color w:val="auto"/>
                <w:sz w:val="22"/>
              </w:rPr>
            </w:pPr>
            <w:r w:rsidRPr="00EE53AA">
              <w:rPr>
                <w:iCs/>
                <w:color w:val="auto"/>
                <w:sz w:val="22"/>
                <w:szCs w:val="22"/>
              </w:rPr>
              <w:t>5</w:t>
            </w:r>
          </w:p>
        </w:tc>
        <w:tc>
          <w:tcPr>
            <w:tcW w:w="5757" w:type="dxa"/>
            <w:tcBorders>
              <w:top w:val="single" w:sz="4" w:space="0" w:color="000000"/>
              <w:left w:val="single" w:sz="4" w:space="0" w:color="000000"/>
              <w:bottom w:val="single" w:sz="4" w:space="0" w:color="000000"/>
            </w:tcBorders>
            <w:vAlign w:val="center"/>
          </w:tcPr>
          <w:p w14:paraId="5ED98697" w14:textId="3D974323" w:rsidR="00360CCE" w:rsidRPr="00EE53AA" w:rsidRDefault="002052B0" w:rsidP="00EE53AA">
            <w:pPr>
              <w:snapToGrid w:val="0"/>
              <w:spacing w:line="240" w:lineRule="auto"/>
              <w:rPr>
                <w:color w:val="auto"/>
                <w:sz w:val="22"/>
                <w:lang w:val="sr-Cyrl-RS"/>
              </w:rPr>
            </w:pPr>
            <w:r>
              <w:rPr>
                <w:color w:val="auto"/>
                <w:sz w:val="22"/>
                <w:lang w:val="sr-Cyrl-RS"/>
              </w:rPr>
              <w:t>Драган Сретеновић</w:t>
            </w:r>
            <w:r w:rsidR="00360CCE" w:rsidRPr="00EE53AA">
              <w:rPr>
                <w:iCs/>
                <w:color w:val="auto"/>
                <w:sz w:val="22"/>
                <w:szCs w:val="22"/>
                <w:lang w:val="sr-Cyrl-RS"/>
              </w:rPr>
              <w:t>, дипл. економиста</w:t>
            </w:r>
            <w:r w:rsidR="00360CCE" w:rsidRPr="00EE53AA">
              <w:rPr>
                <w:color w:val="auto"/>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0D49BD" w14:textId="77777777" w:rsidR="00360CCE" w:rsidRPr="00EE53AA" w:rsidRDefault="00360CCE" w:rsidP="00EE53AA">
            <w:pPr>
              <w:snapToGrid w:val="0"/>
              <w:spacing w:line="240" w:lineRule="auto"/>
              <w:rPr>
                <w:iCs/>
                <w:color w:val="auto"/>
              </w:rPr>
            </w:pPr>
          </w:p>
        </w:tc>
      </w:tr>
      <w:tr w:rsidR="00360CCE" w:rsidRPr="00EE53AA" w14:paraId="78929B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0F4F546B"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66407E" w14:textId="08398F0A" w:rsidR="00360CCE" w:rsidRPr="00EE53AA" w:rsidRDefault="002052B0" w:rsidP="00EE53AA">
            <w:pPr>
              <w:snapToGrid w:val="0"/>
              <w:spacing w:line="240" w:lineRule="auto"/>
              <w:rPr>
                <w:color w:val="auto"/>
                <w:sz w:val="22"/>
                <w:lang w:val="sr-Cyrl-RS"/>
              </w:rPr>
            </w:pPr>
            <w:r w:rsidRPr="00EE53AA">
              <w:rPr>
                <w:color w:val="auto"/>
                <w:sz w:val="22"/>
                <w:lang w:val="sr-Cyrl-RS"/>
              </w:rPr>
              <w:t>Катарина Гајић</w:t>
            </w:r>
            <w:r w:rsidRPr="00EE53AA">
              <w:rPr>
                <w:iCs/>
                <w:color w:val="auto"/>
                <w:sz w:val="22"/>
                <w:szCs w:val="22"/>
                <w:lang w:val="sr-Cyrl-RS"/>
              </w:rPr>
              <w:t>, дипл. економиста</w:t>
            </w:r>
            <w:r w:rsidR="00360CCE" w:rsidRPr="00EE53AA">
              <w:rPr>
                <w:iCs/>
                <w:color w:val="auto"/>
                <w:sz w:val="22"/>
                <w:szCs w:val="22"/>
                <w:lang w:val="sr-Cyrl-RS"/>
              </w:rPr>
              <w:t>, зам.</w:t>
            </w:r>
            <w:r w:rsidR="00360CCE"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7AC527BE" w14:textId="77777777" w:rsidR="00360CCE" w:rsidRPr="00EE53AA" w:rsidRDefault="00360CCE" w:rsidP="00EE53AA">
            <w:pPr>
              <w:snapToGrid w:val="0"/>
              <w:spacing w:line="240" w:lineRule="auto"/>
              <w:rPr>
                <w:iCs/>
                <w:color w:val="auto"/>
              </w:rPr>
            </w:pPr>
          </w:p>
        </w:tc>
      </w:tr>
    </w:tbl>
    <w:p w14:paraId="2B65A5D2" w14:textId="77777777" w:rsidR="00360CCE" w:rsidRPr="00EE53AA" w:rsidRDefault="00360CCE" w:rsidP="00360CCE">
      <w:pPr>
        <w:jc w:val="center"/>
        <w:rPr>
          <w:color w:val="auto"/>
        </w:rPr>
      </w:pPr>
    </w:p>
    <w:p w14:paraId="7597350A" w14:textId="77777777" w:rsidR="00360CCE" w:rsidRPr="00EE53AA" w:rsidRDefault="00360CCE" w:rsidP="00360CCE">
      <w:pPr>
        <w:jc w:val="center"/>
        <w:rPr>
          <w:b/>
          <w:iCs/>
          <w:color w:val="auto"/>
        </w:rPr>
      </w:pPr>
    </w:p>
    <w:p w14:paraId="44DAB2F9" w14:textId="77777777" w:rsidR="00360CCE" w:rsidRPr="00EE53AA" w:rsidRDefault="00360CCE" w:rsidP="00360CCE">
      <w:pPr>
        <w:jc w:val="center"/>
        <w:rPr>
          <w:b/>
          <w:iCs/>
          <w:color w:val="auto"/>
        </w:rPr>
      </w:pPr>
    </w:p>
    <w:p w14:paraId="42C12CDE" w14:textId="7F64DEF4" w:rsidR="00360CCE" w:rsidRPr="002052B0" w:rsidRDefault="002052B0" w:rsidP="00360CCE">
      <w:pPr>
        <w:jc w:val="center"/>
        <w:rPr>
          <w:b/>
          <w:bCs/>
          <w:color w:val="auto"/>
        </w:rPr>
      </w:pPr>
      <w:r w:rsidRPr="002052B0">
        <w:rPr>
          <w:b/>
          <w:iCs/>
          <w:color w:val="auto"/>
        </w:rPr>
        <w:t>октобар</w:t>
      </w:r>
      <w:r w:rsidR="00360CCE" w:rsidRPr="002052B0">
        <w:rPr>
          <w:b/>
          <w:iCs/>
          <w:color w:val="auto"/>
        </w:rPr>
        <w:t xml:space="preserve"> </w:t>
      </w:r>
      <w:r w:rsidR="00360CCE" w:rsidRPr="002052B0">
        <w:rPr>
          <w:b/>
          <w:bCs/>
          <w:color w:val="auto"/>
        </w:rPr>
        <w:t>2018</w:t>
      </w:r>
      <w:r w:rsidR="00360CCE" w:rsidRPr="002052B0">
        <w:rPr>
          <w:b/>
          <w:color w:val="auto"/>
        </w:rPr>
        <w:t>. године</w:t>
      </w:r>
    </w:p>
    <w:p w14:paraId="07E30E0E" w14:textId="77777777" w:rsidR="00360CCE" w:rsidRPr="00EE53AA" w:rsidRDefault="00360CCE" w:rsidP="00360CCE">
      <w:pPr>
        <w:jc w:val="center"/>
        <w:rPr>
          <w:b/>
          <w:bCs/>
          <w:color w:val="auto"/>
        </w:rPr>
      </w:pPr>
    </w:p>
    <w:p w14:paraId="2C9ED48D" w14:textId="71A4695B" w:rsidR="00360CCE" w:rsidRPr="00EE53AA" w:rsidRDefault="00360CCE" w:rsidP="00360CCE">
      <w:pPr>
        <w:jc w:val="both"/>
        <w:rPr>
          <w:rFonts w:eastAsia="Times New Roman"/>
          <w:color w:val="auto"/>
          <w:kern w:val="1"/>
          <w:sz w:val="22"/>
          <w:szCs w:val="22"/>
        </w:rPr>
      </w:pPr>
      <w:r w:rsidRPr="00EE53AA">
        <w:rPr>
          <w:rFonts w:eastAsia="Times New Roman"/>
          <w:color w:val="auto"/>
          <w:kern w:val="1"/>
          <w:sz w:val="22"/>
          <w:szCs w:val="22"/>
        </w:rPr>
        <w:t>На основу чл. 3</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EE53AA">
        <w:rPr>
          <w:color w:val="auto"/>
          <w:kern w:val="1"/>
          <w:sz w:val="22"/>
          <w:szCs w:val="22"/>
        </w:rPr>
        <w:t xml:space="preserve">Одлуке о покретању </w:t>
      </w:r>
      <w:r w:rsidRPr="00EE53AA">
        <w:rPr>
          <w:color w:val="auto"/>
          <w:kern w:val="1"/>
          <w:sz w:val="22"/>
          <w:szCs w:val="22"/>
          <w:lang w:val="sr-Cyrl-RS"/>
        </w:rPr>
        <w:t xml:space="preserve">отвореног </w:t>
      </w:r>
      <w:r w:rsidRPr="00EE53AA">
        <w:rPr>
          <w:color w:val="auto"/>
          <w:kern w:val="1"/>
          <w:sz w:val="22"/>
          <w:szCs w:val="22"/>
        </w:rPr>
        <w:t xml:space="preserve">поступка јавне набавке број </w:t>
      </w:r>
      <w:r w:rsidRPr="00EE53AA">
        <w:rPr>
          <w:color w:val="auto"/>
          <w:kern w:val="1"/>
          <w:sz w:val="22"/>
        </w:rPr>
        <w:t>404-</w:t>
      </w:r>
      <w:r w:rsidR="00376C89">
        <w:rPr>
          <w:color w:val="auto"/>
          <w:kern w:val="1"/>
          <w:sz w:val="22"/>
          <w:szCs w:val="22"/>
          <w:lang w:val="sr-Cyrl-RS"/>
        </w:rPr>
        <w:t>1014</w:t>
      </w:r>
      <w:r w:rsidRPr="00EE53AA">
        <w:rPr>
          <w:color w:val="auto"/>
          <w:kern w:val="1"/>
          <w:sz w:val="22"/>
          <w:szCs w:val="22"/>
          <w:lang w:val="sr-Cyrl-RS"/>
        </w:rPr>
        <w:t>/2018</w:t>
      </w:r>
      <w:r w:rsidRPr="00EE53AA">
        <w:rPr>
          <w:color w:val="auto"/>
          <w:kern w:val="1"/>
          <w:sz w:val="22"/>
        </w:rPr>
        <w:t xml:space="preserve">-03 од </w:t>
      </w:r>
      <w:r w:rsidR="00376C89">
        <w:rPr>
          <w:color w:val="auto"/>
          <w:kern w:val="1"/>
          <w:sz w:val="22"/>
          <w:szCs w:val="22"/>
          <w:lang w:val="sr-Cyrl-RS"/>
        </w:rPr>
        <w:t>03.10</w:t>
      </w:r>
      <w:r w:rsidRPr="00EE53AA">
        <w:rPr>
          <w:color w:val="auto"/>
          <w:kern w:val="1"/>
          <w:sz w:val="22"/>
          <w:lang w:val="sr-Cyrl-RS"/>
        </w:rPr>
        <w:t>.</w:t>
      </w:r>
      <w:r w:rsidRPr="00EE53AA">
        <w:rPr>
          <w:color w:val="auto"/>
          <w:kern w:val="1"/>
          <w:sz w:val="22"/>
          <w:szCs w:val="22"/>
          <w:lang w:val="sr-Cyrl-RS"/>
        </w:rPr>
        <w:t xml:space="preserve">2018. </w:t>
      </w:r>
      <w:r w:rsidRPr="00EE53AA">
        <w:rPr>
          <w:color w:val="auto"/>
          <w:kern w:val="1"/>
          <w:sz w:val="22"/>
        </w:rPr>
        <w:t>године и Решења о образовању комисије за јавну набавку 404-</w:t>
      </w:r>
      <w:r w:rsidR="00376C89">
        <w:rPr>
          <w:color w:val="auto"/>
          <w:kern w:val="1"/>
          <w:sz w:val="22"/>
          <w:szCs w:val="22"/>
          <w:lang w:val="sr-Cyrl-RS"/>
        </w:rPr>
        <w:t>1014</w:t>
      </w:r>
      <w:r w:rsidRPr="00EE53AA">
        <w:rPr>
          <w:color w:val="auto"/>
          <w:kern w:val="1"/>
          <w:sz w:val="22"/>
          <w:szCs w:val="22"/>
          <w:lang w:val="sr-Cyrl-RS"/>
        </w:rPr>
        <w:t>/2018</w:t>
      </w:r>
      <w:r w:rsidRPr="00EE53AA">
        <w:rPr>
          <w:color w:val="auto"/>
          <w:kern w:val="1"/>
          <w:sz w:val="22"/>
        </w:rPr>
        <w:t xml:space="preserve">-03 од </w:t>
      </w:r>
      <w:r w:rsidR="00376C89">
        <w:rPr>
          <w:color w:val="auto"/>
          <w:kern w:val="1"/>
          <w:sz w:val="22"/>
          <w:szCs w:val="22"/>
          <w:lang w:val="sr-Cyrl-RS"/>
        </w:rPr>
        <w:t>03.10</w:t>
      </w:r>
      <w:r w:rsidRPr="00EE53AA">
        <w:rPr>
          <w:color w:val="auto"/>
          <w:kern w:val="1"/>
          <w:sz w:val="22"/>
          <w:szCs w:val="22"/>
          <w:lang w:val="sr-Cyrl-RS"/>
        </w:rPr>
        <w:t xml:space="preserve">.2018. </w:t>
      </w:r>
      <w:r w:rsidRPr="00EE53AA">
        <w:rPr>
          <w:color w:val="auto"/>
          <w:kern w:val="1"/>
          <w:sz w:val="22"/>
        </w:rPr>
        <w:t>године, припремљена је:</w:t>
      </w:r>
    </w:p>
    <w:p w14:paraId="644CF82B" w14:textId="77777777" w:rsidR="00360CCE" w:rsidRPr="00EE53AA" w:rsidRDefault="00360CCE" w:rsidP="00360CCE">
      <w:pPr>
        <w:ind w:firstLine="720"/>
        <w:jc w:val="both"/>
        <w:rPr>
          <w:rFonts w:eastAsia="Times New Roman"/>
          <w:color w:val="auto"/>
          <w:kern w:val="1"/>
        </w:rPr>
      </w:pPr>
    </w:p>
    <w:p w14:paraId="77D96661" w14:textId="77777777" w:rsidR="00360CCE" w:rsidRPr="00EE53AA" w:rsidRDefault="00360CCE" w:rsidP="00360CCE">
      <w:pPr>
        <w:ind w:firstLine="720"/>
        <w:jc w:val="both"/>
        <w:rPr>
          <w:rFonts w:eastAsia="Times New Roman"/>
          <w:color w:val="auto"/>
          <w:kern w:val="1"/>
        </w:rPr>
      </w:pPr>
    </w:p>
    <w:p w14:paraId="6A39927E" w14:textId="77777777" w:rsidR="00360CCE" w:rsidRPr="00EE53AA" w:rsidRDefault="00360CCE" w:rsidP="00360CCE">
      <w:pPr>
        <w:shd w:val="clear" w:color="auto" w:fill="C6D9F1"/>
        <w:jc w:val="center"/>
        <w:rPr>
          <w:b/>
          <w:color w:val="auto"/>
        </w:rPr>
      </w:pPr>
      <w:r w:rsidRPr="00EE53AA">
        <w:rPr>
          <w:b/>
          <w:color w:val="auto"/>
        </w:rPr>
        <w:t>КОНКУРСНА  ДОКУМЕНТАЦИЈА</w:t>
      </w:r>
    </w:p>
    <w:p w14:paraId="3DB5E455" w14:textId="26F2A137" w:rsidR="00360CCE" w:rsidRPr="00EE53AA" w:rsidRDefault="00360CCE" w:rsidP="00360CCE">
      <w:pPr>
        <w:shd w:val="clear" w:color="auto" w:fill="C6D9F1"/>
        <w:jc w:val="center"/>
        <w:rPr>
          <w:rFonts w:eastAsia="TimesNewRomanPS-BoldMT"/>
          <w:b/>
          <w:bCs/>
          <w:color w:val="auto"/>
        </w:rPr>
      </w:pPr>
      <w:r w:rsidRPr="00EE53AA">
        <w:rPr>
          <w:rFonts w:eastAsia="TimesNewRomanPS-BoldMT"/>
          <w:b/>
          <w:bCs/>
          <w:color w:val="auto"/>
          <w:lang w:val="sr-Cyrl-CS"/>
        </w:rPr>
        <w:t xml:space="preserve">у отвореном поступку за </w:t>
      </w:r>
      <w:r w:rsidRPr="00EE53AA">
        <w:rPr>
          <w:rFonts w:eastAsia="TimesNewRomanPS-BoldMT"/>
          <w:b/>
          <w:bCs/>
          <w:color w:val="auto"/>
        </w:rPr>
        <w:t xml:space="preserve">јавну набавку радова – </w:t>
      </w:r>
      <w:r w:rsidR="00376C89">
        <w:rPr>
          <w:b/>
          <w:bCs/>
          <w:color w:val="auto"/>
          <w:lang w:val="sr-Cyrl-RS"/>
        </w:rPr>
        <w:t>н</w:t>
      </w:r>
      <w:r w:rsidR="00376C89" w:rsidRPr="00376C89">
        <w:rPr>
          <w:b/>
          <w:bCs/>
          <w:color w:val="auto"/>
        </w:rPr>
        <w:t xml:space="preserve">абавка и монтажа инструменталне опреме резервоара </w:t>
      </w:r>
      <w:r w:rsidR="00E421F5">
        <w:rPr>
          <w:b/>
          <w:bCs/>
          <w:color w:val="auto"/>
          <w:lang w:val="sr-Cyrl-RS"/>
        </w:rPr>
        <w:t>ФБ</w:t>
      </w:r>
      <w:r w:rsidR="00376C89" w:rsidRPr="00376C89">
        <w:rPr>
          <w:b/>
          <w:bCs/>
          <w:color w:val="auto"/>
        </w:rPr>
        <w:t>-1004 у Рафинерији нафте у Панчеву</w:t>
      </w:r>
      <w:r w:rsidRPr="00EE53AA">
        <w:rPr>
          <w:b/>
          <w:bCs/>
          <w:color w:val="auto"/>
          <w:lang w:val="sr-Cyrl-RS"/>
        </w:rPr>
        <w:t>,</w:t>
      </w:r>
      <w:r w:rsidRPr="00EE53AA">
        <w:rPr>
          <w:b/>
          <w:bCs/>
          <w:color w:val="auto"/>
        </w:rPr>
        <w:t xml:space="preserve"> </w:t>
      </w:r>
      <w:r w:rsidRPr="00EE53AA">
        <w:rPr>
          <w:rFonts w:eastAsia="TimesNewRomanPS-BoldMT"/>
          <w:b/>
          <w:bCs/>
          <w:color w:val="auto"/>
        </w:rPr>
        <w:t xml:space="preserve">ЈН брoj  </w:t>
      </w:r>
      <w:r w:rsidR="00376C89">
        <w:rPr>
          <w:rFonts w:eastAsia="TimesNewRomanPS-BoldMT"/>
          <w:b/>
          <w:bCs/>
          <w:color w:val="auto"/>
          <w:lang w:val="sr-Cyrl-RS"/>
        </w:rPr>
        <w:t>24</w:t>
      </w:r>
      <w:r w:rsidRPr="00EE53AA">
        <w:rPr>
          <w:rFonts w:eastAsia="TimesNewRomanPS-BoldMT"/>
          <w:b/>
          <w:bCs/>
          <w:color w:val="auto"/>
          <w:lang w:val="sr-Cyrl-RS"/>
        </w:rPr>
        <w:t>/2018</w:t>
      </w:r>
      <w:r w:rsidRPr="00EE53AA">
        <w:rPr>
          <w:b/>
          <w:color w:val="auto"/>
        </w:rPr>
        <w:t>-03</w:t>
      </w:r>
    </w:p>
    <w:p w14:paraId="060574B0" w14:textId="77777777" w:rsidR="00360CCE" w:rsidRPr="00EE53AA" w:rsidRDefault="00360CCE" w:rsidP="00360CCE">
      <w:pPr>
        <w:shd w:val="clear" w:color="auto" w:fill="C6D9F1"/>
        <w:jc w:val="center"/>
        <w:rPr>
          <w:rFonts w:eastAsia="Times New Roman"/>
          <w:b/>
          <w:bCs/>
          <w:color w:val="auto"/>
          <w:kern w:val="1"/>
        </w:rPr>
      </w:pPr>
    </w:p>
    <w:p w14:paraId="1A5A3551" w14:textId="77777777" w:rsidR="00360CCE" w:rsidRPr="00EE53AA" w:rsidRDefault="00360CCE" w:rsidP="00360CCE">
      <w:pPr>
        <w:spacing w:before="240" w:after="240" w:line="240" w:lineRule="auto"/>
        <w:jc w:val="both"/>
        <w:rPr>
          <w:rFonts w:eastAsia="Times New Roman"/>
          <w:color w:val="auto"/>
          <w:kern w:val="1"/>
        </w:rPr>
      </w:pPr>
    </w:p>
    <w:p w14:paraId="11BC32CE" w14:textId="77777777" w:rsidR="00360CCE" w:rsidRPr="00EE53AA" w:rsidRDefault="00360CCE" w:rsidP="00360CCE">
      <w:pPr>
        <w:spacing w:before="240" w:after="240" w:line="240" w:lineRule="auto"/>
        <w:jc w:val="both"/>
        <w:rPr>
          <w:rFonts w:eastAsia="Times New Roman"/>
          <w:color w:val="auto"/>
          <w:kern w:val="1"/>
          <w:sz w:val="22"/>
          <w:szCs w:val="22"/>
        </w:rPr>
      </w:pPr>
      <w:r w:rsidRPr="00EE53AA">
        <w:rPr>
          <w:rFonts w:eastAsia="Times New Roman"/>
          <w:color w:val="auto"/>
          <w:kern w:val="1"/>
          <w:sz w:val="22"/>
          <w:szCs w:val="22"/>
        </w:rPr>
        <w:t>Конкурсна документација садржи:</w:t>
      </w:r>
    </w:p>
    <w:p w14:paraId="7BF5BC29" w14:textId="77777777" w:rsidR="00360CCE" w:rsidRPr="00EE53AA" w:rsidRDefault="00360CCE" w:rsidP="00360CCE">
      <w:pPr>
        <w:jc w:val="both"/>
        <w:rPr>
          <w:rFonts w:eastAsia="Times New Roman"/>
          <w:color w:val="FF0000"/>
          <w:kern w:val="1"/>
        </w:rPr>
      </w:pPr>
    </w:p>
    <w:p w14:paraId="1D405AFF" w14:textId="77777777" w:rsidR="00360CCE" w:rsidRPr="00EE53AA"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EE53AA"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rPr>
              <w:t>Назив</w:t>
            </w:r>
            <w:r w:rsidRPr="00EE53AA">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EE53AA" w:rsidRDefault="00360CCE" w:rsidP="00EE53AA">
            <w:pPr>
              <w:spacing w:before="120" w:after="120"/>
              <w:jc w:val="center"/>
              <w:rPr>
                <w:bCs/>
                <w:iCs/>
                <w:color w:val="auto"/>
                <w:kern w:val="1"/>
                <w:sz w:val="28"/>
                <w:szCs w:val="28"/>
              </w:rPr>
            </w:pPr>
            <w:r w:rsidRPr="00EE53AA">
              <w:rPr>
                <w:rFonts w:eastAsia="Times New Roman"/>
                <w:b/>
                <w:i/>
                <w:color w:val="auto"/>
                <w:kern w:val="1"/>
              </w:rPr>
              <w:t>Страна</w:t>
            </w:r>
          </w:p>
        </w:tc>
      </w:tr>
      <w:tr w:rsidR="00360CCE" w:rsidRPr="00EE53AA"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FC2142" w:rsidRDefault="00360CCE" w:rsidP="00EE53AA">
            <w:pPr>
              <w:snapToGrid w:val="0"/>
              <w:jc w:val="center"/>
              <w:rPr>
                <w:color w:val="auto"/>
                <w:kern w:val="1"/>
                <w:sz w:val="22"/>
                <w:szCs w:val="22"/>
              </w:rPr>
            </w:pPr>
            <w:r w:rsidRPr="00FC2142">
              <w:rPr>
                <w:color w:val="auto"/>
                <w:kern w:val="1"/>
                <w:sz w:val="22"/>
                <w:szCs w:val="22"/>
              </w:rPr>
              <w:t>3</w:t>
            </w:r>
          </w:p>
        </w:tc>
      </w:tr>
      <w:tr w:rsidR="00360CCE" w:rsidRPr="00EE53AA"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FC2142" w:rsidRDefault="00360CCE" w:rsidP="00EE53AA">
            <w:pPr>
              <w:snapToGrid w:val="0"/>
              <w:jc w:val="center"/>
              <w:rPr>
                <w:bCs/>
                <w:iCs/>
                <w:color w:val="auto"/>
                <w:kern w:val="1"/>
                <w:sz w:val="22"/>
                <w:szCs w:val="22"/>
              </w:rPr>
            </w:pPr>
          </w:p>
          <w:p w14:paraId="6118D85A"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7777777" w:rsidR="00360CCE" w:rsidRPr="00BA641C" w:rsidRDefault="00360CCE" w:rsidP="00EE53AA">
            <w:pPr>
              <w:snapToGrid w:val="0"/>
              <w:rPr>
                <w:rFonts w:eastAsia="Times New Roman"/>
                <w:color w:val="auto"/>
                <w:kern w:val="1"/>
                <w:sz w:val="22"/>
                <w:szCs w:val="22"/>
              </w:rPr>
            </w:pPr>
            <w:r w:rsidRPr="00BA641C">
              <w:rPr>
                <w:rFonts w:eastAsia="Times New Roman"/>
                <w:color w:val="auto"/>
                <w:kern w:val="1"/>
                <w:sz w:val="22"/>
                <w:szCs w:val="22"/>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BA641C" w:rsidRDefault="00360CCE" w:rsidP="00EE53AA">
            <w:pPr>
              <w:snapToGrid w:val="0"/>
              <w:jc w:val="center"/>
              <w:rPr>
                <w:color w:val="auto"/>
                <w:kern w:val="1"/>
                <w:sz w:val="22"/>
                <w:szCs w:val="22"/>
              </w:rPr>
            </w:pPr>
          </w:p>
          <w:p w14:paraId="6D2FA4AF" w14:textId="3223127E" w:rsidR="00360CCE" w:rsidRPr="00BA641C" w:rsidRDefault="00FC2142" w:rsidP="00EE53AA">
            <w:pPr>
              <w:snapToGrid w:val="0"/>
              <w:jc w:val="center"/>
              <w:rPr>
                <w:color w:val="auto"/>
                <w:kern w:val="1"/>
                <w:sz w:val="22"/>
                <w:szCs w:val="22"/>
                <w:lang w:val="sr-Cyrl-RS"/>
              </w:rPr>
            </w:pPr>
            <w:r w:rsidRPr="00BA641C">
              <w:rPr>
                <w:color w:val="auto"/>
                <w:kern w:val="1"/>
                <w:sz w:val="22"/>
                <w:szCs w:val="22"/>
                <w:lang w:val="sr-Cyrl-RS"/>
              </w:rPr>
              <w:t>4</w:t>
            </w:r>
          </w:p>
        </w:tc>
      </w:tr>
      <w:tr w:rsidR="00360CCE" w:rsidRPr="00EE53AA" w14:paraId="5EB22CC8" w14:textId="77777777" w:rsidTr="00BA641C">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BA641C" w:rsidRDefault="00360CCE" w:rsidP="00EE53AA">
            <w:pPr>
              <w:snapToGrid w:val="0"/>
              <w:rPr>
                <w:rFonts w:eastAsia="Times New Roman"/>
                <w:color w:val="auto"/>
                <w:kern w:val="1"/>
                <w:sz w:val="22"/>
                <w:szCs w:val="22"/>
              </w:rPr>
            </w:pPr>
            <w:r w:rsidRPr="00BA641C">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6E2385C7" w:rsidR="00360CCE" w:rsidRPr="00BA641C" w:rsidRDefault="00BA641C" w:rsidP="00EE53AA">
            <w:pPr>
              <w:snapToGrid w:val="0"/>
              <w:jc w:val="center"/>
              <w:rPr>
                <w:color w:val="auto"/>
                <w:kern w:val="1"/>
                <w:sz w:val="22"/>
                <w:szCs w:val="22"/>
                <w:lang w:val="sr-Latn-ME"/>
              </w:rPr>
            </w:pPr>
            <w:r w:rsidRPr="00BA641C">
              <w:rPr>
                <w:color w:val="auto"/>
                <w:kern w:val="1"/>
                <w:sz w:val="22"/>
                <w:szCs w:val="22"/>
                <w:lang w:val="sr-Latn-ME"/>
              </w:rPr>
              <w:t>8</w:t>
            </w:r>
          </w:p>
        </w:tc>
      </w:tr>
      <w:tr w:rsidR="00360CCE" w:rsidRPr="00CC0769" w14:paraId="292269C2" w14:textId="77777777" w:rsidTr="00CC0769">
        <w:trPr>
          <w:trHeight w:val="319"/>
        </w:trPr>
        <w:tc>
          <w:tcPr>
            <w:tcW w:w="1563" w:type="dxa"/>
            <w:tcBorders>
              <w:top w:val="single" w:sz="4" w:space="0" w:color="000000"/>
              <w:left w:val="single" w:sz="4" w:space="0" w:color="000000"/>
              <w:bottom w:val="single" w:sz="4" w:space="0" w:color="000000"/>
            </w:tcBorders>
            <w:vAlign w:val="center"/>
          </w:tcPr>
          <w:p w14:paraId="746CD982" w14:textId="77777777" w:rsidR="00360CCE" w:rsidRPr="00CC0769" w:rsidRDefault="00360CCE" w:rsidP="00EE53AA">
            <w:pPr>
              <w:snapToGrid w:val="0"/>
              <w:jc w:val="center"/>
              <w:rPr>
                <w:rFonts w:eastAsia="Times New Roman"/>
                <w:color w:val="auto"/>
                <w:kern w:val="1"/>
                <w:sz w:val="22"/>
                <w:szCs w:val="22"/>
              </w:rPr>
            </w:pPr>
            <w:r w:rsidRPr="00CC0769">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CC0769" w:rsidRDefault="00360CCE" w:rsidP="00EE53AA">
            <w:pPr>
              <w:snapToGrid w:val="0"/>
              <w:rPr>
                <w:rFonts w:eastAsia="Times New Roman"/>
                <w:color w:val="auto"/>
                <w:kern w:val="1"/>
                <w:sz w:val="22"/>
                <w:szCs w:val="22"/>
              </w:rPr>
            </w:pPr>
            <w:r w:rsidRPr="00CC0769">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09F06F1E" w:rsidR="00360CCE" w:rsidRPr="00CC0769" w:rsidRDefault="00BA641C" w:rsidP="00EE53AA">
            <w:pPr>
              <w:snapToGrid w:val="0"/>
              <w:jc w:val="center"/>
              <w:rPr>
                <w:color w:val="auto"/>
                <w:kern w:val="1"/>
                <w:sz w:val="22"/>
                <w:szCs w:val="22"/>
                <w:lang w:val="sr-Latn-ME"/>
              </w:rPr>
            </w:pPr>
            <w:r w:rsidRPr="00CC0769">
              <w:rPr>
                <w:color w:val="auto"/>
                <w:kern w:val="1"/>
                <w:sz w:val="22"/>
                <w:szCs w:val="22"/>
                <w:lang w:val="sr-Latn-ME"/>
              </w:rPr>
              <w:t>12</w:t>
            </w:r>
          </w:p>
        </w:tc>
      </w:tr>
      <w:tr w:rsidR="00CC0769" w:rsidRPr="00CC0769" w14:paraId="338BB533" w14:textId="77777777" w:rsidTr="00C90E73">
        <w:trPr>
          <w:trHeight w:val="319"/>
        </w:trPr>
        <w:tc>
          <w:tcPr>
            <w:tcW w:w="1563" w:type="dxa"/>
            <w:tcBorders>
              <w:top w:val="single" w:sz="4" w:space="0" w:color="000000"/>
              <w:left w:val="single" w:sz="4" w:space="0" w:color="000000"/>
              <w:bottom w:val="single" w:sz="4" w:space="0" w:color="000000"/>
            </w:tcBorders>
          </w:tcPr>
          <w:p w14:paraId="4EEE06A9" w14:textId="580D932D" w:rsidR="00CC0769" w:rsidRPr="00CC0769" w:rsidRDefault="00CC0769" w:rsidP="00CC0769">
            <w:pPr>
              <w:snapToGrid w:val="0"/>
              <w:jc w:val="center"/>
              <w:rPr>
                <w:rFonts w:eastAsia="Times New Roman"/>
                <w:color w:val="auto"/>
                <w:kern w:val="1"/>
                <w:sz w:val="22"/>
                <w:szCs w:val="22"/>
              </w:rPr>
            </w:pPr>
            <w:r w:rsidRPr="00BD501A">
              <w:t>V</w:t>
            </w:r>
          </w:p>
        </w:tc>
        <w:tc>
          <w:tcPr>
            <w:tcW w:w="6119" w:type="dxa"/>
            <w:tcBorders>
              <w:top w:val="single" w:sz="4" w:space="0" w:color="000000"/>
              <w:left w:val="single" w:sz="4" w:space="0" w:color="000000"/>
              <w:bottom w:val="single" w:sz="4" w:space="0" w:color="000000"/>
            </w:tcBorders>
          </w:tcPr>
          <w:p w14:paraId="1C82517F" w14:textId="1BD3FF1D" w:rsidR="00CC0769" w:rsidRPr="00CC0769" w:rsidRDefault="00CC0769" w:rsidP="00CC0769">
            <w:pPr>
              <w:snapToGrid w:val="0"/>
              <w:rPr>
                <w:rFonts w:eastAsia="Times New Roman"/>
                <w:color w:val="auto"/>
                <w:kern w:val="1"/>
                <w:sz w:val="22"/>
                <w:szCs w:val="22"/>
              </w:rPr>
            </w:pPr>
            <w:r w:rsidRPr="00BD501A">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E7D2F48" w14:textId="706E378F" w:rsidR="00CC0769" w:rsidRPr="00CC0769" w:rsidRDefault="00CC0769" w:rsidP="00CC0769">
            <w:pPr>
              <w:snapToGrid w:val="0"/>
              <w:jc w:val="center"/>
              <w:rPr>
                <w:color w:val="auto"/>
                <w:kern w:val="1"/>
                <w:sz w:val="22"/>
                <w:szCs w:val="22"/>
                <w:lang w:val="sr-Cyrl-RS"/>
              </w:rPr>
            </w:pPr>
            <w:r>
              <w:rPr>
                <w:color w:val="auto"/>
                <w:kern w:val="1"/>
                <w:sz w:val="22"/>
                <w:szCs w:val="22"/>
                <w:lang w:val="sr-Cyrl-RS"/>
              </w:rPr>
              <w:t>13</w:t>
            </w:r>
          </w:p>
        </w:tc>
      </w:tr>
      <w:tr w:rsidR="00CC0769" w:rsidRPr="00CC0769" w14:paraId="63918D90" w14:textId="77777777" w:rsidTr="00C90E73">
        <w:trPr>
          <w:trHeight w:val="319"/>
        </w:trPr>
        <w:tc>
          <w:tcPr>
            <w:tcW w:w="1563" w:type="dxa"/>
            <w:tcBorders>
              <w:top w:val="single" w:sz="4" w:space="0" w:color="000000"/>
              <w:left w:val="single" w:sz="4" w:space="0" w:color="000000"/>
              <w:bottom w:val="single" w:sz="4" w:space="0" w:color="000000"/>
            </w:tcBorders>
          </w:tcPr>
          <w:p w14:paraId="742C0675" w14:textId="2EEEC63D" w:rsidR="00CC0769" w:rsidRPr="00CC0769" w:rsidRDefault="00CC0769" w:rsidP="00CC0769">
            <w:pPr>
              <w:snapToGrid w:val="0"/>
              <w:jc w:val="center"/>
              <w:rPr>
                <w:rFonts w:eastAsia="Times New Roman"/>
                <w:color w:val="auto"/>
                <w:kern w:val="1"/>
                <w:sz w:val="22"/>
                <w:szCs w:val="22"/>
              </w:rPr>
            </w:pPr>
            <w:r w:rsidRPr="00BD501A">
              <w:t>VI</w:t>
            </w:r>
          </w:p>
        </w:tc>
        <w:tc>
          <w:tcPr>
            <w:tcW w:w="6119" w:type="dxa"/>
            <w:tcBorders>
              <w:top w:val="single" w:sz="4" w:space="0" w:color="000000"/>
              <w:left w:val="single" w:sz="4" w:space="0" w:color="000000"/>
              <w:bottom w:val="single" w:sz="4" w:space="0" w:color="000000"/>
            </w:tcBorders>
          </w:tcPr>
          <w:p w14:paraId="5800A0FA" w14:textId="1937EFAC" w:rsidR="00CC0769" w:rsidRPr="00CC0769" w:rsidRDefault="00CC0769" w:rsidP="00CC0769">
            <w:pPr>
              <w:snapToGrid w:val="0"/>
              <w:rPr>
                <w:rFonts w:eastAsia="Times New Roman"/>
                <w:color w:val="auto"/>
                <w:kern w:val="1"/>
                <w:sz w:val="22"/>
                <w:szCs w:val="22"/>
              </w:rPr>
            </w:pPr>
            <w:r w:rsidRPr="00BD501A">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B2C7502" w14:textId="59167B1F" w:rsidR="00CC0769" w:rsidRPr="00CC0769" w:rsidRDefault="00CC0769" w:rsidP="00CC0769">
            <w:pPr>
              <w:snapToGrid w:val="0"/>
              <w:jc w:val="center"/>
              <w:rPr>
                <w:color w:val="auto"/>
                <w:kern w:val="1"/>
                <w:sz w:val="22"/>
                <w:szCs w:val="22"/>
                <w:lang w:val="sr-Cyrl-RS"/>
              </w:rPr>
            </w:pPr>
            <w:r>
              <w:rPr>
                <w:color w:val="auto"/>
                <w:kern w:val="1"/>
                <w:sz w:val="22"/>
                <w:szCs w:val="22"/>
                <w:lang w:val="sr-Cyrl-RS"/>
              </w:rPr>
              <w:t>22</w:t>
            </w:r>
          </w:p>
        </w:tc>
      </w:tr>
      <w:tr w:rsidR="00CC0769" w:rsidRPr="00CC0769" w14:paraId="07707667" w14:textId="77777777" w:rsidTr="00C90E73">
        <w:trPr>
          <w:trHeight w:val="319"/>
        </w:trPr>
        <w:tc>
          <w:tcPr>
            <w:tcW w:w="1563" w:type="dxa"/>
            <w:tcBorders>
              <w:top w:val="single" w:sz="4" w:space="0" w:color="000000"/>
              <w:left w:val="single" w:sz="4" w:space="0" w:color="000000"/>
              <w:bottom w:val="single" w:sz="4" w:space="0" w:color="000000"/>
            </w:tcBorders>
          </w:tcPr>
          <w:p w14:paraId="0E69E7B1" w14:textId="11F26757" w:rsidR="00CC0769" w:rsidRPr="00CC0769" w:rsidRDefault="00CC0769" w:rsidP="00CC0769">
            <w:pPr>
              <w:snapToGrid w:val="0"/>
              <w:jc w:val="center"/>
              <w:rPr>
                <w:rFonts w:eastAsia="Times New Roman"/>
                <w:color w:val="auto"/>
                <w:kern w:val="1"/>
                <w:sz w:val="22"/>
                <w:szCs w:val="22"/>
              </w:rPr>
            </w:pPr>
            <w:r w:rsidRPr="00BD501A">
              <w:t>VII</w:t>
            </w:r>
          </w:p>
        </w:tc>
        <w:tc>
          <w:tcPr>
            <w:tcW w:w="6119" w:type="dxa"/>
            <w:tcBorders>
              <w:top w:val="single" w:sz="4" w:space="0" w:color="000000"/>
              <w:left w:val="single" w:sz="4" w:space="0" w:color="000000"/>
              <w:bottom w:val="single" w:sz="4" w:space="0" w:color="000000"/>
            </w:tcBorders>
          </w:tcPr>
          <w:p w14:paraId="0FEA1DBD" w14:textId="1B731D85" w:rsidR="00CC0769" w:rsidRPr="00CC0769" w:rsidRDefault="00CC0769" w:rsidP="00CC0769">
            <w:pPr>
              <w:snapToGrid w:val="0"/>
              <w:rPr>
                <w:rFonts w:eastAsia="Times New Roman"/>
                <w:color w:val="auto"/>
                <w:kern w:val="1"/>
                <w:sz w:val="22"/>
                <w:szCs w:val="22"/>
              </w:rPr>
            </w:pPr>
            <w:r w:rsidRPr="00BD501A">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3838420" w14:textId="2E07CFC0" w:rsidR="00CC0769" w:rsidRPr="00CC0769" w:rsidRDefault="00CC0769" w:rsidP="00CC0769">
            <w:pPr>
              <w:snapToGrid w:val="0"/>
              <w:jc w:val="center"/>
              <w:rPr>
                <w:color w:val="auto"/>
                <w:kern w:val="1"/>
                <w:sz w:val="22"/>
                <w:szCs w:val="22"/>
                <w:lang w:val="sr-Cyrl-RS"/>
              </w:rPr>
            </w:pPr>
            <w:r>
              <w:rPr>
                <w:color w:val="auto"/>
                <w:kern w:val="1"/>
                <w:sz w:val="22"/>
                <w:szCs w:val="22"/>
                <w:lang w:val="sr-Cyrl-RS"/>
              </w:rPr>
              <w:t>29</w:t>
            </w:r>
          </w:p>
        </w:tc>
      </w:tr>
    </w:tbl>
    <w:p w14:paraId="79CC8D11" w14:textId="77777777" w:rsidR="00376C89" w:rsidRDefault="00376C89" w:rsidP="00360CCE">
      <w:pPr>
        <w:jc w:val="both"/>
        <w:rPr>
          <w:b/>
          <w:bCs/>
          <w:color w:val="auto"/>
          <w:kern w:val="1"/>
        </w:rPr>
      </w:pPr>
    </w:p>
    <w:p w14:paraId="374CB233" w14:textId="77777777" w:rsidR="00376C89" w:rsidRPr="00EE53AA" w:rsidRDefault="00376C89" w:rsidP="00360CCE">
      <w:pPr>
        <w:jc w:val="both"/>
        <w:rPr>
          <w:b/>
          <w:bCs/>
          <w:color w:val="auto"/>
          <w:kern w:val="1"/>
        </w:rPr>
      </w:pPr>
    </w:p>
    <w:p w14:paraId="6320DA1C" w14:textId="77777777" w:rsidR="00360CCE" w:rsidRPr="00EE53AA" w:rsidRDefault="00360CCE" w:rsidP="00360CCE">
      <w:pPr>
        <w:jc w:val="both"/>
        <w:rPr>
          <w:color w:val="auto"/>
          <w:kern w:val="1"/>
        </w:rPr>
      </w:pPr>
      <w:r w:rsidRPr="00EE53AA">
        <w:rPr>
          <w:b/>
          <w:bCs/>
          <w:color w:val="auto"/>
          <w:kern w:val="1"/>
        </w:rPr>
        <w:t>Подаци о наручиоцу:</w:t>
      </w:r>
    </w:p>
    <w:p w14:paraId="7E5C42A7" w14:textId="7DBC3A15" w:rsidR="00360CCE" w:rsidRPr="00EE53AA" w:rsidRDefault="00360CCE" w:rsidP="00360CCE">
      <w:pPr>
        <w:jc w:val="both"/>
        <w:rPr>
          <w:color w:val="auto"/>
          <w:kern w:val="1"/>
          <w:sz w:val="22"/>
          <w:szCs w:val="22"/>
        </w:rPr>
      </w:pPr>
      <w:r w:rsidRPr="00EE53AA">
        <w:rPr>
          <w:color w:val="auto"/>
          <w:kern w:val="1"/>
          <w:sz w:val="22"/>
          <w:szCs w:val="22"/>
        </w:rPr>
        <w:t xml:space="preserve">Наручилац: </w:t>
      </w:r>
      <w:r w:rsidRPr="00EE53AA">
        <w:rPr>
          <w:color w:val="auto"/>
          <w:kern w:val="1"/>
          <w:sz w:val="22"/>
          <w:szCs w:val="22"/>
        </w:rPr>
        <w:tab/>
      </w:r>
      <w:r w:rsidRPr="00EE53AA">
        <w:rPr>
          <w:color w:val="auto"/>
          <w:kern w:val="1"/>
          <w:sz w:val="22"/>
          <w:szCs w:val="22"/>
        </w:rPr>
        <w:tab/>
        <w:t xml:space="preserve">          </w:t>
      </w:r>
      <w:r w:rsidR="00C90080">
        <w:rPr>
          <w:color w:val="auto"/>
          <w:kern w:val="1"/>
          <w:sz w:val="22"/>
          <w:szCs w:val="22"/>
        </w:rPr>
        <w:tab/>
      </w:r>
      <w:r w:rsidRPr="00EE53AA">
        <w:rPr>
          <w:color w:val="auto"/>
          <w:kern w:val="1"/>
          <w:sz w:val="22"/>
          <w:szCs w:val="22"/>
        </w:rPr>
        <w:t>Републичка дирекција за робне резерве</w:t>
      </w:r>
    </w:p>
    <w:p w14:paraId="347602BF" w14:textId="390D2CAB" w:rsidR="00360CCE" w:rsidRPr="00EE53AA" w:rsidRDefault="00360CCE" w:rsidP="00360CCE">
      <w:pPr>
        <w:jc w:val="both"/>
        <w:rPr>
          <w:color w:val="auto"/>
          <w:kern w:val="1"/>
          <w:sz w:val="22"/>
          <w:szCs w:val="22"/>
        </w:rPr>
      </w:pPr>
      <w:r w:rsidRPr="00EE53AA">
        <w:rPr>
          <w:color w:val="auto"/>
          <w:kern w:val="1"/>
          <w:sz w:val="22"/>
          <w:szCs w:val="22"/>
        </w:rPr>
        <w:t xml:space="preserve">Адреса:      </w:t>
      </w:r>
      <w:r w:rsidRPr="00EE53AA">
        <w:rPr>
          <w:color w:val="auto"/>
          <w:kern w:val="1"/>
          <w:sz w:val="22"/>
          <w:szCs w:val="22"/>
        </w:rPr>
        <w:tab/>
      </w:r>
      <w:r w:rsidRPr="00EE53AA">
        <w:rPr>
          <w:color w:val="auto"/>
          <w:kern w:val="1"/>
          <w:sz w:val="22"/>
          <w:szCs w:val="22"/>
        </w:rPr>
        <w:tab/>
        <w:t xml:space="preserve">           </w:t>
      </w:r>
      <w:r w:rsidR="00C90080">
        <w:rPr>
          <w:color w:val="auto"/>
          <w:kern w:val="1"/>
          <w:sz w:val="22"/>
          <w:szCs w:val="22"/>
        </w:rPr>
        <w:tab/>
      </w:r>
      <w:r w:rsidRPr="00EE53AA">
        <w:rPr>
          <w:color w:val="auto"/>
          <w:kern w:val="1"/>
          <w:sz w:val="22"/>
          <w:szCs w:val="22"/>
        </w:rPr>
        <w:t xml:space="preserve">Београд, Дечанска 8а </w:t>
      </w:r>
    </w:p>
    <w:p w14:paraId="2E541974" w14:textId="49776B78" w:rsidR="00360CCE" w:rsidRPr="00EE53AA" w:rsidRDefault="00360CCE" w:rsidP="00360CCE">
      <w:pPr>
        <w:jc w:val="both"/>
        <w:rPr>
          <w:color w:val="auto"/>
          <w:kern w:val="1"/>
          <w:sz w:val="22"/>
          <w:szCs w:val="22"/>
        </w:rPr>
      </w:pPr>
      <w:r w:rsidRPr="00EE53AA">
        <w:rPr>
          <w:color w:val="auto"/>
          <w:kern w:val="1"/>
          <w:sz w:val="22"/>
          <w:szCs w:val="22"/>
        </w:rPr>
        <w:t>ПИБ:</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00C90080">
        <w:rPr>
          <w:color w:val="auto"/>
          <w:kern w:val="1"/>
          <w:sz w:val="22"/>
          <w:szCs w:val="22"/>
        </w:rPr>
        <w:tab/>
      </w:r>
      <w:r w:rsidRPr="00EE53AA">
        <w:rPr>
          <w:color w:val="auto"/>
          <w:kern w:val="1"/>
          <w:sz w:val="22"/>
          <w:szCs w:val="22"/>
        </w:rPr>
        <w:t>102199721</w:t>
      </w:r>
    </w:p>
    <w:p w14:paraId="6B61363A" w14:textId="77777777" w:rsidR="00360CCE" w:rsidRPr="00EE53AA" w:rsidRDefault="00360CCE" w:rsidP="00360CCE">
      <w:pPr>
        <w:jc w:val="both"/>
        <w:rPr>
          <w:color w:val="auto"/>
          <w:kern w:val="1"/>
          <w:sz w:val="22"/>
          <w:szCs w:val="22"/>
        </w:rPr>
      </w:pPr>
      <w:r w:rsidRPr="00EE53AA">
        <w:rPr>
          <w:color w:val="auto"/>
          <w:kern w:val="1"/>
          <w:sz w:val="22"/>
          <w:szCs w:val="22"/>
        </w:rPr>
        <w:t xml:space="preserve">М.Б.:  </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Pr="00EE53AA">
        <w:rPr>
          <w:color w:val="auto"/>
          <w:kern w:val="1"/>
          <w:sz w:val="22"/>
          <w:szCs w:val="22"/>
        </w:rPr>
        <w:tab/>
        <w:t>07001452</w:t>
      </w:r>
    </w:p>
    <w:p w14:paraId="0B6A4D07" w14:textId="77777777" w:rsidR="00360CCE" w:rsidRPr="00EE53AA" w:rsidRDefault="00360CCE" w:rsidP="00360CCE">
      <w:pPr>
        <w:jc w:val="both"/>
        <w:rPr>
          <w:color w:val="auto"/>
          <w:kern w:val="1"/>
          <w:sz w:val="22"/>
          <w:szCs w:val="22"/>
        </w:rPr>
      </w:pPr>
      <w:r w:rsidRPr="00EE53AA">
        <w:rPr>
          <w:color w:val="auto"/>
          <w:kern w:val="1"/>
          <w:sz w:val="22"/>
          <w:szCs w:val="22"/>
        </w:rPr>
        <w:t xml:space="preserve">Интернет страница:          </w:t>
      </w:r>
      <w:r w:rsidRPr="00EE53AA">
        <w:rPr>
          <w:color w:val="auto"/>
          <w:kern w:val="1"/>
          <w:sz w:val="22"/>
          <w:szCs w:val="22"/>
        </w:rPr>
        <w:tab/>
      </w:r>
      <w:hyperlink r:id="rId9" w:history="1">
        <w:r w:rsidRPr="00EE53AA">
          <w:rPr>
            <w:color w:val="auto"/>
            <w:kern w:val="1"/>
            <w:sz w:val="22"/>
            <w:szCs w:val="22"/>
            <w:u w:val="single"/>
          </w:rPr>
          <w:t>www.rdrr.gov.rs</w:t>
        </w:r>
      </w:hyperlink>
      <w:r w:rsidRPr="00EE53AA">
        <w:rPr>
          <w:color w:val="auto"/>
          <w:kern w:val="1"/>
          <w:sz w:val="22"/>
          <w:szCs w:val="22"/>
        </w:rPr>
        <w:t xml:space="preserve"> </w:t>
      </w:r>
    </w:p>
    <w:p w14:paraId="0819C60F" w14:textId="77777777" w:rsidR="00360CCE" w:rsidRPr="00EE53AA" w:rsidRDefault="00360CCE" w:rsidP="00360CCE">
      <w:pPr>
        <w:jc w:val="both"/>
        <w:rPr>
          <w:color w:val="auto"/>
          <w:kern w:val="1"/>
          <w:sz w:val="22"/>
          <w:szCs w:val="22"/>
        </w:rPr>
      </w:pPr>
      <w:r w:rsidRPr="00EE53AA">
        <w:rPr>
          <w:color w:val="auto"/>
          <w:kern w:val="1"/>
          <w:sz w:val="22"/>
          <w:szCs w:val="22"/>
        </w:rPr>
        <w:t>Радно време наручиоца:</w:t>
      </w:r>
      <w:r w:rsidRPr="00EE53AA">
        <w:rPr>
          <w:color w:val="auto"/>
          <w:kern w:val="1"/>
          <w:sz w:val="22"/>
          <w:szCs w:val="22"/>
          <w:lang w:val="sr-Cyrl-CS"/>
        </w:rPr>
        <w:t xml:space="preserve">  </w:t>
      </w:r>
      <w:r w:rsidRPr="00EE53AA">
        <w:rPr>
          <w:color w:val="auto"/>
          <w:kern w:val="1"/>
          <w:sz w:val="22"/>
          <w:szCs w:val="22"/>
          <w:lang w:val="sr-Cyrl-CS"/>
        </w:rPr>
        <w:tab/>
      </w:r>
      <w:r w:rsidRPr="00EE53AA">
        <w:rPr>
          <w:color w:val="auto"/>
          <w:kern w:val="1"/>
          <w:sz w:val="22"/>
          <w:szCs w:val="22"/>
        </w:rPr>
        <w:t>7:30 до 15:30 часова</w:t>
      </w:r>
    </w:p>
    <w:p w14:paraId="13C6B3DE" w14:textId="77777777" w:rsidR="003B74E8" w:rsidRPr="00360CCE" w:rsidRDefault="003B74E8" w:rsidP="003B74E8">
      <w:pPr>
        <w:jc w:val="both"/>
        <w:rPr>
          <w:color w:val="FF0000"/>
          <w:kern w:val="1"/>
          <w:sz w:val="22"/>
          <w:szCs w:val="22"/>
        </w:rPr>
      </w:pPr>
    </w:p>
    <w:p w14:paraId="48EF08CA" w14:textId="77777777" w:rsidR="00F32229" w:rsidRPr="00360CCE" w:rsidRDefault="00F32229" w:rsidP="003B74E8">
      <w:pPr>
        <w:jc w:val="both"/>
        <w:rPr>
          <w:color w:val="FF0000"/>
          <w:kern w:val="1"/>
          <w:sz w:val="22"/>
          <w:szCs w:val="22"/>
        </w:rPr>
      </w:pPr>
    </w:p>
    <w:p w14:paraId="15310F9E" w14:textId="77777777" w:rsidR="00F32229" w:rsidRPr="00360CCE" w:rsidRDefault="00F32229" w:rsidP="003B74E8">
      <w:pPr>
        <w:jc w:val="both"/>
        <w:rPr>
          <w:color w:val="FF0000"/>
          <w:kern w:val="1"/>
          <w:sz w:val="22"/>
          <w:szCs w:val="22"/>
        </w:rPr>
      </w:pPr>
    </w:p>
    <w:p w14:paraId="1630D8E6" w14:textId="753CF1E7" w:rsidR="00D64698" w:rsidRPr="00360CCE" w:rsidRDefault="00D64698">
      <w:pPr>
        <w:suppressAutoHyphens w:val="0"/>
        <w:spacing w:after="160" w:line="259" w:lineRule="auto"/>
        <w:rPr>
          <w:color w:val="FF0000"/>
          <w:kern w:val="1"/>
          <w:sz w:val="22"/>
          <w:szCs w:val="22"/>
        </w:rPr>
      </w:pPr>
      <w:r w:rsidRPr="00360CCE">
        <w:rPr>
          <w:color w:val="FF0000"/>
          <w:kern w:val="1"/>
          <w:sz w:val="22"/>
          <w:szCs w:val="22"/>
        </w:rPr>
        <w:br w:type="page"/>
      </w:r>
    </w:p>
    <w:p w14:paraId="6AFDA161" w14:textId="77777777" w:rsidR="00721113" w:rsidRPr="00FC2142" w:rsidRDefault="00721113" w:rsidP="003B74E8">
      <w:pPr>
        <w:jc w:val="both"/>
        <w:rPr>
          <w:color w:val="auto"/>
          <w:kern w:val="1"/>
          <w:sz w:val="22"/>
          <w:szCs w:val="22"/>
        </w:rPr>
      </w:pPr>
    </w:p>
    <w:p w14:paraId="0B88C64D" w14:textId="77777777" w:rsidR="003B74E8" w:rsidRPr="00FC2142" w:rsidRDefault="003B74E8" w:rsidP="003B74E8">
      <w:pPr>
        <w:shd w:val="clear" w:color="auto" w:fill="C6D9F1"/>
        <w:jc w:val="center"/>
        <w:rPr>
          <w:b/>
          <w:bCs/>
          <w:i/>
          <w:iCs/>
          <w:color w:val="auto"/>
          <w:kern w:val="1"/>
        </w:rPr>
      </w:pPr>
    </w:p>
    <w:p w14:paraId="192C1E1D" w14:textId="77777777" w:rsidR="003B74E8" w:rsidRPr="00FC2142" w:rsidRDefault="003B74E8" w:rsidP="00DC49EF">
      <w:pPr>
        <w:shd w:val="clear" w:color="auto" w:fill="C6D9F1"/>
        <w:ind w:left="357" w:hanging="357"/>
        <w:jc w:val="center"/>
        <w:rPr>
          <w:b/>
          <w:bCs/>
          <w:i/>
          <w:iCs/>
          <w:color w:val="auto"/>
          <w:kern w:val="1"/>
        </w:rPr>
      </w:pPr>
      <w:r w:rsidRPr="00FC2142">
        <w:rPr>
          <w:b/>
          <w:bCs/>
          <w:i/>
          <w:iCs/>
          <w:color w:val="auto"/>
          <w:kern w:val="1"/>
        </w:rPr>
        <w:t xml:space="preserve"> </w:t>
      </w:r>
      <w:r w:rsidRPr="00FC2142">
        <w:rPr>
          <w:b/>
          <w:bCs/>
          <w:i/>
          <w:iCs/>
          <w:color w:val="auto"/>
          <w:kern w:val="1"/>
          <w:lang w:val="en-US"/>
        </w:rPr>
        <w:t>I</w:t>
      </w:r>
      <w:r w:rsidR="00DC49EF" w:rsidRPr="00FC2142">
        <w:rPr>
          <w:b/>
          <w:bCs/>
          <w:i/>
          <w:iCs/>
          <w:color w:val="auto"/>
          <w:kern w:val="1"/>
          <w:lang w:val="en-US"/>
        </w:rPr>
        <w:tab/>
      </w:r>
      <w:r w:rsidRPr="00FC2142">
        <w:rPr>
          <w:b/>
          <w:bCs/>
          <w:i/>
          <w:iCs/>
          <w:color w:val="auto"/>
          <w:kern w:val="1"/>
        </w:rPr>
        <w:t xml:space="preserve">ОПШТИ ПОДАЦИ О ЈАВНОЈ НАБАВЦИ </w:t>
      </w:r>
    </w:p>
    <w:p w14:paraId="6447F0A6" w14:textId="77777777" w:rsidR="00D64698" w:rsidRPr="00FC2142" w:rsidRDefault="00D64698" w:rsidP="00DC49EF">
      <w:pPr>
        <w:shd w:val="clear" w:color="auto" w:fill="C6D9F1"/>
        <w:ind w:left="357" w:hanging="357"/>
        <w:jc w:val="center"/>
        <w:rPr>
          <w:b/>
          <w:bCs/>
          <w:i/>
          <w:iCs/>
          <w:color w:val="auto"/>
          <w:kern w:val="1"/>
        </w:rPr>
      </w:pPr>
    </w:p>
    <w:p w14:paraId="1F5A3809" w14:textId="6116EF7F" w:rsidR="001D4BFA" w:rsidRPr="00EE53AA" w:rsidRDefault="00005B9E" w:rsidP="00C90080">
      <w:pPr>
        <w:widowControl w:val="0"/>
        <w:numPr>
          <w:ilvl w:val="0"/>
          <w:numId w:val="11"/>
        </w:numPr>
        <w:suppressAutoHyphens w:val="0"/>
        <w:autoSpaceDE w:val="0"/>
        <w:autoSpaceDN w:val="0"/>
        <w:adjustRightInd w:val="0"/>
        <w:spacing w:before="240" w:after="120" w:line="240" w:lineRule="auto"/>
        <w:jc w:val="both"/>
        <w:rPr>
          <w:bCs/>
          <w:color w:val="auto"/>
          <w:kern w:val="1"/>
          <w:sz w:val="22"/>
          <w:szCs w:val="22"/>
        </w:rPr>
      </w:pPr>
      <w:r w:rsidRPr="00FC2142">
        <w:rPr>
          <w:b/>
          <w:bCs/>
          <w:color w:val="auto"/>
          <w:kern w:val="1"/>
          <w:sz w:val="22"/>
          <w:szCs w:val="22"/>
        </w:rPr>
        <w:t>Предмет јавне набавке</w:t>
      </w:r>
      <w:r w:rsidR="001D4BFA" w:rsidRPr="00FC2142">
        <w:rPr>
          <w:bCs/>
          <w:color w:val="auto"/>
          <w:kern w:val="1"/>
          <w:sz w:val="22"/>
          <w:szCs w:val="22"/>
          <w:lang w:val="sr-Cyrl-RS"/>
        </w:rPr>
        <w:t xml:space="preserve"> ЈН брoj </w:t>
      </w:r>
      <w:r w:rsidR="00C90080">
        <w:rPr>
          <w:bCs/>
          <w:color w:val="auto"/>
          <w:kern w:val="1"/>
          <w:sz w:val="22"/>
          <w:szCs w:val="22"/>
          <w:lang w:val="sr-Cyrl-RS"/>
        </w:rPr>
        <w:t>24</w:t>
      </w:r>
      <w:r w:rsidR="00D85B1D" w:rsidRPr="00FC2142">
        <w:rPr>
          <w:bCs/>
          <w:color w:val="auto"/>
          <w:kern w:val="1"/>
          <w:sz w:val="22"/>
          <w:szCs w:val="22"/>
          <w:lang w:val="sr-Cyrl-RS"/>
        </w:rPr>
        <w:t>/2018</w:t>
      </w:r>
      <w:r w:rsidR="00036E4E" w:rsidRPr="00FC2142">
        <w:rPr>
          <w:bCs/>
          <w:color w:val="auto"/>
          <w:kern w:val="1"/>
          <w:sz w:val="22"/>
          <w:szCs w:val="22"/>
          <w:lang w:val="sr-Cyrl-RS"/>
        </w:rPr>
        <w:t xml:space="preserve">-03 је </w:t>
      </w:r>
      <w:r w:rsidR="00D64698" w:rsidRPr="00FC2142">
        <w:rPr>
          <w:bCs/>
          <w:color w:val="auto"/>
          <w:kern w:val="1"/>
          <w:sz w:val="22"/>
          <w:szCs w:val="22"/>
        </w:rPr>
        <w:t xml:space="preserve">извођење радова </w:t>
      </w:r>
      <w:r w:rsidR="00C90080">
        <w:rPr>
          <w:bCs/>
          <w:color w:val="auto"/>
          <w:kern w:val="1"/>
          <w:sz w:val="22"/>
          <w:szCs w:val="22"/>
          <w:lang w:val="sr-Cyrl-RS"/>
        </w:rPr>
        <w:t xml:space="preserve">- </w:t>
      </w:r>
      <w:r w:rsidR="00C90080" w:rsidRPr="00C90080">
        <w:rPr>
          <w:bCs/>
          <w:color w:val="auto"/>
          <w:kern w:val="1"/>
          <w:sz w:val="22"/>
          <w:szCs w:val="22"/>
          <w:lang w:val="sr-Cyrl-RS"/>
        </w:rPr>
        <w:t xml:space="preserve">набавка и монтажа инструменталне опреме резервоара </w:t>
      </w:r>
      <w:r w:rsidR="00E421F5">
        <w:rPr>
          <w:bCs/>
          <w:color w:val="auto"/>
          <w:kern w:val="1"/>
          <w:sz w:val="22"/>
          <w:szCs w:val="22"/>
          <w:lang w:val="sr-Cyrl-RS"/>
        </w:rPr>
        <w:t>ФБ</w:t>
      </w:r>
      <w:r w:rsidR="00C90080" w:rsidRPr="00C90080">
        <w:rPr>
          <w:bCs/>
          <w:color w:val="auto"/>
          <w:kern w:val="1"/>
          <w:sz w:val="22"/>
          <w:szCs w:val="22"/>
          <w:lang w:val="sr-Cyrl-RS"/>
        </w:rPr>
        <w:t>-1004 у Рафинерији нафте у Панчеву</w:t>
      </w:r>
      <w:r w:rsidR="001D4BFA" w:rsidRPr="00EE53AA">
        <w:rPr>
          <w:bCs/>
          <w:color w:val="auto"/>
          <w:kern w:val="1"/>
          <w:sz w:val="22"/>
          <w:szCs w:val="22"/>
        </w:rPr>
        <w:t xml:space="preserve">. </w:t>
      </w:r>
    </w:p>
    <w:p w14:paraId="61995572" w14:textId="7A0EC5C4" w:rsidR="00D85B1D" w:rsidRPr="00EE53AA" w:rsidRDefault="00D85B1D" w:rsidP="00D85B1D">
      <w:pPr>
        <w:widowControl w:val="0"/>
        <w:suppressAutoHyphens w:val="0"/>
        <w:autoSpaceDE w:val="0"/>
        <w:autoSpaceDN w:val="0"/>
        <w:adjustRightInd w:val="0"/>
        <w:spacing w:before="240" w:after="120" w:line="240" w:lineRule="auto"/>
        <w:ind w:left="360"/>
        <w:jc w:val="both"/>
        <w:rPr>
          <w:bCs/>
          <w:color w:val="auto"/>
          <w:kern w:val="1"/>
          <w:sz w:val="22"/>
          <w:szCs w:val="22"/>
          <w:lang w:val="sr-Cyrl-RS"/>
        </w:rPr>
      </w:pPr>
      <w:r w:rsidRPr="00EE53AA">
        <w:rPr>
          <w:b/>
          <w:bCs/>
          <w:color w:val="auto"/>
          <w:kern w:val="1"/>
          <w:sz w:val="22"/>
          <w:szCs w:val="22"/>
          <w:lang w:val="sr-Cyrl-RS"/>
        </w:rPr>
        <w:t xml:space="preserve">Место извођења радова: </w:t>
      </w:r>
      <w:r w:rsidR="00EE53AA" w:rsidRPr="00EE53AA">
        <w:rPr>
          <w:bCs/>
          <w:color w:val="auto"/>
          <w:kern w:val="1"/>
          <w:sz w:val="22"/>
          <w:szCs w:val="22"/>
          <w:lang w:val="sr-Cyrl-RS"/>
        </w:rPr>
        <w:t>Рафинерија нафте Панчево</w:t>
      </w:r>
    </w:p>
    <w:p w14:paraId="46E94CE7" w14:textId="77777777" w:rsidR="00C61B5A" w:rsidRPr="005636AB" w:rsidRDefault="00C61B5A" w:rsidP="00D77898">
      <w:pPr>
        <w:spacing w:after="120" w:line="240" w:lineRule="auto"/>
        <w:jc w:val="both"/>
        <w:rPr>
          <w:color w:val="auto"/>
          <w:sz w:val="22"/>
          <w:szCs w:val="22"/>
        </w:rPr>
      </w:pPr>
      <w:r w:rsidRPr="005636AB">
        <w:rPr>
          <w:color w:val="auto"/>
          <w:sz w:val="22"/>
          <w:szCs w:val="22"/>
        </w:rPr>
        <w:t>Назив и ознака из општег речника набавке:</w:t>
      </w:r>
    </w:p>
    <w:p w14:paraId="56911D79" w14:textId="77777777" w:rsidR="00C90E73" w:rsidRPr="00C90E73" w:rsidRDefault="00C90E73" w:rsidP="00C90E73">
      <w:pPr>
        <w:spacing w:before="240" w:after="120" w:line="240" w:lineRule="auto"/>
        <w:jc w:val="both"/>
        <w:rPr>
          <w:color w:val="auto"/>
          <w:spacing w:val="-1"/>
          <w:sz w:val="22"/>
          <w:szCs w:val="22"/>
        </w:rPr>
      </w:pPr>
      <w:r w:rsidRPr="00C90E73">
        <w:rPr>
          <w:color w:val="auto"/>
          <w:spacing w:val="-1"/>
          <w:sz w:val="22"/>
          <w:szCs w:val="22"/>
        </w:rPr>
        <w:t>45255000 – радови на изградњи објеката за нафтну и гасну индустрију</w:t>
      </w:r>
    </w:p>
    <w:p w14:paraId="756ADC9E" w14:textId="77777777" w:rsidR="00C90E73" w:rsidRPr="00C90E73" w:rsidRDefault="00C90E73" w:rsidP="00C90E73">
      <w:pPr>
        <w:spacing w:before="240" w:after="120" w:line="240" w:lineRule="auto"/>
        <w:jc w:val="both"/>
        <w:rPr>
          <w:color w:val="auto"/>
          <w:sz w:val="22"/>
          <w:szCs w:val="22"/>
        </w:rPr>
      </w:pPr>
      <w:r w:rsidRPr="00C90E73">
        <w:rPr>
          <w:color w:val="auto"/>
          <w:spacing w:val="-1"/>
          <w:sz w:val="22"/>
          <w:szCs w:val="22"/>
        </w:rPr>
        <w:t>45255400 – радови на монтажи</w:t>
      </w:r>
      <w:r w:rsidRPr="00C90E73">
        <w:rPr>
          <w:b/>
          <w:bCs/>
          <w:color w:val="auto"/>
          <w:spacing w:val="-1"/>
          <w:sz w:val="22"/>
          <w:szCs w:val="22"/>
          <w:lang w:val="sr-Cyrl-CS"/>
        </w:rPr>
        <w:t xml:space="preserve"> </w:t>
      </w:r>
    </w:p>
    <w:p w14:paraId="7F91FE99" w14:textId="77EA5FD1" w:rsidR="00C61B5A" w:rsidRPr="005636AB" w:rsidRDefault="00C61B5A" w:rsidP="00C90E73">
      <w:pPr>
        <w:pStyle w:val="ListParagraph"/>
        <w:numPr>
          <w:ilvl w:val="0"/>
          <w:numId w:val="11"/>
        </w:numPr>
        <w:spacing w:before="240" w:after="120" w:line="240" w:lineRule="auto"/>
        <w:jc w:val="both"/>
        <w:rPr>
          <w:color w:val="auto"/>
          <w:sz w:val="22"/>
          <w:szCs w:val="22"/>
        </w:rPr>
      </w:pPr>
      <w:r w:rsidRPr="005636AB">
        <w:rPr>
          <w:b/>
          <w:bCs/>
          <w:color w:val="auto"/>
          <w:sz w:val="22"/>
          <w:szCs w:val="22"/>
          <w:lang w:val="sr-Cyrl-CS"/>
        </w:rPr>
        <w:t>Партије</w:t>
      </w:r>
    </w:p>
    <w:p w14:paraId="1EE1379C" w14:textId="77777777" w:rsidR="00C61B5A" w:rsidRPr="005636AB" w:rsidRDefault="00C61B5A" w:rsidP="00C61B5A">
      <w:pPr>
        <w:jc w:val="both"/>
        <w:rPr>
          <w:iCs/>
          <w:color w:val="auto"/>
          <w:kern w:val="1"/>
          <w:sz w:val="22"/>
          <w:szCs w:val="22"/>
          <w:lang w:val="sr-Cyrl-CS"/>
        </w:rPr>
      </w:pPr>
      <w:r w:rsidRPr="005636AB">
        <w:rPr>
          <w:iCs/>
          <w:color w:val="auto"/>
          <w:kern w:val="1"/>
          <w:sz w:val="22"/>
          <w:szCs w:val="22"/>
          <w:lang w:val="sr-Cyrl-CS"/>
        </w:rPr>
        <w:t>П</w:t>
      </w:r>
      <w:r w:rsidRPr="005636AB">
        <w:rPr>
          <w:iCs/>
          <w:color w:val="auto"/>
          <w:kern w:val="1"/>
          <w:sz w:val="22"/>
          <w:szCs w:val="22"/>
        </w:rPr>
        <w:t xml:space="preserve">редмет јавне набавке </w:t>
      </w:r>
      <w:r w:rsidRPr="005636AB">
        <w:rPr>
          <w:iCs/>
          <w:color w:val="auto"/>
          <w:kern w:val="1"/>
          <w:sz w:val="22"/>
          <w:szCs w:val="22"/>
          <w:lang w:val="sr-Cyrl-CS"/>
        </w:rPr>
        <w:t xml:space="preserve">није </w:t>
      </w:r>
      <w:r w:rsidRPr="005636AB">
        <w:rPr>
          <w:iCs/>
          <w:color w:val="auto"/>
          <w:kern w:val="1"/>
          <w:sz w:val="22"/>
          <w:szCs w:val="22"/>
        </w:rPr>
        <w:t>обликован у више партија</w:t>
      </w:r>
      <w:r w:rsidRPr="005636AB">
        <w:rPr>
          <w:iCs/>
          <w:color w:val="auto"/>
          <w:kern w:val="1"/>
          <w:sz w:val="22"/>
          <w:szCs w:val="22"/>
          <w:lang w:val="sr-Cyrl-CS"/>
        </w:rPr>
        <w:t>.</w:t>
      </w:r>
    </w:p>
    <w:p w14:paraId="411F113F"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lang w:val="sr-Cyrl-CS"/>
        </w:rPr>
      </w:pPr>
      <w:r w:rsidRPr="005636AB">
        <w:rPr>
          <w:b/>
          <w:bCs/>
          <w:color w:val="auto"/>
          <w:sz w:val="22"/>
          <w:szCs w:val="22"/>
          <w:lang w:val="sr-Cyrl-CS"/>
        </w:rPr>
        <w:t>Циљ поступка</w:t>
      </w:r>
    </w:p>
    <w:p w14:paraId="5FE572DB" w14:textId="77777777" w:rsidR="00C61B5A" w:rsidRPr="005636AB" w:rsidRDefault="00C61B5A" w:rsidP="00C61B5A">
      <w:pPr>
        <w:jc w:val="both"/>
        <w:rPr>
          <w:i/>
          <w:iCs/>
          <w:color w:val="auto"/>
          <w:kern w:val="1"/>
          <w:sz w:val="22"/>
          <w:szCs w:val="22"/>
          <w:lang w:val="sr-Cyrl-CS"/>
        </w:rPr>
      </w:pPr>
      <w:r w:rsidRPr="005636AB">
        <w:rPr>
          <w:color w:val="auto"/>
          <w:kern w:val="1"/>
          <w:sz w:val="22"/>
          <w:szCs w:val="22"/>
          <w:lang w:val="sr-Cyrl-CS"/>
        </w:rPr>
        <w:t>Поступак јавне набавке се спроводи ради закључења уговора о јавној набавци.</w:t>
      </w:r>
    </w:p>
    <w:p w14:paraId="007414A7" w14:textId="77777777" w:rsidR="00E73FB8" w:rsidRPr="005636AB" w:rsidRDefault="00C61B5A" w:rsidP="00C61BDE">
      <w:pPr>
        <w:pStyle w:val="ListParagraph"/>
        <w:numPr>
          <w:ilvl w:val="0"/>
          <w:numId w:val="11"/>
        </w:numPr>
        <w:spacing w:before="240" w:after="120" w:line="240" w:lineRule="auto"/>
        <w:ind w:left="357" w:hanging="357"/>
        <w:rPr>
          <w:bCs/>
          <w:color w:val="auto"/>
          <w:sz w:val="22"/>
          <w:szCs w:val="22"/>
        </w:rPr>
      </w:pPr>
      <w:r w:rsidRPr="005636AB">
        <w:rPr>
          <w:b/>
          <w:bCs/>
          <w:color w:val="auto"/>
          <w:sz w:val="22"/>
          <w:szCs w:val="22"/>
        </w:rPr>
        <w:t>Контакт лице</w:t>
      </w:r>
      <w:r w:rsidRPr="005636AB">
        <w:rPr>
          <w:b/>
          <w:bCs/>
          <w:color w:val="auto"/>
          <w:sz w:val="22"/>
          <w:szCs w:val="22"/>
          <w:lang w:val="sr-Cyrl-RS"/>
        </w:rPr>
        <w:t>:</w:t>
      </w:r>
    </w:p>
    <w:p w14:paraId="558A0B28" w14:textId="50887881" w:rsidR="00BB6C7C" w:rsidRPr="000D5FB7" w:rsidRDefault="00BB6C7C" w:rsidP="00BB6C7C">
      <w:pPr>
        <w:spacing w:after="120" w:line="240" w:lineRule="auto"/>
        <w:rPr>
          <w:color w:val="auto"/>
          <w:sz w:val="22"/>
          <w:szCs w:val="22"/>
          <w:lang w:val="sr-Cyrl-RS"/>
        </w:rPr>
      </w:pPr>
      <w:r w:rsidRPr="005636AB">
        <w:rPr>
          <w:bCs/>
          <w:color w:val="auto"/>
          <w:sz w:val="22"/>
          <w:szCs w:val="22"/>
        </w:rPr>
        <w:t>M</w:t>
      </w:r>
      <w:r w:rsidRPr="005636AB">
        <w:rPr>
          <w:bCs/>
          <w:color w:val="auto"/>
          <w:sz w:val="22"/>
          <w:szCs w:val="22"/>
          <w:lang w:val="sr-Cyrl-RS"/>
        </w:rPr>
        <w:t>ирослав Вучетић</w:t>
      </w:r>
      <w:r w:rsidR="0019735D" w:rsidRPr="005636AB">
        <w:rPr>
          <w:bCs/>
          <w:color w:val="auto"/>
          <w:sz w:val="22"/>
          <w:szCs w:val="22"/>
          <w:lang w:val="sr-Cyrl-RS"/>
        </w:rPr>
        <w:t xml:space="preserve">, </w:t>
      </w:r>
      <w:r w:rsidR="00C61B5A" w:rsidRPr="005636AB">
        <w:rPr>
          <w:bCs/>
          <w:color w:val="auto"/>
          <w:sz w:val="22"/>
          <w:szCs w:val="22"/>
          <w:lang w:val="sr-Cyrl-RS"/>
        </w:rPr>
        <w:t>е</w:t>
      </w:r>
      <w:r w:rsidR="00C61B5A" w:rsidRPr="005636AB">
        <w:rPr>
          <w:color w:val="auto"/>
          <w:sz w:val="22"/>
          <w:szCs w:val="22"/>
          <w:lang w:val="sr-Cyrl-CS"/>
        </w:rPr>
        <w:t xml:space="preserve"> - mail адреса: </w:t>
      </w:r>
      <w:bookmarkStart w:id="0" w:name="_GoBack"/>
      <w:bookmarkEnd w:id="0"/>
      <w:r w:rsidR="000D5FB7">
        <w:rPr>
          <w:color w:val="auto"/>
          <w:sz w:val="22"/>
          <w:szCs w:val="22"/>
        </w:rPr>
        <w:fldChar w:fldCharType="begin"/>
      </w:r>
      <w:r w:rsidR="000D5FB7">
        <w:rPr>
          <w:color w:val="auto"/>
          <w:sz w:val="22"/>
          <w:szCs w:val="22"/>
        </w:rPr>
        <w:instrText xml:space="preserve"> HYPERLINK "mailto:</w:instrText>
      </w:r>
      <w:r w:rsidR="000D5FB7" w:rsidRPr="000D5FB7">
        <w:rPr>
          <w:color w:val="auto"/>
          <w:sz w:val="22"/>
          <w:szCs w:val="22"/>
        </w:rPr>
        <w:instrText>miroslav.vucetic@rdrr.gov.rs</w:instrText>
      </w:r>
      <w:r w:rsidR="000D5FB7">
        <w:rPr>
          <w:color w:val="auto"/>
          <w:sz w:val="22"/>
          <w:szCs w:val="22"/>
        </w:rPr>
        <w:instrText xml:space="preserve">" </w:instrText>
      </w:r>
      <w:r w:rsidR="000D5FB7">
        <w:rPr>
          <w:color w:val="auto"/>
          <w:sz w:val="22"/>
          <w:szCs w:val="22"/>
        </w:rPr>
        <w:fldChar w:fldCharType="separate"/>
      </w:r>
      <w:r w:rsidR="000D5FB7" w:rsidRPr="0031756F">
        <w:rPr>
          <w:rStyle w:val="Hyperlink"/>
          <w:sz w:val="22"/>
          <w:szCs w:val="22"/>
        </w:rPr>
        <w:t>miroslav.vucetic@rdrr.gov.rs</w:t>
      </w:r>
      <w:r w:rsidR="000D5FB7">
        <w:rPr>
          <w:color w:val="auto"/>
          <w:sz w:val="22"/>
          <w:szCs w:val="22"/>
        </w:rPr>
        <w:fldChar w:fldCharType="end"/>
      </w:r>
      <w:r w:rsidR="000D5FB7">
        <w:rPr>
          <w:color w:val="auto"/>
          <w:sz w:val="22"/>
          <w:szCs w:val="22"/>
          <w:lang w:val="sr-Cyrl-RS"/>
        </w:rPr>
        <w:t xml:space="preserve"> </w:t>
      </w:r>
    </w:p>
    <w:p w14:paraId="0048FD06" w14:textId="31530E39" w:rsidR="00C61B5A" w:rsidRPr="005636AB" w:rsidRDefault="00C90080" w:rsidP="009E0EC2">
      <w:pPr>
        <w:spacing w:after="240" w:line="240" w:lineRule="auto"/>
        <w:rPr>
          <w:color w:val="auto"/>
          <w:sz w:val="22"/>
          <w:szCs w:val="22"/>
        </w:rPr>
      </w:pPr>
      <w:r>
        <w:rPr>
          <w:bCs/>
          <w:color w:val="auto"/>
          <w:sz w:val="22"/>
          <w:szCs w:val="22"/>
          <w:lang w:val="sr-Cyrl-RS"/>
        </w:rPr>
        <w:t>Зорица Панић</w:t>
      </w:r>
      <w:r w:rsidR="00BB6C7C" w:rsidRPr="005636AB">
        <w:rPr>
          <w:bCs/>
          <w:color w:val="auto"/>
          <w:sz w:val="22"/>
          <w:szCs w:val="22"/>
        </w:rPr>
        <w:t>,</w:t>
      </w:r>
      <w:r w:rsidR="00BB6C7C" w:rsidRPr="005636AB">
        <w:rPr>
          <w:bCs/>
          <w:color w:val="auto"/>
          <w:sz w:val="22"/>
          <w:szCs w:val="22"/>
          <w:lang w:val="sr-Cyrl-RS"/>
        </w:rPr>
        <w:t xml:space="preserve"> е</w:t>
      </w:r>
      <w:r w:rsidR="00BB6C7C" w:rsidRPr="005636AB">
        <w:rPr>
          <w:bCs/>
          <w:color w:val="auto"/>
          <w:sz w:val="22"/>
          <w:szCs w:val="22"/>
          <w:lang w:val="sr-Cyrl-CS"/>
        </w:rPr>
        <w:t xml:space="preserve"> - mail адреса:</w:t>
      </w:r>
      <w:r w:rsidR="00BB6C7C" w:rsidRPr="005636AB">
        <w:rPr>
          <w:bCs/>
          <w:color w:val="auto"/>
          <w:sz w:val="22"/>
          <w:szCs w:val="22"/>
        </w:rPr>
        <w:t xml:space="preserve"> </w:t>
      </w:r>
      <w:r w:rsidR="00BB6C7C" w:rsidRPr="005636AB">
        <w:rPr>
          <w:b/>
          <w:bCs/>
          <w:color w:val="auto"/>
          <w:sz w:val="22"/>
          <w:szCs w:val="22"/>
          <w:lang w:val="sr-Cyrl-RS"/>
        </w:rPr>
        <w:t xml:space="preserve"> </w:t>
      </w:r>
      <w:hyperlink r:id="rId10" w:history="1">
        <w:r w:rsidRPr="00A9775D">
          <w:rPr>
            <w:rStyle w:val="Hyperlink"/>
            <w:sz w:val="22"/>
            <w:szCs w:val="22"/>
          </w:rPr>
          <w:t>zorica.panic@rdrr.gov.rs</w:t>
        </w:r>
      </w:hyperlink>
      <w:r w:rsidR="00E67D69" w:rsidRPr="005636AB">
        <w:rPr>
          <w:color w:val="auto"/>
          <w:sz w:val="22"/>
          <w:szCs w:val="22"/>
        </w:rPr>
        <w:t xml:space="preserve"> .</w:t>
      </w:r>
    </w:p>
    <w:p w14:paraId="05967095" w14:textId="4C0B5E53" w:rsidR="00421E9D" w:rsidRPr="00FC2142" w:rsidRDefault="00421E9D">
      <w:pPr>
        <w:suppressAutoHyphens w:val="0"/>
        <w:spacing w:after="160" w:line="259" w:lineRule="auto"/>
        <w:rPr>
          <w:color w:val="auto"/>
          <w:sz w:val="22"/>
          <w:szCs w:val="22"/>
        </w:rPr>
      </w:pPr>
      <w:r>
        <w:rPr>
          <w:color w:val="auto"/>
          <w:sz w:val="22"/>
          <w:szCs w:val="22"/>
        </w:rPr>
        <w:br w:type="page"/>
      </w:r>
    </w:p>
    <w:p w14:paraId="0B1F850F" w14:textId="222B5189" w:rsidR="003B74E8" w:rsidRPr="00FC2142" w:rsidRDefault="003B74E8" w:rsidP="009E0EC2">
      <w:pPr>
        <w:shd w:val="clear" w:color="auto" w:fill="C6D9F1"/>
        <w:spacing w:before="240" w:after="120" w:line="240" w:lineRule="auto"/>
        <w:ind w:left="703" w:hanging="703"/>
        <w:jc w:val="center"/>
        <w:rPr>
          <w:b/>
          <w:bCs/>
          <w:i/>
          <w:iCs/>
          <w:color w:val="auto"/>
          <w:kern w:val="1"/>
        </w:rPr>
      </w:pPr>
      <w:r w:rsidRPr="00FC2142">
        <w:rPr>
          <w:b/>
          <w:bCs/>
          <w:i/>
          <w:iCs/>
          <w:color w:val="auto"/>
          <w:kern w:val="1"/>
        </w:rPr>
        <w:lastRenderedPageBreak/>
        <w:t>II</w:t>
      </w:r>
      <w:r w:rsidR="00DC49EF" w:rsidRPr="00FC2142">
        <w:rPr>
          <w:b/>
          <w:bCs/>
          <w:i/>
          <w:iCs/>
          <w:color w:val="auto"/>
          <w:kern w:val="1"/>
          <w:lang w:val="sr-Cyrl-RS"/>
        </w:rPr>
        <w:tab/>
      </w:r>
      <w:r w:rsidRPr="00FC2142">
        <w:rPr>
          <w:b/>
          <w:bCs/>
          <w:i/>
          <w:iCs/>
          <w:color w:val="auto"/>
          <w:kern w:val="1"/>
        </w:rPr>
        <w:t>ВРСТА, ТЕХНИЧКЕ КАРАКТЕРИСТИКЕ</w:t>
      </w:r>
      <w:r w:rsidRPr="00FC2142">
        <w:rPr>
          <w:b/>
          <w:bCs/>
          <w:i/>
          <w:iCs/>
          <w:color w:val="auto"/>
          <w:kern w:val="1"/>
          <w:lang w:val="sr-Cyrl-RS"/>
        </w:rPr>
        <w:t xml:space="preserve"> (СПЕЦИФИКАЦИЈЕ)</w:t>
      </w:r>
      <w:r w:rsidRPr="00FC2142">
        <w:rPr>
          <w:b/>
          <w:bCs/>
          <w:i/>
          <w:iCs/>
          <w:color w:val="auto"/>
          <w:kern w:val="1"/>
        </w:rPr>
        <w:t xml:space="preserve">, КВАЛИТЕТ, ОПИС </w:t>
      </w:r>
      <w:r w:rsidR="00D91C03" w:rsidRPr="00FC2142">
        <w:rPr>
          <w:b/>
          <w:bCs/>
          <w:i/>
          <w:iCs/>
          <w:color w:val="auto"/>
          <w:kern w:val="1"/>
          <w:lang w:val="sr-Cyrl-RS"/>
        </w:rPr>
        <w:t>РАДОВА</w:t>
      </w:r>
      <w:r w:rsidRPr="00FC2142">
        <w:rPr>
          <w:b/>
          <w:bCs/>
          <w:i/>
          <w:iCs/>
          <w:color w:val="auto"/>
          <w:kern w:val="1"/>
        </w:rPr>
        <w:t xml:space="preserve">, РОК ИЗВРШЕЊА, </w:t>
      </w:r>
      <w:r w:rsidRPr="00FC2142">
        <w:rPr>
          <w:b/>
          <w:bCs/>
          <w:i/>
          <w:iCs/>
          <w:color w:val="auto"/>
          <w:kern w:val="1"/>
          <w:lang w:val="sr-Cyrl-CS"/>
        </w:rPr>
        <w:t>МЕСТО ИЗВРШЕЊА</w:t>
      </w:r>
      <w:r w:rsidR="006C465A" w:rsidRPr="00FC2142">
        <w:rPr>
          <w:b/>
          <w:bCs/>
          <w:i/>
          <w:iCs/>
          <w:color w:val="auto"/>
          <w:kern w:val="1"/>
          <w:lang w:val="sr-Cyrl-CS"/>
        </w:rPr>
        <w:t>, ПРЕДМЕР МАТЕРИЈАЛА И РАДОВА</w:t>
      </w:r>
    </w:p>
    <w:p w14:paraId="5F177A24" w14:textId="042EC295" w:rsidR="003E79FC" w:rsidRDefault="003E79FC" w:rsidP="003E79FC">
      <w:pPr>
        <w:spacing w:after="120"/>
        <w:jc w:val="both"/>
        <w:rPr>
          <w:b/>
        </w:rPr>
      </w:pPr>
      <w:r>
        <w:rPr>
          <w:b/>
          <w:iCs/>
        </w:rPr>
        <w:t>1</w:t>
      </w:r>
      <w:r w:rsidRPr="00AA7955">
        <w:rPr>
          <w:b/>
          <w:iCs/>
        </w:rPr>
        <w:t xml:space="preserve">. ВРСТА </w:t>
      </w:r>
      <w:r w:rsidRPr="00AA7955">
        <w:rPr>
          <w:b/>
          <w:iCs/>
          <w:lang w:val="sr-Cyrl-RS"/>
        </w:rPr>
        <w:t>И ОПИС РАДОВА</w:t>
      </w:r>
      <w:r w:rsidRPr="00AA7955">
        <w:rPr>
          <w:b/>
          <w:iCs/>
        </w:rPr>
        <w:t>:</w:t>
      </w:r>
      <w:r w:rsidRPr="00AA7955">
        <w:rPr>
          <w:b/>
        </w:rPr>
        <w:t xml:space="preserve"> </w:t>
      </w:r>
    </w:p>
    <w:p w14:paraId="22B5A886" w14:textId="4878EDB5" w:rsidR="003E79FC" w:rsidRPr="00840445" w:rsidRDefault="003E79FC" w:rsidP="003E79FC">
      <w:pPr>
        <w:spacing w:after="120"/>
        <w:jc w:val="both"/>
        <w:rPr>
          <w:lang w:val="sr-Cyrl-RS"/>
        </w:rPr>
      </w:pPr>
      <w:r>
        <w:rPr>
          <w:lang w:val="sr-Cyrl-RS"/>
        </w:rPr>
        <w:t xml:space="preserve">Извођење радова по предметној јавној набавци на резервоару </w:t>
      </w:r>
      <w:r w:rsidR="00E421F5">
        <w:rPr>
          <w:lang w:val="sr-Cyrl-RS"/>
        </w:rPr>
        <w:t>ФБ</w:t>
      </w:r>
      <w:r w:rsidRPr="00840445">
        <w:rPr>
          <w:lang w:val="sr-Cyrl-RS"/>
        </w:rPr>
        <w:t>-1004 у Рафинерији нафте у Панчеву</w:t>
      </w:r>
      <w:r>
        <w:rPr>
          <w:lang w:val="sr-Cyrl-RS"/>
        </w:rPr>
        <w:t xml:space="preserve"> обухвата набавку и монтажу </w:t>
      </w:r>
      <w:r w:rsidRPr="00840445">
        <w:rPr>
          <w:lang w:val="sr-Cyrl-RS"/>
        </w:rPr>
        <w:t>инструменталне опреме</w:t>
      </w:r>
      <w:r>
        <w:rPr>
          <w:lang w:val="sr-Cyrl-RS"/>
        </w:rPr>
        <w:t>.</w:t>
      </w:r>
    </w:p>
    <w:p w14:paraId="2E0ED04F" w14:textId="74F24841" w:rsidR="003E79FC" w:rsidRPr="00421E9D" w:rsidRDefault="003E79FC" w:rsidP="003E79FC">
      <w:pPr>
        <w:jc w:val="both"/>
      </w:pPr>
      <w:r w:rsidRPr="00C02C16">
        <w:t xml:space="preserve">Резервоар ФБ-1004, </w:t>
      </w:r>
      <w:r>
        <w:rPr>
          <w:lang w:val="sr-Cyrl-RS"/>
        </w:rPr>
        <w:t xml:space="preserve">за који је предвиђена набавка </w:t>
      </w:r>
      <w:r w:rsidRPr="001F2926">
        <w:t>и монтажа инструменталне опреме,</w:t>
      </w:r>
      <w:r w:rsidRPr="00C02C16">
        <w:t xml:space="preserve"> изграђен је 1966. године и налази се у блоку X, Рафинерије нафте Панчево. Намењен је за складиштење мазута С и НСГС и власништво је Републичке дирекције за робне резерве Републике Србије. Резервоар је вертикални цилиндрични са фиксним челичним кровом номиналне запремине 10150 м³.</w:t>
      </w:r>
    </w:p>
    <w:p w14:paraId="095A1FF3" w14:textId="77777777" w:rsidR="003E79FC" w:rsidRPr="00421E9D" w:rsidRDefault="003E79FC" w:rsidP="003E79FC">
      <w:pPr>
        <w:jc w:val="both"/>
      </w:pPr>
    </w:p>
    <w:p w14:paraId="6188580F" w14:textId="77777777" w:rsidR="003E79FC" w:rsidRPr="00421E9D" w:rsidRDefault="003E79FC" w:rsidP="003E79FC">
      <w:pPr>
        <w:jc w:val="both"/>
      </w:pPr>
      <w:r w:rsidRPr="00421E9D">
        <w:t xml:space="preserve">Табела 1. Карактеристике резервоара </w:t>
      </w:r>
    </w:p>
    <w:p w14:paraId="46A72CC9" w14:textId="77777777" w:rsidR="003E79FC" w:rsidRPr="00421E9D" w:rsidRDefault="003E79FC" w:rsidP="003E79FC">
      <w:pPr>
        <w:jc w:val="both"/>
      </w:pPr>
    </w:p>
    <w:tbl>
      <w:tblPr>
        <w:tblW w:w="5000" w:type="pct"/>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030"/>
        <w:gridCol w:w="2063"/>
        <w:gridCol w:w="2051"/>
        <w:gridCol w:w="2449"/>
      </w:tblGrid>
      <w:tr w:rsidR="003E79FC" w:rsidRPr="00421E9D" w14:paraId="4B9F392D" w14:textId="77777777" w:rsidTr="003E79FC">
        <w:trPr>
          <w:trHeight w:val="595"/>
          <w:jc w:val="center"/>
        </w:trPr>
        <w:tc>
          <w:tcPr>
            <w:tcW w:w="1619" w:type="pct"/>
            <w:tcBorders>
              <w:top w:val="single" w:sz="18" w:space="0" w:color="auto"/>
              <w:bottom w:val="single" w:sz="2" w:space="0" w:color="auto"/>
              <w:right w:val="single" w:sz="2" w:space="0" w:color="auto"/>
            </w:tcBorders>
            <w:shd w:val="clear" w:color="auto" w:fill="auto"/>
            <w:vAlign w:val="center"/>
            <w:hideMark/>
          </w:tcPr>
          <w:p w14:paraId="166E0618" w14:textId="77777777" w:rsidR="003E79FC" w:rsidRPr="00421E9D" w:rsidRDefault="003E79FC" w:rsidP="003E79FC">
            <w:pPr>
              <w:rPr>
                <w:sz w:val="22"/>
                <w:szCs w:val="22"/>
                <w:lang w:val="sl-SI" w:eastAsia="ru-RU"/>
              </w:rPr>
            </w:pPr>
            <w:r w:rsidRPr="00421E9D">
              <w:rPr>
                <w:bCs/>
                <w:noProof/>
                <w:sz w:val="22"/>
                <w:szCs w:val="22"/>
                <w:lang w:val="sr-Cyrl-RS"/>
              </w:rPr>
              <w:t>Тип резервоара</w:t>
            </w:r>
            <w:r w:rsidRPr="00421E9D">
              <w:rPr>
                <w:bCs/>
                <w:noProof/>
                <w:sz w:val="22"/>
                <w:szCs w:val="22"/>
              </w:rPr>
              <w:t xml:space="preserve"> </w:t>
            </w:r>
          </w:p>
        </w:tc>
        <w:tc>
          <w:tcPr>
            <w:tcW w:w="1115" w:type="pct"/>
            <w:tcBorders>
              <w:top w:val="single" w:sz="18" w:space="0" w:color="auto"/>
              <w:left w:val="single" w:sz="2" w:space="0" w:color="auto"/>
              <w:bottom w:val="single" w:sz="2" w:space="0" w:color="auto"/>
              <w:right w:val="single" w:sz="18" w:space="0" w:color="auto"/>
            </w:tcBorders>
            <w:shd w:val="clear" w:color="auto" w:fill="auto"/>
            <w:vAlign w:val="center"/>
            <w:hideMark/>
          </w:tcPr>
          <w:p w14:paraId="15EC8FDA" w14:textId="77777777" w:rsidR="003E79FC" w:rsidRPr="00421E9D" w:rsidRDefault="003E79FC" w:rsidP="003E79FC">
            <w:pPr>
              <w:rPr>
                <w:sz w:val="22"/>
                <w:szCs w:val="22"/>
                <w:lang w:val="sr-Cyrl-RS" w:eastAsia="ru-RU"/>
              </w:rPr>
            </w:pPr>
            <w:r w:rsidRPr="00421E9D">
              <w:rPr>
                <w:bCs/>
                <w:noProof/>
                <w:sz w:val="22"/>
                <w:szCs w:val="22"/>
                <w:lang w:val="sr-Cyrl-RS"/>
              </w:rPr>
              <w:t>Вертикални цилиндрични</w:t>
            </w:r>
          </w:p>
        </w:tc>
        <w:tc>
          <w:tcPr>
            <w:tcW w:w="950" w:type="pct"/>
            <w:tcBorders>
              <w:top w:val="single" w:sz="18" w:space="0" w:color="auto"/>
              <w:left w:val="single" w:sz="18" w:space="0" w:color="auto"/>
              <w:bottom w:val="single" w:sz="2" w:space="0" w:color="auto"/>
              <w:right w:val="single" w:sz="2" w:space="0" w:color="auto"/>
            </w:tcBorders>
            <w:shd w:val="clear" w:color="auto" w:fill="auto"/>
            <w:vAlign w:val="center"/>
            <w:hideMark/>
          </w:tcPr>
          <w:p w14:paraId="2F575C76" w14:textId="77777777" w:rsidR="003E79FC" w:rsidRPr="00421E9D" w:rsidRDefault="003E79FC" w:rsidP="003E79FC">
            <w:pPr>
              <w:rPr>
                <w:sz w:val="22"/>
                <w:szCs w:val="22"/>
                <w:lang w:val="sr-Cyrl-RS" w:eastAsia="ru-RU"/>
              </w:rPr>
            </w:pPr>
            <w:r w:rsidRPr="00421E9D">
              <w:rPr>
                <w:bCs/>
                <w:noProof/>
                <w:sz w:val="22"/>
                <w:szCs w:val="22"/>
                <w:lang w:val="sr-Cyrl-RS"/>
              </w:rPr>
              <w:t>Радни флуид</w:t>
            </w:r>
          </w:p>
        </w:tc>
        <w:tc>
          <w:tcPr>
            <w:tcW w:w="1311" w:type="pct"/>
            <w:tcBorders>
              <w:top w:val="single" w:sz="18" w:space="0" w:color="auto"/>
              <w:left w:val="single" w:sz="2" w:space="0" w:color="auto"/>
              <w:bottom w:val="single" w:sz="2" w:space="0" w:color="auto"/>
            </w:tcBorders>
            <w:shd w:val="clear" w:color="auto" w:fill="auto"/>
            <w:vAlign w:val="center"/>
            <w:hideMark/>
          </w:tcPr>
          <w:p w14:paraId="4582F289" w14:textId="77777777" w:rsidR="003E79FC" w:rsidRPr="00421E9D" w:rsidRDefault="003E79FC" w:rsidP="003E79FC">
            <w:pPr>
              <w:rPr>
                <w:sz w:val="22"/>
                <w:szCs w:val="22"/>
                <w:lang w:val="ru-RU" w:eastAsia="ru-RU"/>
              </w:rPr>
            </w:pPr>
            <w:r w:rsidRPr="00421E9D">
              <w:rPr>
                <w:bCs/>
                <w:noProof/>
                <w:sz w:val="22"/>
                <w:szCs w:val="22"/>
                <w:lang w:val="sr-Cyrl-RS"/>
              </w:rPr>
              <w:t>Мазут</w:t>
            </w:r>
            <w:r w:rsidRPr="00421E9D">
              <w:rPr>
                <w:bCs/>
                <w:noProof/>
                <w:sz w:val="22"/>
                <w:szCs w:val="22"/>
              </w:rPr>
              <w:t xml:space="preserve"> S / NSGS</w:t>
            </w:r>
          </w:p>
        </w:tc>
      </w:tr>
      <w:tr w:rsidR="003E79FC" w:rsidRPr="00421E9D" w14:paraId="491F3971" w14:textId="77777777" w:rsidTr="003E79FC">
        <w:trPr>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36615129" w14:textId="77777777" w:rsidR="003E79FC" w:rsidRPr="00421E9D" w:rsidRDefault="003E79FC" w:rsidP="003E79FC">
            <w:pPr>
              <w:rPr>
                <w:sz w:val="22"/>
                <w:szCs w:val="22"/>
                <w:lang w:val="sr-Cyrl-RS" w:eastAsia="ru-RU"/>
              </w:rPr>
            </w:pPr>
            <w:r w:rsidRPr="00421E9D">
              <w:rPr>
                <w:bCs/>
                <w:noProof/>
                <w:sz w:val="22"/>
                <w:szCs w:val="22"/>
                <w:lang w:val="sr-Cyrl-RS"/>
              </w:rPr>
              <w:t>Тип крова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4E735541" w14:textId="77777777" w:rsidR="003E79FC" w:rsidRPr="00421E9D" w:rsidRDefault="003E79FC" w:rsidP="003E79FC">
            <w:pPr>
              <w:pStyle w:val="CommentText"/>
              <w:rPr>
                <w:color w:val="auto"/>
                <w:sz w:val="22"/>
                <w:szCs w:val="22"/>
              </w:rPr>
            </w:pPr>
            <w:r w:rsidRPr="00421E9D">
              <w:rPr>
                <w:bCs/>
                <w:noProof/>
                <w:color w:val="auto"/>
                <w:sz w:val="22"/>
                <w:szCs w:val="22"/>
                <w:lang w:val="sr-Cyrl-RS"/>
              </w:rPr>
              <w:t>Фиксни челични са носећим стубовима</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399A83C4" w14:textId="77777777" w:rsidR="003E79FC" w:rsidRPr="00421E9D" w:rsidRDefault="003E79FC" w:rsidP="003E79FC">
            <w:pPr>
              <w:rPr>
                <w:sz w:val="22"/>
                <w:szCs w:val="22"/>
                <w:lang w:val="sr-Cyrl-RS" w:eastAsia="ru-RU"/>
              </w:rPr>
            </w:pPr>
            <w:r w:rsidRPr="00421E9D">
              <w:rPr>
                <w:bCs/>
                <w:noProof/>
                <w:sz w:val="22"/>
                <w:szCs w:val="22"/>
                <w:lang w:val="sr-Cyrl-RS"/>
              </w:rPr>
              <w:t>Стандард</w:t>
            </w:r>
          </w:p>
        </w:tc>
        <w:tc>
          <w:tcPr>
            <w:tcW w:w="1311" w:type="pct"/>
            <w:tcBorders>
              <w:top w:val="single" w:sz="2" w:space="0" w:color="auto"/>
              <w:left w:val="single" w:sz="2" w:space="0" w:color="auto"/>
              <w:bottom w:val="single" w:sz="2" w:space="0" w:color="auto"/>
            </w:tcBorders>
            <w:shd w:val="clear" w:color="auto" w:fill="auto"/>
            <w:vAlign w:val="center"/>
            <w:hideMark/>
          </w:tcPr>
          <w:p w14:paraId="77BDD848" w14:textId="77777777" w:rsidR="003E79FC" w:rsidRPr="00421E9D" w:rsidRDefault="003E79FC" w:rsidP="003E79FC">
            <w:pPr>
              <w:spacing w:line="360" w:lineRule="auto"/>
              <w:rPr>
                <w:bCs/>
                <w:sz w:val="22"/>
                <w:szCs w:val="22"/>
                <w:lang w:val="sl-SI" w:eastAsia="ru-RU"/>
              </w:rPr>
            </w:pPr>
            <w:r w:rsidRPr="00421E9D">
              <w:rPr>
                <w:bCs/>
                <w:sz w:val="22"/>
                <w:szCs w:val="22"/>
                <w:lang w:val="sl-SI"/>
              </w:rPr>
              <w:t>API 650</w:t>
            </w:r>
          </w:p>
        </w:tc>
      </w:tr>
      <w:tr w:rsidR="003E79FC" w:rsidRPr="00421E9D" w14:paraId="48F1F0ED" w14:textId="77777777" w:rsidTr="003E79FC">
        <w:trPr>
          <w:trHeight w:val="390"/>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4DEB847C" w14:textId="77777777" w:rsidR="003E79FC" w:rsidRPr="00421E9D" w:rsidRDefault="003E79FC" w:rsidP="003E79FC">
            <w:pPr>
              <w:rPr>
                <w:sz w:val="22"/>
                <w:szCs w:val="22"/>
                <w:lang w:val="sr-Cyrl-RS" w:eastAsia="ru-RU"/>
              </w:rPr>
            </w:pPr>
            <w:r w:rsidRPr="00421E9D">
              <w:rPr>
                <w:noProof/>
                <w:sz w:val="22"/>
                <w:szCs w:val="22"/>
                <w:lang w:val="sr-Cyrl-RS"/>
              </w:rPr>
              <w:t>Радна температура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5F465A1E" w14:textId="77777777" w:rsidR="003E79FC" w:rsidRPr="00421E9D" w:rsidRDefault="003E79FC" w:rsidP="003E79FC">
            <w:pPr>
              <w:spacing w:line="360" w:lineRule="auto"/>
              <w:rPr>
                <w:bCs/>
                <w:sz w:val="22"/>
                <w:szCs w:val="22"/>
                <w:lang w:val="ru-RU" w:eastAsia="ru-RU"/>
              </w:rPr>
            </w:pPr>
            <w:r w:rsidRPr="00421E9D">
              <w:rPr>
                <w:bCs/>
                <w:sz w:val="22"/>
                <w:szCs w:val="22"/>
              </w:rPr>
              <w:t>80-90</w:t>
            </w:r>
            <w:r w:rsidRPr="00421E9D">
              <w:rPr>
                <w:bCs/>
                <w:sz w:val="22"/>
                <w:szCs w:val="22"/>
                <w:lang w:val="sl-SI"/>
              </w:rPr>
              <w:t>ºC</w:t>
            </w:r>
          </w:p>
        </w:tc>
        <w:tc>
          <w:tcPr>
            <w:tcW w:w="950" w:type="pct"/>
            <w:vMerge w:val="restart"/>
            <w:tcBorders>
              <w:top w:val="single" w:sz="2" w:space="0" w:color="auto"/>
              <w:left w:val="single" w:sz="18" w:space="0" w:color="auto"/>
              <w:bottom w:val="single" w:sz="2" w:space="0" w:color="auto"/>
              <w:right w:val="single" w:sz="2" w:space="0" w:color="auto"/>
            </w:tcBorders>
            <w:shd w:val="clear" w:color="auto" w:fill="auto"/>
            <w:vAlign w:val="center"/>
            <w:hideMark/>
          </w:tcPr>
          <w:p w14:paraId="28FC1F45" w14:textId="77777777" w:rsidR="003E79FC" w:rsidRPr="00421E9D" w:rsidRDefault="003E79FC" w:rsidP="003E79FC">
            <w:pPr>
              <w:pStyle w:val="CommentText"/>
              <w:rPr>
                <w:color w:val="auto"/>
                <w:sz w:val="22"/>
                <w:szCs w:val="22"/>
              </w:rPr>
            </w:pPr>
            <w:r w:rsidRPr="00421E9D">
              <w:rPr>
                <w:noProof/>
                <w:color w:val="auto"/>
                <w:sz w:val="22"/>
                <w:szCs w:val="22"/>
                <w:lang w:val="sr-Cyrl-RS"/>
              </w:rPr>
              <w:t>Капацитет пумпи</w:t>
            </w:r>
            <w:r w:rsidRPr="00421E9D">
              <w:rPr>
                <w:noProof/>
                <w:color w:val="auto"/>
                <w:sz w:val="22"/>
                <w:szCs w:val="22"/>
              </w:rPr>
              <w:t xml:space="preserve"> </w:t>
            </w:r>
            <w:r w:rsidRPr="00421E9D">
              <w:rPr>
                <w:color w:val="auto"/>
                <w:sz w:val="22"/>
                <w:szCs w:val="22"/>
                <w:lang w:val="sr-Cyrl-RS"/>
              </w:rPr>
              <w:t>Пуњење/пражњење</w:t>
            </w:r>
          </w:p>
        </w:tc>
        <w:tc>
          <w:tcPr>
            <w:tcW w:w="1311" w:type="pct"/>
            <w:vMerge w:val="restart"/>
            <w:tcBorders>
              <w:top w:val="single" w:sz="2" w:space="0" w:color="auto"/>
              <w:left w:val="single" w:sz="2" w:space="0" w:color="auto"/>
              <w:bottom w:val="single" w:sz="2" w:space="0" w:color="auto"/>
            </w:tcBorders>
            <w:shd w:val="clear" w:color="auto" w:fill="auto"/>
            <w:vAlign w:val="center"/>
            <w:hideMark/>
          </w:tcPr>
          <w:p w14:paraId="6B4862E5" w14:textId="77777777" w:rsidR="003E79FC" w:rsidRPr="00421E9D" w:rsidRDefault="003E79FC" w:rsidP="003E79FC">
            <w:pPr>
              <w:pStyle w:val="CommentText"/>
              <w:rPr>
                <w:color w:val="auto"/>
                <w:sz w:val="22"/>
                <w:szCs w:val="22"/>
              </w:rPr>
            </w:pPr>
            <w:r w:rsidRPr="00421E9D">
              <w:rPr>
                <w:color w:val="auto"/>
                <w:sz w:val="22"/>
                <w:szCs w:val="22"/>
              </w:rPr>
              <w:t>500/1000m3/h</w:t>
            </w:r>
          </w:p>
          <w:p w14:paraId="5306DA4F" w14:textId="77777777" w:rsidR="003E79FC" w:rsidRPr="00421E9D" w:rsidRDefault="003E79FC" w:rsidP="003E79FC">
            <w:pPr>
              <w:rPr>
                <w:sz w:val="22"/>
                <w:szCs w:val="22"/>
              </w:rPr>
            </w:pPr>
          </w:p>
        </w:tc>
      </w:tr>
      <w:tr w:rsidR="003E79FC" w:rsidRPr="00421E9D" w14:paraId="582634CC" w14:textId="77777777" w:rsidTr="003E79FC">
        <w:trPr>
          <w:trHeight w:val="477"/>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04B480FA" w14:textId="77777777" w:rsidR="003E79FC" w:rsidRPr="00421E9D" w:rsidRDefault="003E79FC" w:rsidP="003E79FC">
            <w:pPr>
              <w:rPr>
                <w:bCs/>
                <w:sz w:val="22"/>
                <w:szCs w:val="22"/>
                <w:lang w:val="sl-SI" w:eastAsia="ru-RU"/>
              </w:rPr>
            </w:pPr>
            <w:r w:rsidRPr="00421E9D">
              <w:rPr>
                <w:bCs/>
                <w:noProof/>
                <w:sz w:val="22"/>
                <w:szCs w:val="22"/>
                <w:lang w:val="sr-Cyrl-RS"/>
              </w:rPr>
              <w:t xml:space="preserve">Густина на </w:t>
            </w:r>
            <w:r w:rsidRPr="00421E9D">
              <w:rPr>
                <w:bCs/>
                <w:sz w:val="22"/>
                <w:szCs w:val="22"/>
                <w:lang w:val="sl-SI"/>
              </w:rPr>
              <w:t>15ºC</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1BC4B83C" w14:textId="77777777" w:rsidR="003E79FC" w:rsidRPr="00421E9D" w:rsidRDefault="003E79FC" w:rsidP="003E79FC">
            <w:pPr>
              <w:spacing w:line="360" w:lineRule="auto"/>
              <w:rPr>
                <w:bCs/>
                <w:sz w:val="22"/>
                <w:szCs w:val="22"/>
                <w:lang w:val="sl-SI" w:eastAsia="ru-RU"/>
              </w:rPr>
            </w:pPr>
            <w:r w:rsidRPr="00421E9D">
              <w:rPr>
                <w:bCs/>
                <w:sz w:val="22"/>
                <w:szCs w:val="22"/>
              </w:rPr>
              <w:t>960</w:t>
            </w:r>
            <w:r w:rsidRPr="00421E9D">
              <w:rPr>
                <w:bCs/>
                <w:sz w:val="22"/>
                <w:szCs w:val="22"/>
                <w:lang w:val="sl-SI"/>
              </w:rPr>
              <w:t xml:space="preserve"> kg</w:t>
            </w:r>
            <w:r w:rsidRPr="00421E9D">
              <w:rPr>
                <w:sz w:val="22"/>
                <w:szCs w:val="22"/>
                <w:lang w:val="fr-FR"/>
              </w:rPr>
              <w:t>/m</w:t>
            </w:r>
            <w:r w:rsidRPr="00421E9D">
              <w:rPr>
                <w:sz w:val="22"/>
                <w:szCs w:val="22"/>
                <w:vertAlign w:val="superscript"/>
                <w:lang w:val="fr-FR"/>
              </w:rPr>
              <w:t>3</w:t>
            </w:r>
          </w:p>
        </w:tc>
        <w:tc>
          <w:tcPr>
            <w:tcW w:w="0" w:type="auto"/>
            <w:vMerge/>
            <w:tcBorders>
              <w:top w:val="single" w:sz="2" w:space="0" w:color="auto"/>
              <w:left w:val="single" w:sz="18" w:space="0" w:color="auto"/>
              <w:bottom w:val="single" w:sz="2" w:space="0" w:color="auto"/>
              <w:right w:val="single" w:sz="2" w:space="0" w:color="auto"/>
            </w:tcBorders>
            <w:shd w:val="clear" w:color="auto" w:fill="auto"/>
            <w:vAlign w:val="center"/>
            <w:hideMark/>
          </w:tcPr>
          <w:p w14:paraId="64DC9F3A" w14:textId="77777777" w:rsidR="003E79FC" w:rsidRPr="00421E9D" w:rsidRDefault="003E79FC" w:rsidP="003E79FC">
            <w:pPr>
              <w:rPr>
                <w:sz w:val="22"/>
                <w:szCs w:val="22"/>
                <w:lang w:val="sl-SI" w:eastAsia="ru-RU"/>
              </w:rPr>
            </w:pPr>
          </w:p>
        </w:tc>
        <w:tc>
          <w:tcPr>
            <w:tcW w:w="0" w:type="auto"/>
            <w:vMerge/>
            <w:tcBorders>
              <w:top w:val="single" w:sz="2" w:space="0" w:color="auto"/>
              <w:left w:val="single" w:sz="2" w:space="0" w:color="auto"/>
              <w:bottom w:val="single" w:sz="2" w:space="0" w:color="auto"/>
            </w:tcBorders>
            <w:shd w:val="clear" w:color="auto" w:fill="auto"/>
            <w:vAlign w:val="center"/>
            <w:hideMark/>
          </w:tcPr>
          <w:p w14:paraId="7ED54E35" w14:textId="77777777" w:rsidR="003E79FC" w:rsidRPr="00421E9D" w:rsidRDefault="003E79FC" w:rsidP="003E79FC">
            <w:pPr>
              <w:rPr>
                <w:sz w:val="22"/>
                <w:szCs w:val="22"/>
              </w:rPr>
            </w:pPr>
          </w:p>
        </w:tc>
      </w:tr>
      <w:tr w:rsidR="003E79FC" w:rsidRPr="00421E9D" w14:paraId="7D96A35A" w14:textId="77777777" w:rsidTr="003E79FC">
        <w:trPr>
          <w:trHeight w:val="413"/>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4CC46587" w14:textId="77777777" w:rsidR="003E79FC" w:rsidRPr="00421E9D" w:rsidRDefault="003E79FC" w:rsidP="003E79FC">
            <w:pPr>
              <w:rPr>
                <w:sz w:val="22"/>
                <w:szCs w:val="22"/>
                <w:lang w:val="sr-Cyrl-RS" w:eastAsia="ru-RU"/>
              </w:rPr>
            </w:pPr>
            <w:r w:rsidRPr="00421E9D">
              <w:rPr>
                <w:noProof/>
                <w:sz w:val="22"/>
                <w:szCs w:val="22"/>
                <w:lang w:val="sr-Cyrl-RS"/>
              </w:rPr>
              <w:t>Висина цилиндричног дела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2577C9B5" w14:textId="77777777" w:rsidR="003E79FC" w:rsidRPr="00421E9D" w:rsidRDefault="003E79FC" w:rsidP="003E79FC">
            <w:pPr>
              <w:rPr>
                <w:sz w:val="22"/>
                <w:szCs w:val="22"/>
                <w:lang w:val="it-IT" w:eastAsia="ru-RU"/>
              </w:rPr>
            </w:pPr>
            <w:r w:rsidRPr="00421E9D">
              <w:rPr>
                <w:sz w:val="22"/>
                <w:szCs w:val="22"/>
                <w:lang w:val="it-IT"/>
              </w:rPr>
              <w:t>Hs = 14632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7F81DA2D" w14:textId="77777777" w:rsidR="003E79FC" w:rsidRPr="00421E9D" w:rsidRDefault="003E79FC" w:rsidP="003E79FC">
            <w:pPr>
              <w:rPr>
                <w:sz w:val="22"/>
                <w:szCs w:val="22"/>
                <w:lang w:val="sr-Cyrl-RS" w:eastAsia="ru-RU"/>
              </w:rPr>
            </w:pPr>
            <w:r w:rsidRPr="00421E9D">
              <w:rPr>
                <w:noProof/>
                <w:sz w:val="22"/>
                <w:szCs w:val="22"/>
                <w:lang w:val="sr-Cyrl-RS"/>
              </w:rPr>
              <w:t>Грејни медијум</w:t>
            </w:r>
          </w:p>
        </w:tc>
        <w:tc>
          <w:tcPr>
            <w:tcW w:w="1311" w:type="pct"/>
            <w:tcBorders>
              <w:top w:val="single" w:sz="2" w:space="0" w:color="auto"/>
              <w:left w:val="single" w:sz="2" w:space="0" w:color="auto"/>
              <w:bottom w:val="single" w:sz="2" w:space="0" w:color="auto"/>
            </w:tcBorders>
            <w:shd w:val="clear" w:color="auto" w:fill="auto"/>
            <w:vAlign w:val="center"/>
            <w:hideMark/>
          </w:tcPr>
          <w:p w14:paraId="339BDDBE" w14:textId="77777777" w:rsidR="003E79FC" w:rsidRPr="00421E9D" w:rsidRDefault="003E79FC" w:rsidP="003E79FC">
            <w:pPr>
              <w:rPr>
                <w:bCs/>
                <w:sz w:val="22"/>
                <w:szCs w:val="22"/>
                <w:lang w:val="sl-SI" w:eastAsia="ru-RU"/>
              </w:rPr>
            </w:pPr>
            <w:r w:rsidRPr="00421E9D">
              <w:rPr>
                <w:bCs/>
                <w:sz w:val="22"/>
                <w:szCs w:val="22"/>
                <w:lang w:val="sr-Cyrl-RS" w:eastAsia="ru-RU"/>
              </w:rPr>
              <w:t>Пара ниског притиска</w:t>
            </w:r>
            <w:r w:rsidRPr="00421E9D">
              <w:rPr>
                <w:bCs/>
                <w:sz w:val="22"/>
                <w:szCs w:val="22"/>
                <w:lang w:val="sl-SI" w:eastAsia="ru-RU"/>
              </w:rPr>
              <w:t xml:space="preserve"> p=2,5bar, t=152</w:t>
            </w:r>
            <w:r w:rsidRPr="00421E9D">
              <w:rPr>
                <w:bCs/>
                <w:sz w:val="22"/>
                <w:szCs w:val="22"/>
                <w:lang w:val="sl-SI"/>
              </w:rPr>
              <w:t>ºC</w:t>
            </w:r>
          </w:p>
        </w:tc>
      </w:tr>
      <w:tr w:rsidR="003E79FC" w:rsidRPr="00421E9D" w14:paraId="18014FA8" w14:textId="77777777" w:rsidTr="003E79FC">
        <w:trPr>
          <w:trHeight w:val="412"/>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1705B207" w14:textId="77777777" w:rsidR="003E79FC" w:rsidRPr="00421E9D" w:rsidRDefault="003E79FC" w:rsidP="003E79FC">
            <w:pPr>
              <w:rPr>
                <w:sz w:val="22"/>
                <w:szCs w:val="22"/>
                <w:lang w:val="sr-Cyrl-RS" w:eastAsia="ru-RU"/>
              </w:rPr>
            </w:pPr>
            <w:r w:rsidRPr="00421E9D">
              <w:rPr>
                <w:noProof/>
                <w:sz w:val="22"/>
                <w:szCs w:val="22"/>
                <w:lang w:val="sr-Cyrl-RS"/>
              </w:rPr>
              <w:t>Унутрашњи пречник резервоара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508B739C" w14:textId="77777777" w:rsidR="003E79FC" w:rsidRPr="00421E9D" w:rsidRDefault="003E79FC" w:rsidP="003E79FC">
            <w:pPr>
              <w:rPr>
                <w:sz w:val="22"/>
                <w:szCs w:val="22"/>
                <w:lang w:val="it-IT" w:eastAsia="ru-RU"/>
              </w:rPr>
            </w:pPr>
            <w:r w:rsidRPr="00421E9D">
              <w:rPr>
                <w:sz w:val="22"/>
                <w:szCs w:val="22"/>
                <w:lang w:val="it-IT"/>
              </w:rPr>
              <w:t>D</w:t>
            </w:r>
            <w:r w:rsidRPr="00421E9D">
              <w:rPr>
                <w:sz w:val="22"/>
                <w:szCs w:val="22"/>
                <w:vertAlign w:val="subscript"/>
                <w:lang w:val="it-IT"/>
              </w:rPr>
              <w:t>u</w:t>
            </w:r>
            <w:r w:rsidRPr="00421E9D">
              <w:rPr>
                <w:sz w:val="22"/>
                <w:szCs w:val="22"/>
                <w:lang w:val="it-IT"/>
              </w:rPr>
              <w:t xml:space="preserve"> = </w:t>
            </w:r>
            <w:r w:rsidRPr="00421E9D">
              <w:rPr>
                <w:sz w:val="22"/>
                <w:szCs w:val="22"/>
              </w:rPr>
              <w:t>30000</w:t>
            </w:r>
            <w:r w:rsidRPr="00421E9D">
              <w:rPr>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10DF02F0" w14:textId="77777777" w:rsidR="003E79FC" w:rsidRPr="00421E9D" w:rsidRDefault="003E79FC" w:rsidP="003E79FC">
            <w:pPr>
              <w:rPr>
                <w:sz w:val="22"/>
                <w:szCs w:val="22"/>
                <w:lang w:val="sl-SI" w:eastAsia="ru-RU"/>
              </w:rPr>
            </w:pPr>
            <w:r w:rsidRPr="00421E9D">
              <w:rPr>
                <w:bCs/>
                <w:sz w:val="22"/>
                <w:szCs w:val="22"/>
                <w:lang w:val="sl-SI"/>
              </w:rPr>
              <w:t>AKZ</w:t>
            </w:r>
          </w:p>
        </w:tc>
        <w:tc>
          <w:tcPr>
            <w:tcW w:w="1311" w:type="pct"/>
            <w:tcBorders>
              <w:top w:val="single" w:sz="2" w:space="0" w:color="auto"/>
              <w:left w:val="single" w:sz="2" w:space="0" w:color="auto"/>
              <w:bottom w:val="single" w:sz="2" w:space="0" w:color="auto"/>
            </w:tcBorders>
            <w:shd w:val="clear" w:color="auto" w:fill="auto"/>
            <w:vAlign w:val="center"/>
            <w:hideMark/>
          </w:tcPr>
          <w:p w14:paraId="56806DCE" w14:textId="77777777" w:rsidR="003E79FC" w:rsidRPr="00421E9D" w:rsidRDefault="003E79FC" w:rsidP="003E79FC">
            <w:pPr>
              <w:rPr>
                <w:sz w:val="22"/>
                <w:szCs w:val="22"/>
                <w:lang w:val="sr-Cyrl-RS" w:eastAsia="ru-RU"/>
              </w:rPr>
            </w:pPr>
            <w:r w:rsidRPr="00421E9D">
              <w:rPr>
                <w:bCs/>
                <w:noProof/>
                <w:sz w:val="22"/>
                <w:szCs w:val="22"/>
                <w:lang w:val="sr-Cyrl-RS"/>
              </w:rPr>
              <w:t>Спољашња и унутрашња</w:t>
            </w:r>
          </w:p>
        </w:tc>
      </w:tr>
      <w:tr w:rsidR="003E79FC" w:rsidRPr="00421E9D" w14:paraId="5C5C8FB1" w14:textId="77777777" w:rsidTr="003E79FC">
        <w:trPr>
          <w:jc w:val="center"/>
        </w:trPr>
        <w:tc>
          <w:tcPr>
            <w:tcW w:w="1619" w:type="pct"/>
            <w:tcBorders>
              <w:top w:val="single" w:sz="2" w:space="0" w:color="auto"/>
              <w:bottom w:val="single" w:sz="18" w:space="0" w:color="auto"/>
              <w:right w:val="single" w:sz="2" w:space="0" w:color="auto"/>
            </w:tcBorders>
            <w:shd w:val="clear" w:color="auto" w:fill="auto"/>
            <w:vAlign w:val="center"/>
            <w:hideMark/>
          </w:tcPr>
          <w:p w14:paraId="05598F04" w14:textId="77777777" w:rsidR="003E79FC" w:rsidRPr="00421E9D" w:rsidRDefault="003E79FC" w:rsidP="003E79FC">
            <w:pPr>
              <w:rPr>
                <w:sz w:val="22"/>
                <w:szCs w:val="22"/>
                <w:lang w:val="sr-Cyrl-RS" w:eastAsia="ru-RU"/>
              </w:rPr>
            </w:pPr>
            <w:r w:rsidRPr="00421E9D">
              <w:rPr>
                <w:noProof/>
                <w:sz w:val="22"/>
                <w:szCs w:val="22"/>
                <w:lang w:val="sr-Cyrl-RS"/>
              </w:rPr>
              <w:t>Номинална запремина</w:t>
            </w:r>
          </w:p>
        </w:tc>
        <w:tc>
          <w:tcPr>
            <w:tcW w:w="1115" w:type="pct"/>
            <w:tcBorders>
              <w:top w:val="single" w:sz="2" w:space="0" w:color="auto"/>
              <w:left w:val="single" w:sz="2" w:space="0" w:color="auto"/>
              <w:bottom w:val="single" w:sz="18" w:space="0" w:color="auto"/>
              <w:right w:val="single" w:sz="18" w:space="0" w:color="auto"/>
            </w:tcBorders>
            <w:shd w:val="clear" w:color="auto" w:fill="auto"/>
            <w:vAlign w:val="center"/>
            <w:hideMark/>
          </w:tcPr>
          <w:p w14:paraId="57D03BA8" w14:textId="77777777" w:rsidR="003E79FC" w:rsidRPr="00421E9D" w:rsidRDefault="003E79FC" w:rsidP="003E79FC">
            <w:pPr>
              <w:rPr>
                <w:sz w:val="22"/>
                <w:szCs w:val="22"/>
                <w:lang w:val="it-IT"/>
              </w:rPr>
            </w:pPr>
            <w:r w:rsidRPr="00421E9D">
              <w:rPr>
                <w:sz w:val="22"/>
                <w:szCs w:val="22"/>
                <w:lang w:val="it-IT"/>
              </w:rPr>
              <w:t>Vs = 10150</w:t>
            </w:r>
            <w:r w:rsidRPr="00421E9D">
              <w:rPr>
                <w:sz w:val="22"/>
                <w:szCs w:val="22"/>
              </w:rPr>
              <w:t xml:space="preserve"> m</w:t>
            </w:r>
            <w:r w:rsidRPr="00421E9D">
              <w:rPr>
                <w:sz w:val="22"/>
                <w:szCs w:val="22"/>
                <w:vertAlign w:val="superscript"/>
              </w:rPr>
              <w:t>3</w:t>
            </w:r>
          </w:p>
        </w:tc>
        <w:tc>
          <w:tcPr>
            <w:tcW w:w="950" w:type="pct"/>
            <w:tcBorders>
              <w:top w:val="single" w:sz="2" w:space="0" w:color="auto"/>
              <w:left w:val="single" w:sz="18" w:space="0" w:color="auto"/>
              <w:bottom w:val="single" w:sz="18" w:space="0" w:color="auto"/>
              <w:right w:val="single" w:sz="2" w:space="0" w:color="auto"/>
            </w:tcBorders>
            <w:shd w:val="clear" w:color="auto" w:fill="auto"/>
            <w:vAlign w:val="center"/>
            <w:hideMark/>
          </w:tcPr>
          <w:p w14:paraId="6A8D8681" w14:textId="77777777" w:rsidR="003E79FC" w:rsidRPr="00421E9D" w:rsidRDefault="003E79FC" w:rsidP="003E79FC">
            <w:pPr>
              <w:rPr>
                <w:sz w:val="22"/>
                <w:szCs w:val="22"/>
                <w:lang w:val="sl-SI" w:eastAsia="ru-RU"/>
              </w:rPr>
            </w:pPr>
            <w:r w:rsidRPr="00421E9D">
              <w:rPr>
                <w:bCs/>
                <w:noProof/>
                <w:sz w:val="22"/>
                <w:szCs w:val="22"/>
              </w:rPr>
              <w:t>Изолација</w:t>
            </w:r>
          </w:p>
        </w:tc>
        <w:tc>
          <w:tcPr>
            <w:tcW w:w="1317" w:type="pct"/>
            <w:tcBorders>
              <w:top w:val="single" w:sz="2" w:space="0" w:color="auto"/>
              <w:left w:val="single" w:sz="2" w:space="0" w:color="auto"/>
              <w:bottom w:val="single" w:sz="18" w:space="0" w:color="auto"/>
            </w:tcBorders>
            <w:shd w:val="clear" w:color="auto" w:fill="auto"/>
            <w:vAlign w:val="center"/>
            <w:hideMark/>
          </w:tcPr>
          <w:p w14:paraId="526DE0F9" w14:textId="77777777" w:rsidR="003E79FC" w:rsidRPr="00421E9D" w:rsidRDefault="003E79FC" w:rsidP="003E79FC">
            <w:pPr>
              <w:rPr>
                <w:sz w:val="22"/>
                <w:szCs w:val="22"/>
                <w:lang w:val="sr-Cyrl-RS" w:eastAsia="ru-RU"/>
              </w:rPr>
            </w:pPr>
            <w:r w:rsidRPr="00421E9D">
              <w:rPr>
                <w:bCs/>
                <w:noProof/>
                <w:sz w:val="22"/>
                <w:szCs w:val="22"/>
                <w:lang w:val="sr-Cyrl-RS"/>
              </w:rPr>
              <w:t>Да</w:t>
            </w:r>
          </w:p>
        </w:tc>
      </w:tr>
    </w:tbl>
    <w:p w14:paraId="66014DF8" w14:textId="77777777" w:rsidR="003E79FC" w:rsidRPr="00421E9D" w:rsidRDefault="003E79FC" w:rsidP="003E79FC">
      <w:pPr>
        <w:jc w:val="both"/>
      </w:pPr>
    </w:p>
    <w:p w14:paraId="5B1906AC" w14:textId="77777777" w:rsidR="003E79FC" w:rsidRPr="006B0FBF" w:rsidRDefault="003E79FC" w:rsidP="003E79FC">
      <w:pPr>
        <w:jc w:val="both"/>
        <w:rPr>
          <w:b/>
          <w:lang w:val="sr-Cyrl-RS"/>
        </w:rPr>
      </w:pPr>
      <w:r w:rsidRPr="006B0FBF">
        <w:rPr>
          <w:b/>
          <w:lang w:val="sr-Cyrl-RS"/>
        </w:rPr>
        <w:t>Опрема</w:t>
      </w:r>
    </w:p>
    <w:p w14:paraId="6A21DDAE" w14:textId="77777777" w:rsidR="003E79FC" w:rsidRPr="006B0FBF" w:rsidRDefault="003E79FC" w:rsidP="003E79FC">
      <w:pPr>
        <w:jc w:val="both"/>
        <w:rPr>
          <w:lang w:val="sr-Cyrl-RS"/>
        </w:rPr>
      </w:pPr>
      <w:r>
        <w:rPr>
          <w:lang w:val="sr-Cyrl-RS"/>
        </w:rPr>
        <w:t>И</w:t>
      </w:r>
      <w:r w:rsidRPr="006B0FBF">
        <w:rPr>
          <w:lang w:val="sr-Cyrl-RS"/>
        </w:rPr>
        <w:t>спорука опреме обухвата радарски мерач нивоа</w:t>
      </w:r>
      <w:r w:rsidRPr="006B0FBF">
        <w:rPr>
          <w:lang w:val="sr-Latn-ME"/>
        </w:rPr>
        <w:t xml:space="preserve">, </w:t>
      </w:r>
      <w:r w:rsidRPr="006B0FBF">
        <w:rPr>
          <w:lang w:val="es-ES"/>
        </w:rPr>
        <w:t xml:space="preserve">трансмитер температуре са сондом за воду, </w:t>
      </w:r>
      <w:r w:rsidRPr="006B0FBF">
        <w:rPr>
          <w:lang w:val="sr-Cyrl-RS"/>
        </w:rPr>
        <w:t>локални индикатор</w:t>
      </w:r>
      <w:r w:rsidRPr="006B0FBF">
        <w:rPr>
          <w:lang w:val="sr-Latn-ME"/>
        </w:rPr>
        <w:t xml:space="preserve">, </w:t>
      </w:r>
      <w:r w:rsidRPr="006B0FBF">
        <w:rPr>
          <w:lang w:val="sr-Cyrl-RS"/>
        </w:rPr>
        <w:t>трансмитер притиска</w:t>
      </w:r>
      <w:r w:rsidRPr="006B0FBF">
        <w:rPr>
          <w:lang w:val="sr-Latn-ME"/>
        </w:rPr>
        <w:t xml:space="preserve"> (2 kom), </w:t>
      </w:r>
      <w:r w:rsidRPr="006B0FBF">
        <w:rPr>
          <w:lang w:val="sr-Cyrl-RS"/>
        </w:rPr>
        <w:t>концентратор података</w:t>
      </w:r>
      <w:r w:rsidRPr="006B0FBF">
        <w:rPr>
          <w:lang w:val="es-ES"/>
        </w:rPr>
        <w:t xml:space="preserve"> HAB, прекидач нивоа са пловком и </w:t>
      </w:r>
      <w:r w:rsidRPr="006B0FBF">
        <w:rPr>
          <w:lang w:val="sr-Cyrl-RS"/>
        </w:rPr>
        <w:t xml:space="preserve">електро и машински </w:t>
      </w:r>
      <w:r w:rsidRPr="006B0FBF">
        <w:rPr>
          <w:lang w:val="es-ES"/>
        </w:rPr>
        <w:t>монтажн</w:t>
      </w:r>
      <w:r>
        <w:rPr>
          <w:lang w:val="es-ES"/>
        </w:rPr>
        <w:t>и материјал.</w:t>
      </w:r>
    </w:p>
    <w:p w14:paraId="30425D50" w14:textId="77777777" w:rsidR="003E79FC" w:rsidRPr="006B0FBF" w:rsidRDefault="003E79FC" w:rsidP="003E79FC">
      <w:pPr>
        <w:jc w:val="both"/>
        <w:rPr>
          <w:b/>
          <w:lang w:val="sr-Cyrl-RS"/>
        </w:rPr>
      </w:pPr>
      <w:r w:rsidRPr="006B0FBF">
        <w:rPr>
          <w:b/>
          <w:lang w:val="sr-Cyrl-RS"/>
        </w:rPr>
        <w:t>Монтажа</w:t>
      </w:r>
    </w:p>
    <w:p w14:paraId="7D029EA0" w14:textId="77777777" w:rsidR="003E79FC" w:rsidRDefault="003E79FC" w:rsidP="003E79FC">
      <w:pPr>
        <w:jc w:val="both"/>
        <w:rPr>
          <w:lang w:val="sr-Cyrl-RS"/>
        </w:rPr>
      </w:pPr>
      <w:r>
        <w:rPr>
          <w:lang w:val="sr-Cyrl-RS"/>
        </w:rPr>
        <w:t>Монтажа обухвата:</w:t>
      </w:r>
    </w:p>
    <w:p w14:paraId="688C54C9" w14:textId="77777777" w:rsidR="003E79FC" w:rsidRPr="006B0FBF" w:rsidRDefault="003E79FC" w:rsidP="003E79FC">
      <w:pPr>
        <w:jc w:val="both"/>
      </w:pPr>
      <w:r>
        <w:rPr>
          <w:lang w:val="sr-Cyrl-RS"/>
        </w:rPr>
        <w:t>И</w:t>
      </w:r>
      <w:r w:rsidRPr="006B0FBF">
        <w:t>спитивање,</w:t>
      </w:r>
      <w:r>
        <w:rPr>
          <w:lang w:val="sr-Cyrl-RS"/>
        </w:rPr>
        <w:t xml:space="preserve"> </w:t>
      </w:r>
      <w:r w:rsidRPr="006B0FBF">
        <w:t>баждарење и монтаж</w:t>
      </w:r>
      <w:r>
        <w:rPr>
          <w:lang w:val="sr-Cyrl-RS"/>
        </w:rPr>
        <w:t>у</w:t>
      </w:r>
      <w:r w:rsidRPr="006B0FBF">
        <w:t xml:space="preserve"> инструменталне опреме: </w:t>
      </w:r>
    </w:p>
    <w:p w14:paraId="6A9D9C2D" w14:textId="77777777" w:rsidR="003E79FC" w:rsidRPr="006B0FBF" w:rsidRDefault="003E79FC" w:rsidP="003E79FC">
      <w:pPr>
        <w:jc w:val="both"/>
      </w:pPr>
      <w:r w:rsidRPr="006B0FBF">
        <w:t>-</w:t>
      </w:r>
      <w:r w:rsidRPr="006B0FBF">
        <w:tab/>
        <w:t>LT-1004 радарски мерач нивоа</w:t>
      </w:r>
    </w:p>
    <w:p w14:paraId="3B7D5F89" w14:textId="77777777" w:rsidR="003E79FC" w:rsidRPr="006B0FBF" w:rsidRDefault="003E79FC" w:rsidP="003E79FC">
      <w:pPr>
        <w:jc w:val="both"/>
      </w:pPr>
      <w:r w:rsidRPr="006B0FBF">
        <w:t>-</w:t>
      </w:r>
      <w:r w:rsidRPr="006B0FBF">
        <w:tab/>
        <w:t xml:space="preserve">ТТ-1004 трансмитер температуре </w:t>
      </w:r>
    </w:p>
    <w:p w14:paraId="53C6E7E8" w14:textId="77777777" w:rsidR="003E79FC" w:rsidRPr="006B0FBF" w:rsidRDefault="003E79FC" w:rsidP="003E79FC">
      <w:pPr>
        <w:jc w:val="both"/>
      </w:pPr>
      <w:r w:rsidRPr="006B0FBF">
        <w:t>-</w:t>
      </w:r>
      <w:r w:rsidRPr="006B0FBF">
        <w:tab/>
        <w:t>LSH-1004 прекидач нивоа</w:t>
      </w:r>
    </w:p>
    <w:p w14:paraId="10BB80A8" w14:textId="77777777" w:rsidR="003E79FC" w:rsidRPr="006B0FBF" w:rsidRDefault="003E79FC" w:rsidP="003E79FC">
      <w:pPr>
        <w:jc w:val="both"/>
      </w:pPr>
      <w:r w:rsidRPr="006B0FBF">
        <w:t>-</w:t>
      </w:r>
      <w:r w:rsidRPr="006B0FBF">
        <w:tab/>
        <w:t>UI-1004 локални индикатор (дисплеј)</w:t>
      </w:r>
    </w:p>
    <w:p w14:paraId="04436A8D" w14:textId="77777777" w:rsidR="003E79FC" w:rsidRPr="006B0FBF" w:rsidRDefault="003E79FC" w:rsidP="003E79FC">
      <w:pPr>
        <w:jc w:val="both"/>
      </w:pPr>
      <w:r w:rsidRPr="006B0FBF">
        <w:t>-</w:t>
      </w:r>
      <w:r w:rsidRPr="006B0FBF">
        <w:tab/>
        <w:t>PT-1004.1 трансмитер притиска течне фазе</w:t>
      </w:r>
    </w:p>
    <w:p w14:paraId="295B5B92" w14:textId="77777777" w:rsidR="003E79FC" w:rsidRPr="006B0FBF" w:rsidRDefault="003E79FC" w:rsidP="003E79FC">
      <w:pPr>
        <w:jc w:val="both"/>
      </w:pPr>
      <w:r w:rsidRPr="006B0FBF">
        <w:t>-</w:t>
      </w:r>
      <w:r w:rsidRPr="006B0FBF">
        <w:tab/>
        <w:t>PT-1004.2 трансмитер притиска гасне фазе</w:t>
      </w:r>
    </w:p>
    <w:p w14:paraId="30D4BA4B" w14:textId="77777777" w:rsidR="003E79FC" w:rsidRPr="006B0FBF" w:rsidRDefault="003E79FC" w:rsidP="003E79FC">
      <w:pPr>
        <w:jc w:val="both"/>
      </w:pPr>
      <w:r w:rsidRPr="006B0FBF">
        <w:t>-</w:t>
      </w:r>
      <w:r w:rsidRPr="006B0FBF">
        <w:tab/>
        <w:t>LSL-1004 прекидач нивоа</w:t>
      </w:r>
    </w:p>
    <w:p w14:paraId="6BFBA94F" w14:textId="77777777" w:rsidR="003E79FC" w:rsidRPr="006B0FBF" w:rsidRDefault="003E79FC" w:rsidP="003E79FC">
      <w:pPr>
        <w:jc w:val="both"/>
      </w:pPr>
      <w:r>
        <w:t>Провер</w:t>
      </w:r>
      <w:r>
        <w:rPr>
          <w:lang w:val="sr-Cyrl-RS"/>
        </w:rPr>
        <w:t>у</w:t>
      </w:r>
      <w:r>
        <w:t xml:space="preserve"> </w:t>
      </w:r>
      <w:r w:rsidRPr="006B0FBF">
        <w:t>постојећих кабловских траса,њихова поправка и прилагођавање новим условима,постављање нових кабловских носача,заштитних цеви и кабловских регала на местима где је то неопходно.</w:t>
      </w:r>
    </w:p>
    <w:p w14:paraId="309B2247" w14:textId="77777777" w:rsidR="003E79FC" w:rsidRPr="006B0FBF" w:rsidRDefault="003E79FC" w:rsidP="003E79FC">
      <w:pPr>
        <w:jc w:val="both"/>
      </w:pPr>
      <w:r w:rsidRPr="006B0FBF">
        <w:t>Развлачење нових каблова где је то испројектовано инеопходно.</w:t>
      </w:r>
    </w:p>
    <w:p w14:paraId="4A7ECAE5" w14:textId="77777777" w:rsidR="003E79FC" w:rsidRPr="006B0FBF" w:rsidRDefault="003E79FC" w:rsidP="003E79FC">
      <w:pPr>
        <w:jc w:val="both"/>
      </w:pPr>
      <w:r w:rsidRPr="006B0FBF">
        <w:t>Испитивање и монтажа новопројектованих и набављених инструмената на места усаглашена за монтажу са технолошко-машинским условима монтаже.</w:t>
      </w:r>
    </w:p>
    <w:p w14:paraId="7D3A8981" w14:textId="77777777" w:rsidR="003E79FC" w:rsidRPr="006B0FBF" w:rsidRDefault="003E79FC" w:rsidP="003E79FC">
      <w:pPr>
        <w:jc w:val="both"/>
      </w:pPr>
      <w:r w:rsidRPr="006B0FBF">
        <w:t>Постављање одговарајућег уземљење за инструменте и цео систем.</w:t>
      </w:r>
    </w:p>
    <w:p w14:paraId="49BA23A8" w14:textId="77777777" w:rsidR="003E79FC" w:rsidRPr="006B0FBF" w:rsidRDefault="003E79FC" w:rsidP="003E79FC">
      <w:pPr>
        <w:jc w:val="both"/>
      </w:pPr>
      <w:r w:rsidRPr="006B0FBF">
        <w:t>Повезивање новопројектованих инструмената са постављеним одговарајућим кабловима и повезивање каблова у RIOS-e који су пројектном документацијом проверени и модули резервисани за ту намеру.</w:t>
      </w:r>
    </w:p>
    <w:p w14:paraId="0918631A" w14:textId="77777777" w:rsidR="003E79FC" w:rsidRPr="006B0FBF" w:rsidRDefault="003E79FC" w:rsidP="003E79FC">
      <w:pPr>
        <w:jc w:val="both"/>
        <w:rPr>
          <w:b/>
          <w:lang w:val="sr-Cyrl-RS"/>
        </w:rPr>
      </w:pPr>
      <w:r>
        <w:rPr>
          <w:b/>
          <w:lang w:val="sr-Cyrl-RS"/>
        </w:rPr>
        <w:lastRenderedPageBreak/>
        <w:t>И</w:t>
      </w:r>
      <w:r w:rsidRPr="006B0FBF">
        <w:rPr>
          <w:b/>
          <w:lang w:val="sr-Cyrl-RS"/>
        </w:rPr>
        <w:t>спитивање, програмирање и пуштање у рад</w:t>
      </w:r>
    </w:p>
    <w:p w14:paraId="079E89C8" w14:textId="77777777" w:rsidR="003E79FC" w:rsidRPr="006B0FBF" w:rsidRDefault="003E79FC" w:rsidP="003E79FC">
      <w:pPr>
        <w:jc w:val="both"/>
      </w:pPr>
      <w:r w:rsidRPr="006B0FBF">
        <w:t>Инплементација и конфигурисање сигнала са инструмената у постојећем DCS-у типа Foxboro ангажовањем одоговарајуће фирме Invensys која заступа Foxboro.</w:t>
      </w:r>
    </w:p>
    <w:p w14:paraId="68186D02" w14:textId="77777777" w:rsidR="003E79FC" w:rsidRPr="006B0FBF" w:rsidRDefault="003E79FC" w:rsidP="003E79FC">
      <w:pPr>
        <w:jc w:val="both"/>
      </w:pPr>
      <w:r w:rsidRPr="006B0FBF">
        <w:t>Потребни радови на провери уградње и калибрације новог радарског мерача Rosemount и ангажовања одговарајуће специјализоване фирме за те радове.</w:t>
      </w:r>
    </w:p>
    <w:p w14:paraId="0C1ADE24" w14:textId="77777777" w:rsidR="003E79FC" w:rsidRPr="006B0FBF" w:rsidRDefault="003E79FC" w:rsidP="003E79FC">
      <w:pPr>
        <w:jc w:val="both"/>
      </w:pPr>
      <w:r w:rsidRPr="006B0FBF">
        <w:t>Провера функционалности и калибрација свих постојећих и новопројектованих инструмената и њихово пуштање у рад.</w:t>
      </w:r>
    </w:p>
    <w:p w14:paraId="7DC8BA94" w14:textId="77777777" w:rsidR="003E79FC" w:rsidRPr="006B0FBF" w:rsidRDefault="003E79FC" w:rsidP="003E79FC">
      <w:pPr>
        <w:jc w:val="both"/>
      </w:pPr>
      <w:r w:rsidRPr="006B0FBF">
        <w:t>Провера постојећих каблова који се даље могу користити</w:t>
      </w:r>
    </w:p>
    <w:p w14:paraId="18AAC61D" w14:textId="77777777" w:rsidR="003E79FC" w:rsidRPr="006B0FBF" w:rsidRDefault="003E79FC" w:rsidP="003E79FC">
      <w:pPr>
        <w:jc w:val="both"/>
      </w:pPr>
      <w:r w:rsidRPr="006B0FBF">
        <w:t>Набавка и имплементација нове софтверске конфигурације на FCU.</w:t>
      </w:r>
    </w:p>
    <w:p w14:paraId="6A7F143C" w14:textId="77777777" w:rsidR="003E79FC" w:rsidRPr="006B0FBF" w:rsidRDefault="003E79FC" w:rsidP="003E79FC">
      <w:pPr>
        <w:jc w:val="both"/>
      </w:pPr>
      <w:r w:rsidRPr="006B0FBF">
        <w:t>Провера функционалности свих постојећих и новопројектованих инструмената и њихово пуштање у рад.</w:t>
      </w:r>
    </w:p>
    <w:p w14:paraId="28382980" w14:textId="77777777" w:rsidR="003E79FC" w:rsidRPr="006B0FBF" w:rsidRDefault="003E79FC" w:rsidP="003E79FC">
      <w:pPr>
        <w:jc w:val="both"/>
      </w:pPr>
      <w:r w:rsidRPr="006B0FBF">
        <w:t>Обука корисника за рад са новопројектованом инструменталном опремом и системом.</w:t>
      </w:r>
    </w:p>
    <w:p w14:paraId="0D9CD5F7" w14:textId="77777777" w:rsidR="003E79FC" w:rsidRDefault="003E79FC" w:rsidP="003E79FC">
      <w:pPr>
        <w:jc w:val="both"/>
      </w:pPr>
      <w:r w:rsidRPr="006B0FBF">
        <w:t>Калибрација резервоара уз ангажовање акредитоване фирме за те радове.</w:t>
      </w:r>
    </w:p>
    <w:p w14:paraId="2BB2CB55" w14:textId="77777777" w:rsidR="00BA61E4" w:rsidRDefault="00BA61E4" w:rsidP="003E79FC">
      <w:pPr>
        <w:jc w:val="both"/>
      </w:pPr>
    </w:p>
    <w:p w14:paraId="052F5127" w14:textId="688A8BD3" w:rsidR="00BA61E4" w:rsidRDefault="00BA61E4" w:rsidP="003E79FC">
      <w:pPr>
        <w:jc w:val="both"/>
        <w:rPr>
          <w:b/>
          <w:lang w:val="sr-Cyrl-RS"/>
        </w:rPr>
      </w:pPr>
      <w:r>
        <w:rPr>
          <w:b/>
          <w:lang w:val="sr-Cyrl-RS"/>
        </w:rPr>
        <w:t>Израда пројекта изведеног објекта (ПИО)</w:t>
      </w:r>
    </w:p>
    <w:p w14:paraId="2623176A" w14:textId="7B02E69B" w:rsidR="00BA61E4" w:rsidRPr="00BA61E4" w:rsidRDefault="00BA61E4" w:rsidP="003E79FC">
      <w:pPr>
        <w:jc w:val="both"/>
        <w:rPr>
          <w:lang w:val="sr-Cyrl-RS"/>
        </w:rPr>
      </w:pPr>
      <w:r>
        <w:rPr>
          <w:lang w:val="sr-Cyrl-RS"/>
        </w:rPr>
        <w:t xml:space="preserve">Извођач радова је дужан да након </w:t>
      </w:r>
      <w:r w:rsidRPr="00BA61E4">
        <w:rPr>
          <w:lang w:val="sr-Cyrl-RS"/>
        </w:rPr>
        <w:t>изв</w:t>
      </w:r>
      <w:r>
        <w:rPr>
          <w:lang w:val="sr-Cyrl-RS"/>
        </w:rPr>
        <w:t>едених</w:t>
      </w:r>
      <w:r w:rsidRPr="00BA61E4">
        <w:rPr>
          <w:lang w:val="sr-Cyrl-RS"/>
        </w:rPr>
        <w:t xml:space="preserve"> радова - набавка и монтажа инструменталне опреме резервоара </w:t>
      </w:r>
      <w:r w:rsidR="00E421F5">
        <w:rPr>
          <w:lang w:val="sr-Cyrl-RS"/>
        </w:rPr>
        <w:t>ФБ</w:t>
      </w:r>
      <w:r w:rsidRPr="00BA61E4">
        <w:rPr>
          <w:lang w:val="sr-Cyrl-RS"/>
        </w:rPr>
        <w:t>-1004 у Рафинерији нафте у Панчеву</w:t>
      </w:r>
      <w:r>
        <w:rPr>
          <w:lang w:val="sr-Cyrl-RS"/>
        </w:rPr>
        <w:t>, изради и достави Дирекцији пројекат изведеног објекта у штампаном и електронском (CD) облику.</w:t>
      </w:r>
    </w:p>
    <w:p w14:paraId="425C134C" w14:textId="503070E3" w:rsidR="003E79FC" w:rsidRPr="0068692D" w:rsidRDefault="003E79FC" w:rsidP="003E79FC">
      <w:pPr>
        <w:spacing w:before="240" w:after="240"/>
        <w:jc w:val="both"/>
        <w:rPr>
          <w:b/>
          <w:lang w:val="sr-Cyrl-CS"/>
        </w:rPr>
      </w:pPr>
      <w:r>
        <w:rPr>
          <w:b/>
          <w:lang w:val="sr-Cyrl-CS"/>
        </w:rPr>
        <w:t>2</w:t>
      </w:r>
      <w:r w:rsidRPr="0068692D">
        <w:rPr>
          <w:b/>
          <w:lang w:val="sr-Cyrl-CS"/>
        </w:rPr>
        <w:t>. РОК И МЕСТО ИЗВОЂЕЊА РАДОВА</w:t>
      </w:r>
    </w:p>
    <w:p w14:paraId="615D1709" w14:textId="77777777" w:rsidR="003E79FC" w:rsidRPr="0068692D" w:rsidRDefault="003E79FC" w:rsidP="003E79FC">
      <w:pPr>
        <w:spacing w:after="120"/>
        <w:jc w:val="both"/>
        <w:rPr>
          <w:lang w:val="sr-Cyrl-RS"/>
        </w:rPr>
      </w:pPr>
      <w:r w:rsidRPr="0068692D">
        <w:rPr>
          <w:rFonts w:eastAsia="TimesNewRomanPSMT"/>
        </w:rPr>
        <w:t xml:space="preserve">Рок </w:t>
      </w:r>
      <w:r w:rsidRPr="0068692D">
        <w:t xml:space="preserve">вршења </w:t>
      </w:r>
      <w:r w:rsidRPr="0068692D">
        <w:rPr>
          <w:lang w:val="sr-Cyrl-RS"/>
        </w:rPr>
        <w:t>радова</w:t>
      </w:r>
      <w:r w:rsidRPr="0068692D">
        <w:t xml:space="preserve">: </w:t>
      </w:r>
      <w:r w:rsidRPr="0068692D">
        <w:rPr>
          <w:lang w:val="sr-Cyrl-RS"/>
        </w:rPr>
        <w:t>Рок за целокупно извршење уговора је најкасније до 31.03.2019.</w:t>
      </w:r>
      <w:r w:rsidRPr="0068692D">
        <w:t xml:space="preserve"> </w:t>
      </w:r>
      <w:r w:rsidRPr="0068692D">
        <w:rPr>
          <w:lang w:val="sr-Cyrl-RS"/>
        </w:rPr>
        <w:t>године.</w:t>
      </w:r>
    </w:p>
    <w:p w14:paraId="4B499899" w14:textId="77777777" w:rsidR="003E79FC" w:rsidRPr="0068692D" w:rsidRDefault="003E79FC" w:rsidP="003E79FC">
      <w:pPr>
        <w:spacing w:after="120"/>
        <w:jc w:val="both"/>
        <w:rPr>
          <w:rFonts w:eastAsia="TimesNewRomanPSMT"/>
          <w:lang w:val="sr-Cyrl-CS"/>
        </w:rPr>
      </w:pPr>
      <w:r w:rsidRPr="0068692D">
        <w:rPr>
          <w:rFonts w:eastAsia="TimesNewRomanPSMT"/>
          <w:lang w:val="sr-Cyrl-CS"/>
        </w:rPr>
        <w:t>Место вршења радова је Рафинерија нафте Панчево</w:t>
      </w:r>
      <w:r w:rsidRPr="0068692D">
        <w:rPr>
          <w:rFonts w:eastAsia="TimesNewRomanPSMT"/>
          <w:lang w:val="sr-Latn-ME"/>
        </w:rPr>
        <w:t>, Спољностарчевачка 199</w:t>
      </w:r>
      <w:r w:rsidRPr="0068692D">
        <w:rPr>
          <w:rFonts w:eastAsia="TimesNewRomanPSMT"/>
          <w:lang w:val="sr-Cyrl-CS"/>
        </w:rPr>
        <w:t>.</w:t>
      </w:r>
    </w:p>
    <w:p w14:paraId="617007BD" w14:textId="66F64E39" w:rsidR="003E79FC" w:rsidRPr="0068692D" w:rsidRDefault="003E79FC" w:rsidP="003E79FC">
      <w:pPr>
        <w:jc w:val="both"/>
        <w:rPr>
          <w:lang w:val="sr-Cyrl-RS"/>
        </w:rPr>
      </w:pPr>
      <w:r w:rsidRPr="0068692D">
        <w:rPr>
          <w:b/>
          <w:lang w:val="sr-Cyrl-RS"/>
        </w:rPr>
        <w:t xml:space="preserve">Напомена: </w:t>
      </w:r>
      <w:r w:rsidRPr="0068692D">
        <w:rPr>
          <w:lang w:val="sr-Cyrl-RS"/>
        </w:rPr>
        <w:t>С</w:t>
      </w:r>
      <w:r w:rsidR="00C90E73">
        <w:rPr>
          <w:lang w:val="sr-Cyrl-RS"/>
        </w:rPr>
        <w:t xml:space="preserve"> </w:t>
      </w:r>
      <w:r w:rsidRPr="0068692D">
        <w:rPr>
          <w:lang w:val="sr-Cyrl-RS"/>
        </w:rPr>
        <w:t>обзиром да се предметни радови изводе у Рафинерији нафте Панчево, постоје захтеви са аспекта HSE од стране Рафинерије јер је иста по Закону БЗР одговорна за безбедност.</w:t>
      </w:r>
    </w:p>
    <w:p w14:paraId="21E5B58E" w14:textId="77777777" w:rsidR="003E79FC" w:rsidRPr="0068692D" w:rsidRDefault="003E79FC" w:rsidP="003E79FC">
      <w:pPr>
        <w:jc w:val="both"/>
        <w:rPr>
          <w:lang w:val="sr-Cyrl-RS"/>
        </w:rPr>
      </w:pPr>
      <w:r w:rsidRPr="0068692D">
        <w:rPr>
          <w:lang w:val="sr-Cyrl-RS"/>
        </w:rPr>
        <w:t>Обавеза изабраног понуђача је следећа:</w:t>
      </w:r>
    </w:p>
    <w:p w14:paraId="0472BE8A" w14:textId="77777777" w:rsidR="003E79FC" w:rsidRPr="0068692D" w:rsidRDefault="003E79FC" w:rsidP="003E79FC">
      <w:pPr>
        <w:jc w:val="both"/>
        <w:rPr>
          <w:lang w:val="sr-Cyrl-RS"/>
        </w:rPr>
      </w:pPr>
      <w:r w:rsidRPr="0068692D">
        <w:rPr>
          <w:lang w:val="sr-Cyrl-RS"/>
        </w:rPr>
        <w:t>1. Пре почетка извођења радова мора проћи обуку у Рафинерији нафте Панчево за HSE квалификацију укључујући све учеснике у заједничкој понуди као и подизвођаче;</w:t>
      </w:r>
    </w:p>
    <w:p w14:paraId="41045F38" w14:textId="77777777" w:rsidR="003E79FC" w:rsidRPr="0068692D" w:rsidRDefault="003E79FC" w:rsidP="003E79FC">
      <w:pPr>
        <w:jc w:val="both"/>
        <w:rPr>
          <w:lang w:val="sr-Cyrl-RS"/>
        </w:rPr>
      </w:pPr>
      <w:r w:rsidRPr="0068692D">
        <w:rPr>
          <w:lang w:val="sr-Cyrl-RS"/>
        </w:rPr>
        <w:t>2. Обавезна је HSE уводна обука за све запослене;</w:t>
      </w:r>
    </w:p>
    <w:p w14:paraId="5FC5ABD4" w14:textId="77777777" w:rsidR="003E79FC" w:rsidRPr="0068692D" w:rsidRDefault="003E79FC" w:rsidP="003E79FC">
      <w:pPr>
        <w:jc w:val="both"/>
        <w:rPr>
          <w:lang w:val="sr-Cyrl-RS"/>
        </w:rPr>
      </w:pPr>
      <w:r w:rsidRPr="0068692D">
        <w:rPr>
          <w:lang w:val="sr-Cyrl-RS"/>
        </w:rPr>
        <w:t>3. ЛЗО мора бити ватроотпорна;</w:t>
      </w:r>
    </w:p>
    <w:p w14:paraId="3D5DBE9B" w14:textId="77777777" w:rsidR="003E79FC" w:rsidRPr="0068692D" w:rsidRDefault="003E79FC" w:rsidP="003E79FC">
      <w:pPr>
        <w:jc w:val="both"/>
        <w:rPr>
          <w:lang w:val="sr-Cyrl-RS"/>
        </w:rPr>
      </w:pPr>
      <w:r w:rsidRPr="0068692D">
        <w:rPr>
          <w:lang w:val="sr-Cyrl-RS"/>
        </w:rPr>
        <w:t>4. Елаборат о уређењу градилишта је обавезан;</w:t>
      </w:r>
    </w:p>
    <w:p w14:paraId="50660AF0" w14:textId="77777777" w:rsidR="003E79FC" w:rsidRPr="0068692D" w:rsidRDefault="003E79FC" w:rsidP="003E79FC">
      <w:pPr>
        <w:jc w:val="both"/>
        <w:rPr>
          <w:lang w:val="sr-Cyrl-RS"/>
        </w:rPr>
      </w:pPr>
      <w:r w:rsidRPr="0068692D">
        <w:rPr>
          <w:lang w:val="sr-Cyrl-RS"/>
        </w:rPr>
        <w:t>5. HSE лице стално мора бити присутно на градилишту (доказ о стручној оспособљености);</w:t>
      </w:r>
    </w:p>
    <w:p w14:paraId="75BE6FBA" w14:textId="77777777" w:rsidR="003E79FC" w:rsidRPr="0068692D" w:rsidRDefault="003E79FC" w:rsidP="003E79FC">
      <w:pPr>
        <w:jc w:val="both"/>
        <w:rPr>
          <w:lang w:val="sr-Cyrl-RS"/>
        </w:rPr>
      </w:pPr>
      <w:r w:rsidRPr="0068692D">
        <w:rPr>
          <w:lang w:val="sr-Cyrl-RS"/>
        </w:rPr>
        <w:t>6. HSE документација за опрему, средства, алат, превозна средства и др. је обавезна;</w:t>
      </w:r>
    </w:p>
    <w:p w14:paraId="25D12AE8" w14:textId="77777777" w:rsidR="003E79FC" w:rsidRPr="0068692D" w:rsidRDefault="003E79FC" w:rsidP="003E79FC">
      <w:pPr>
        <w:jc w:val="both"/>
        <w:rPr>
          <w:lang w:val="sr-Cyrl-RS"/>
        </w:rPr>
      </w:pPr>
      <w:r w:rsidRPr="0068692D">
        <w:rPr>
          <w:lang w:val="sr-Cyrl-RS"/>
        </w:rPr>
        <w:t>7. HSE документација за све запослене је обавезна.</w:t>
      </w:r>
    </w:p>
    <w:p w14:paraId="6467D554" w14:textId="77777777" w:rsidR="003E79FC" w:rsidRPr="0068692D" w:rsidRDefault="003E79FC" w:rsidP="003E79FC">
      <w:pPr>
        <w:jc w:val="both"/>
        <w:rPr>
          <w:lang w:val="sr-Cyrl-RS"/>
        </w:rPr>
      </w:pPr>
    </w:p>
    <w:p w14:paraId="7E6FE98E" w14:textId="4BB545A7" w:rsidR="003E79FC" w:rsidRPr="0068692D" w:rsidRDefault="003E79FC" w:rsidP="003E79FC">
      <w:pPr>
        <w:jc w:val="both"/>
        <w:rPr>
          <w:b/>
          <w:lang w:val="sr-Cyrl-RS"/>
        </w:rPr>
      </w:pPr>
      <w:r>
        <w:rPr>
          <w:b/>
          <w:lang w:val="sr-Latn-ME"/>
        </w:rPr>
        <w:t>3</w:t>
      </w:r>
      <w:r w:rsidRPr="0068692D">
        <w:rPr>
          <w:b/>
          <w:lang w:val="sr-Latn-ME"/>
        </w:rPr>
        <w:t xml:space="preserve">. </w:t>
      </w:r>
      <w:r w:rsidRPr="0068692D">
        <w:rPr>
          <w:b/>
          <w:lang w:val="sr-Cyrl-RS"/>
        </w:rPr>
        <w:t>ПРЕДМЕР МАТЕРИЈАЛА И РАДОВА НА ОПРЕМАЊУ РЕЗЕРВОАРУ FB-1004</w:t>
      </w:r>
    </w:p>
    <w:p w14:paraId="265FD7F6" w14:textId="77777777" w:rsidR="003E79FC" w:rsidRPr="00AA7955" w:rsidRDefault="003E79FC" w:rsidP="003E79FC">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3E79FC" w:rsidRPr="002C051A" w14:paraId="7864F6F0" w14:textId="77777777" w:rsidTr="001D4336">
        <w:tc>
          <w:tcPr>
            <w:tcW w:w="444" w:type="dxa"/>
            <w:tcBorders>
              <w:top w:val="single" w:sz="12" w:space="0" w:color="auto"/>
              <w:left w:val="single" w:sz="12" w:space="0" w:color="auto"/>
              <w:bottom w:val="nil"/>
            </w:tcBorders>
            <w:shd w:val="clear" w:color="auto" w:fill="00FFFF"/>
          </w:tcPr>
          <w:p w14:paraId="45ECB715" w14:textId="77777777" w:rsidR="003E79FC" w:rsidRPr="002C051A" w:rsidRDefault="003E79FC" w:rsidP="003E79F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25387BBE" w14:textId="77777777" w:rsidR="003E79FC" w:rsidRPr="002C051A" w:rsidRDefault="003E79FC" w:rsidP="003E79FC">
            <w:pPr>
              <w:ind w:right="-108" w:hanging="101"/>
              <w:jc w:val="center"/>
              <w:rPr>
                <w:b/>
                <w:sz w:val="20"/>
                <w:szCs w:val="20"/>
              </w:rPr>
            </w:pPr>
            <w:r>
              <w:rPr>
                <w:b/>
                <w:sz w:val="20"/>
                <w:szCs w:val="20"/>
                <w:lang w:val="sr-Cyrl-RS"/>
              </w:rPr>
              <w:t>НАЗИВ ОПРЕМЕ</w:t>
            </w:r>
            <w:r w:rsidRPr="002C051A">
              <w:rPr>
                <w:b/>
                <w:sz w:val="20"/>
                <w:szCs w:val="20"/>
              </w:rPr>
              <w:t xml:space="preserve"> (</w:t>
            </w:r>
            <w:r>
              <w:rPr>
                <w:b/>
                <w:sz w:val="20"/>
                <w:szCs w:val="20"/>
                <w:lang w:val="sr-Cyrl-RS"/>
              </w:rPr>
              <w:t>ИНСТР. И МОНТ. МАТЕРИЈАЛ</w:t>
            </w:r>
            <w:r w:rsidRPr="002C051A">
              <w:rPr>
                <w:b/>
                <w:sz w:val="20"/>
                <w:szCs w:val="20"/>
              </w:rPr>
              <w:t>)</w:t>
            </w:r>
          </w:p>
        </w:tc>
        <w:tc>
          <w:tcPr>
            <w:tcW w:w="1200" w:type="dxa"/>
            <w:tcBorders>
              <w:top w:val="single" w:sz="12" w:space="0" w:color="auto"/>
              <w:bottom w:val="nil"/>
            </w:tcBorders>
            <w:shd w:val="clear" w:color="auto" w:fill="00FFFF"/>
          </w:tcPr>
          <w:p w14:paraId="02EFFD12" w14:textId="77777777" w:rsidR="003E79FC" w:rsidRPr="002C051A" w:rsidRDefault="003E79FC" w:rsidP="003E79F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4BCC553C" w14:textId="77777777" w:rsidR="003E79FC" w:rsidRPr="002C051A" w:rsidRDefault="003E79FC" w:rsidP="003E79F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78EEB364" w14:textId="77777777" w:rsidR="003E79FC" w:rsidRPr="002C051A" w:rsidRDefault="003E79FC" w:rsidP="003E79FC">
            <w:pPr>
              <w:jc w:val="center"/>
              <w:rPr>
                <w:b/>
                <w:sz w:val="20"/>
                <w:szCs w:val="20"/>
                <w:lang w:val="sr-Cyrl-RS"/>
              </w:rPr>
            </w:pPr>
            <w:r>
              <w:rPr>
                <w:b/>
                <w:sz w:val="20"/>
                <w:szCs w:val="20"/>
                <w:lang w:val="sr-Cyrl-RS"/>
              </w:rPr>
              <w:t>УКУПНО</w:t>
            </w:r>
          </w:p>
        </w:tc>
      </w:tr>
      <w:tr w:rsidR="003E79FC" w:rsidRPr="002C051A" w14:paraId="3F9FE0DB" w14:textId="77777777" w:rsidTr="001D4336">
        <w:tc>
          <w:tcPr>
            <w:tcW w:w="444" w:type="dxa"/>
            <w:tcBorders>
              <w:top w:val="nil"/>
              <w:left w:val="single" w:sz="12" w:space="0" w:color="auto"/>
              <w:bottom w:val="double" w:sz="4" w:space="0" w:color="auto"/>
            </w:tcBorders>
            <w:shd w:val="clear" w:color="auto" w:fill="00FFFF"/>
          </w:tcPr>
          <w:p w14:paraId="54625FE1" w14:textId="77777777" w:rsidR="003E79FC" w:rsidRPr="002C051A" w:rsidRDefault="003E79FC" w:rsidP="003E79FC">
            <w:pPr>
              <w:ind w:right="-108" w:hanging="120"/>
              <w:rPr>
                <w:sz w:val="20"/>
                <w:szCs w:val="20"/>
              </w:rPr>
            </w:pPr>
          </w:p>
        </w:tc>
        <w:tc>
          <w:tcPr>
            <w:tcW w:w="4946" w:type="dxa"/>
            <w:tcBorders>
              <w:top w:val="nil"/>
              <w:bottom w:val="double" w:sz="4" w:space="0" w:color="auto"/>
            </w:tcBorders>
            <w:shd w:val="clear" w:color="auto" w:fill="00FFFF"/>
          </w:tcPr>
          <w:p w14:paraId="5D051CF8" w14:textId="77777777" w:rsidR="003E79FC" w:rsidRPr="002C051A" w:rsidRDefault="003E79FC" w:rsidP="003E79FC">
            <w:pPr>
              <w:rPr>
                <w:sz w:val="20"/>
                <w:szCs w:val="20"/>
              </w:rPr>
            </w:pPr>
          </w:p>
        </w:tc>
        <w:tc>
          <w:tcPr>
            <w:tcW w:w="1200" w:type="dxa"/>
            <w:tcBorders>
              <w:top w:val="nil"/>
              <w:bottom w:val="double" w:sz="4" w:space="0" w:color="auto"/>
            </w:tcBorders>
            <w:shd w:val="clear" w:color="auto" w:fill="00FFFF"/>
          </w:tcPr>
          <w:p w14:paraId="283534F4" w14:textId="77777777" w:rsidR="003E79FC" w:rsidRPr="002C051A" w:rsidRDefault="003E79FC" w:rsidP="003E79FC">
            <w:pPr>
              <w:rPr>
                <w:sz w:val="20"/>
                <w:szCs w:val="20"/>
              </w:rPr>
            </w:pPr>
          </w:p>
        </w:tc>
        <w:tc>
          <w:tcPr>
            <w:tcW w:w="1490" w:type="dxa"/>
            <w:tcBorders>
              <w:top w:val="nil"/>
              <w:bottom w:val="double" w:sz="4" w:space="0" w:color="auto"/>
            </w:tcBorders>
            <w:shd w:val="clear" w:color="auto" w:fill="00FFFF"/>
          </w:tcPr>
          <w:p w14:paraId="1C3D4CD5" w14:textId="77777777" w:rsidR="003E79FC" w:rsidRPr="002C051A" w:rsidRDefault="003E79FC" w:rsidP="003E79F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76B95933" w14:textId="77777777" w:rsidR="003E79FC" w:rsidRPr="002C051A" w:rsidRDefault="003E79FC" w:rsidP="003E79FC">
            <w:pPr>
              <w:jc w:val="center"/>
              <w:rPr>
                <w:b/>
                <w:sz w:val="20"/>
                <w:szCs w:val="20"/>
                <w:lang w:val="sr-Cyrl-RS"/>
              </w:rPr>
            </w:pPr>
            <w:r>
              <w:rPr>
                <w:b/>
                <w:sz w:val="20"/>
                <w:szCs w:val="20"/>
                <w:lang w:val="sr-Cyrl-RS"/>
              </w:rPr>
              <w:t>РСД</w:t>
            </w:r>
          </w:p>
        </w:tc>
      </w:tr>
      <w:tr w:rsidR="003E79FC" w:rsidRPr="002C051A" w14:paraId="4F970B9D" w14:textId="77777777" w:rsidTr="001D4336">
        <w:tc>
          <w:tcPr>
            <w:tcW w:w="444" w:type="dxa"/>
            <w:tcBorders>
              <w:top w:val="single" w:sz="4" w:space="0" w:color="auto"/>
              <w:left w:val="single" w:sz="12" w:space="0" w:color="auto"/>
              <w:bottom w:val="single" w:sz="4" w:space="0" w:color="auto"/>
            </w:tcBorders>
          </w:tcPr>
          <w:p w14:paraId="7381F79D"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5C053BDE" w14:textId="77777777" w:rsidR="003E79FC" w:rsidRPr="002C051A" w:rsidRDefault="003E79FC" w:rsidP="003E79FC">
            <w:pPr>
              <w:rPr>
                <w:b/>
                <w:sz w:val="20"/>
                <w:szCs w:val="20"/>
                <w:lang w:val="sr-Cyrl-RS"/>
              </w:rPr>
            </w:pPr>
            <w:r w:rsidRPr="002C051A">
              <w:rPr>
                <w:b/>
                <w:sz w:val="20"/>
                <w:szCs w:val="20"/>
                <w:lang w:val="es-ES"/>
              </w:rPr>
              <w:t xml:space="preserve">I   </w:t>
            </w:r>
            <w:r>
              <w:rPr>
                <w:b/>
                <w:sz w:val="20"/>
                <w:szCs w:val="20"/>
                <w:lang w:val="sr-Cyrl-RS"/>
              </w:rPr>
              <w:t>ОПРЕМА</w:t>
            </w:r>
          </w:p>
        </w:tc>
        <w:tc>
          <w:tcPr>
            <w:tcW w:w="1200" w:type="dxa"/>
            <w:tcBorders>
              <w:top w:val="single" w:sz="4" w:space="0" w:color="auto"/>
              <w:bottom w:val="single" w:sz="4" w:space="0" w:color="auto"/>
            </w:tcBorders>
          </w:tcPr>
          <w:p w14:paraId="4FD69AF9"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77042ECD" w14:textId="77777777" w:rsidR="003E79FC" w:rsidRPr="002C051A" w:rsidRDefault="003E79FC" w:rsidP="003E79FC">
            <w:pPr>
              <w:jc w:val="center"/>
              <w:rPr>
                <w:sz w:val="20"/>
                <w:szCs w:val="20"/>
              </w:rPr>
            </w:pPr>
          </w:p>
        </w:tc>
        <w:tc>
          <w:tcPr>
            <w:tcW w:w="1843" w:type="dxa"/>
            <w:tcBorders>
              <w:top w:val="single" w:sz="4" w:space="0" w:color="auto"/>
              <w:bottom w:val="single" w:sz="4" w:space="0" w:color="auto"/>
              <w:right w:val="single" w:sz="12" w:space="0" w:color="auto"/>
            </w:tcBorders>
          </w:tcPr>
          <w:p w14:paraId="76846156" w14:textId="77777777" w:rsidR="003E79FC" w:rsidRPr="002C051A" w:rsidRDefault="003E79FC" w:rsidP="003E79FC">
            <w:pPr>
              <w:jc w:val="center"/>
              <w:rPr>
                <w:sz w:val="20"/>
                <w:szCs w:val="20"/>
              </w:rPr>
            </w:pPr>
          </w:p>
        </w:tc>
      </w:tr>
      <w:tr w:rsidR="003E79FC" w:rsidRPr="002C051A" w14:paraId="7767FC49" w14:textId="77777777" w:rsidTr="001D4336">
        <w:tc>
          <w:tcPr>
            <w:tcW w:w="444" w:type="dxa"/>
            <w:tcBorders>
              <w:top w:val="single" w:sz="4" w:space="0" w:color="auto"/>
              <w:left w:val="single" w:sz="12" w:space="0" w:color="auto"/>
              <w:bottom w:val="nil"/>
            </w:tcBorders>
          </w:tcPr>
          <w:p w14:paraId="70A56B1C" w14:textId="77777777" w:rsidR="003E79FC" w:rsidRPr="002C051A" w:rsidRDefault="003E79FC" w:rsidP="003E79FC">
            <w:pPr>
              <w:ind w:right="-108" w:hanging="120"/>
              <w:jc w:val="center"/>
              <w:rPr>
                <w:sz w:val="20"/>
                <w:szCs w:val="20"/>
                <w:lang w:val="es-ES"/>
              </w:rPr>
            </w:pPr>
            <w:r w:rsidRPr="002C051A">
              <w:rPr>
                <w:sz w:val="20"/>
                <w:szCs w:val="20"/>
                <w:lang w:val="es-ES"/>
              </w:rPr>
              <w:t>1.</w:t>
            </w:r>
          </w:p>
        </w:tc>
        <w:tc>
          <w:tcPr>
            <w:tcW w:w="4946" w:type="dxa"/>
            <w:tcBorders>
              <w:top w:val="single" w:sz="4" w:space="0" w:color="auto"/>
              <w:bottom w:val="nil"/>
            </w:tcBorders>
          </w:tcPr>
          <w:p w14:paraId="150B12A7" w14:textId="77777777" w:rsidR="003E79FC" w:rsidRPr="00F54483" w:rsidRDefault="003E79FC" w:rsidP="003E79FC">
            <w:pPr>
              <w:rPr>
                <w:b/>
                <w:sz w:val="20"/>
                <w:szCs w:val="20"/>
                <w:lang w:val="sr-Cyrl-RS"/>
              </w:rPr>
            </w:pPr>
            <w:r>
              <w:rPr>
                <w:b/>
                <w:sz w:val="20"/>
                <w:szCs w:val="20"/>
                <w:lang w:val="sr-Cyrl-RS"/>
              </w:rPr>
              <w:t>РАДАРСКИ МЕРАЧ НИВОА</w:t>
            </w:r>
          </w:p>
          <w:p w14:paraId="64D73F59" w14:textId="77777777" w:rsidR="003E79FC" w:rsidRPr="002C051A" w:rsidRDefault="003E79FC" w:rsidP="003E79FC">
            <w:pPr>
              <w:rPr>
                <w:b/>
                <w:i/>
                <w:sz w:val="20"/>
                <w:szCs w:val="20"/>
                <w:lang w:val="es-ES"/>
              </w:rPr>
            </w:pPr>
            <w:r w:rsidRPr="002C051A">
              <w:rPr>
                <w:i/>
                <w:sz w:val="20"/>
                <w:szCs w:val="20"/>
                <w:lang w:val="es-ES"/>
              </w:rPr>
              <w:t>SPECIFIKACIJA 0405/6-SP-01</w:t>
            </w:r>
          </w:p>
        </w:tc>
        <w:tc>
          <w:tcPr>
            <w:tcW w:w="1200" w:type="dxa"/>
            <w:tcBorders>
              <w:top w:val="single" w:sz="4" w:space="0" w:color="auto"/>
              <w:bottom w:val="nil"/>
            </w:tcBorders>
          </w:tcPr>
          <w:p w14:paraId="30A61964" w14:textId="77777777" w:rsidR="003E79FC" w:rsidRPr="002C051A" w:rsidRDefault="003E79FC" w:rsidP="003E79F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bottom w:val="nil"/>
            </w:tcBorders>
          </w:tcPr>
          <w:p w14:paraId="6F28E5EB" w14:textId="77777777" w:rsidR="003E79FC" w:rsidRPr="002C051A" w:rsidRDefault="003E79FC" w:rsidP="003E79FC">
            <w:pPr>
              <w:jc w:val="right"/>
              <w:rPr>
                <w:sz w:val="20"/>
                <w:szCs w:val="20"/>
                <w:lang w:val="es-ES"/>
              </w:rPr>
            </w:pPr>
          </w:p>
        </w:tc>
        <w:tc>
          <w:tcPr>
            <w:tcW w:w="1843" w:type="dxa"/>
            <w:tcBorders>
              <w:top w:val="single" w:sz="4" w:space="0" w:color="auto"/>
              <w:bottom w:val="nil"/>
              <w:right w:val="single" w:sz="12" w:space="0" w:color="auto"/>
            </w:tcBorders>
          </w:tcPr>
          <w:p w14:paraId="0F096B59" w14:textId="77777777" w:rsidR="003E79FC" w:rsidRPr="002C051A" w:rsidRDefault="003E79FC" w:rsidP="003E79FC">
            <w:pPr>
              <w:jc w:val="right"/>
              <w:rPr>
                <w:sz w:val="20"/>
                <w:szCs w:val="20"/>
                <w:lang w:val="es-ES"/>
              </w:rPr>
            </w:pPr>
          </w:p>
        </w:tc>
      </w:tr>
      <w:tr w:rsidR="003E79FC" w:rsidRPr="002C051A" w14:paraId="182A0486" w14:textId="77777777" w:rsidTr="001D4336">
        <w:trPr>
          <w:trHeight w:val="486"/>
        </w:trPr>
        <w:tc>
          <w:tcPr>
            <w:tcW w:w="444" w:type="dxa"/>
            <w:tcBorders>
              <w:top w:val="single" w:sz="4" w:space="0" w:color="auto"/>
              <w:left w:val="single" w:sz="12" w:space="0" w:color="auto"/>
            </w:tcBorders>
          </w:tcPr>
          <w:p w14:paraId="6B467D3E" w14:textId="77777777" w:rsidR="003E79FC" w:rsidRPr="002C051A" w:rsidRDefault="003E79FC" w:rsidP="003E79FC">
            <w:pPr>
              <w:ind w:right="-108" w:hanging="120"/>
              <w:jc w:val="center"/>
              <w:rPr>
                <w:sz w:val="20"/>
                <w:szCs w:val="20"/>
                <w:lang w:val="es-ES"/>
              </w:rPr>
            </w:pPr>
            <w:r w:rsidRPr="002C051A">
              <w:rPr>
                <w:sz w:val="20"/>
                <w:szCs w:val="20"/>
                <w:lang w:val="es-ES"/>
              </w:rPr>
              <w:t>2.</w:t>
            </w:r>
          </w:p>
        </w:tc>
        <w:tc>
          <w:tcPr>
            <w:tcW w:w="4946" w:type="dxa"/>
            <w:tcBorders>
              <w:top w:val="single" w:sz="4" w:space="0" w:color="auto"/>
            </w:tcBorders>
          </w:tcPr>
          <w:p w14:paraId="0A3FB621" w14:textId="77777777" w:rsidR="003E79FC" w:rsidRPr="002C051A" w:rsidRDefault="003E79FC" w:rsidP="003E79FC">
            <w:pPr>
              <w:rPr>
                <w:b/>
                <w:sz w:val="20"/>
                <w:szCs w:val="20"/>
                <w:lang w:val="es-ES"/>
              </w:rPr>
            </w:pPr>
            <w:r w:rsidRPr="00F54483">
              <w:rPr>
                <w:b/>
                <w:sz w:val="20"/>
                <w:szCs w:val="20"/>
                <w:lang w:val="es-ES"/>
              </w:rPr>
              <w:t>ТРАНСМИТЕР ТЕМПЕРАТУРЕ СА СОНДОМ ЗА ВОДУ</w:t>
            </w:r>
          </w:p>
          <w:p w14:paraId="493AB42E" w14:textId="77777777" w:rsidR="003E79FC" w:rsidRPr="002C051A" w:rsidRDefault="003E79FC" w:rsidP="003E79FC">
            <w:pPr>
              <w:rPr>
                <w:b/>
                <w:i/>
                <w:sz w:val="20"/>
                <w:szCs w:val="20"/>
                <w:lang w:val="es-ES"/>
              </w:rPr>
            </w:pPr>
            <w:r w:rsidRPr="002C051A">
              <w:rPr>
                <w:i/>
                <w:sz w:val="20"/>
                <w:szCs w:val="20"/>
                <w:lang w:val="es-ES"/>
              </w:rPr>
              <w:t>SPECIFIKACIJA 0405/6-SP-03</w:t>
            </w:r>
          </w:p>
        </w:tc>
        <w:tc>
          <w:tcPr>
            <w:tcW w:w="1200" w:type="dxa"/>
            <w:tcBorders>
              <w:top w:val="single" w:sz="4" w:space="0" w:color="auto"/>
            </w:tcBorders>
          </w:tcPr>
          <w:p w14:paraId="6C1F1848" w14:textId="77777777" w:rsidR="003E79FC" w:rsidRPr="002C051A" w:rsidRDefault="003E79FC" w:rsidP="003E79F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7FF37E9C"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3B4D1BA3" w14:textId="77777777" w:rsidR="003E79FC" w:rsidRPr="002C051A" w:rsidRDefault="003E79FC" w:rsidP="003E79FC">
            <w:pPr>
              <w:jc w:val="right"/>
              <w:rPr>
                <w:sz w:val="20"/>
                <w:szCs w:val="20"/>
                <w:lang w:val="es-ES"/>
              </w:rPr>
            </w:pPr>
          </w:p>
        </w:tc>
      </w:tr>
      <w:tr w:rsidR="003E79FC" w:rsidRPr="002C051A" w14:paraId="7E50B6D8" w14:textId="77777777" w:rsidTr="001D4336">
        <w:trPr>
          <w:trHeight w:val="486"/>
        </w:trPr>
        <w:tc>
          <w:tcPr>
            <w:tcW w:w="444" w:type="dxa"/>
            <w:tcBorders>
              <w:top w:val="single" w:sz="4" w:space="0" w:color="auto"/>
              <w:left w:val="single" w:sz="12" w:space="0" w:color="auto"/>
            </w:tcBorders>
          </w:tcPr>
          <w:p w14:paraId="1EFC4706" w14:textId="77777777" w:rsidR="003E79FC" w:rsidRPr="002C051A" w:rsidRDefault="003E79FC" w:rsidP="003E79FC">
            <w:pPr>
              <w:ind w:right="-108" w:hanging="120"/>
              <w:jc w:val="center"/>
              <w:rPr>
                <w:sz w:val="20"/>
                <w:szCs w:val="20"/>
                <w:lang w:val="es-ES"/>
              </w:rPr>
            </w:pPr>
            <w:r w:rsidRPr="002C051A">
              <w:rPr>
                <w:sz w:val="20"/>
                <w:szCs w:val="20"/>
                <w:lang w:val="es-ES"/>
              </w:rPr>
              <w:t>3.</w:t>
            </w:r>
          </w:p>
        </w:tc>
        <w:tc>
          <w:tcPr>
            <w:tcW w:w="4946" w:type="dxa"/>
            <w:tcBorders>
              <w:top w:val="single" w:sz="4" w:space="0" w:color="auto"/>
            </w:tcBorders>
          </w:tcPr>
          <w:p w14:paraId="4F3D6973" w14:textId="77777777" w:rsidR="003E79FC" w:rsidRPr="00FB1634" w:rsidRDefault="003E79FC" w:rsidP="003E79FC">
            <w:pPr>
              <w:rPr>
                <w:b/>
                <w:sz w:val="20"/>
                <w:szCs w:val="20"/>
                <w:lang w:val="sr-Cyrl-RS"/>
              </w:rPr>
            </w:pPr>
            <w:r>
              <w:rPr>
                <w:b/>
                <w:sz w:val="20"/>
                <w:szCs w:val="20"/>
                <w:lang w:val="sr-Cyrl-RS"/>
              </w:rPr>
              <w:t>ЛОКАЛНИ ИНДИКАТОР</w:t>
            </w:r>
          </w:p>
          <w:p w14:paraId="02034A6E" w14:textId="77777777" w:rsidR="003E79FC" w:rsidRPr="002C051A" w:rsidRDefault="003E79FC" w:rsidP="003E79FC">
            <w:pPr>
              <w:rPr>
                <w:i/>
                <w:sz w:val="20"/>
                <w:szCs w:val="20"/>
                <w:lang w:val="es-ES"/>
              </w:rPr>
            </w:pPr>
            <w:r w:rsidRPr="002C051A">
              <w:rPr>
                <w:i/>
                <w:sz w:val="20"/>
                <w:szCs w:val="20"/>
                <w:lang w:val="es-ES"/>
              </w:rPr>
              <w:t>SPECIFIKACIJA 0405/6-SP-02</w:t>
            </w:r>
          </w:p>
        </w:tc>
        <w:tc>
          <w:tcPr>
            <w:tcW w:w="1200" w:type="dxa"/>
            <w:tcBorders>
              <w:top w:val="single" w:sz="4" w:space="0" w:color="auto"/>
            </w:tcBorders>
          </w:tcPr>
          <w:p w14:paraId="534B15C8" w14:textId="77777777" w:rsidR="003E79FC" w:rsidRPr="002C051A" w:rsidRDefault="003E79FC" w:rsidP="003E79F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028F7FDD"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56290279" w14:textId="77777777" w:rsidR="003E79FC" w:rsidRPr="002C051A" w:rsidRDefault="003E79FC" w:rsidP="003E79FC">
            <w:pPr>
              <w:jc w:val="right"/>
              <w:rPr>
                <w:sz w:val="20"/>
                <w:szCs w:val="20"/>
                <w:lang w:val="es-ES"/>
              </w:rPr>
            </w:pPr>
          </w:p>
        </w:tc>
      </w:tr>
      <w:tr w:rsidR="003E79FC" w:rsidRPr="002C051A" w14:paraId="30186F2E" w14:textId="77777777" w:rsidTr="001D4336">
        <w:trPr>
          <w:trHeight w:val="486"/>
        </w:trPr>
        <w:tc>
          <w:tcPr>
            <w:tcW w:w="444" w:type="dxa"/>
            <w:tcBorders>
              <w:top w:val="single" w:sz="4" w:space="0" w:color="auto"/>
              <w:left w:val="single" w:sz="12" w:space="0" w:color="auto"/>
            </w:tcBorders>
          </w:tcPr>
          <w:p w14:paraId="798379F8" w14:textId="77777777" w:rsidR="003E79FC" w:rsidRPr="002C051A" w:rsidRDefault="003E79FC" w:rsidP="003E79FC">
            <w:pPr>
              <w:ind w:right="-108" w:hanging="120"/>
              <w:jc w:val="center"/>
              <w:rPr>
                <w:sz w:val="20"/>
                <w:szCs w:val="20"/>
                <w:lang w:val="es-ES"/>
              </w:rPr>
            </w:pPr>
            <w:r w:rsidRPr="002C051A">
              <w:rPr>
                <w:sz w:val="20"/>
                <w:szCs w:val="20"/>
                <w:lang w:val="es-ES"/>
              </w:rPr>
              <w:t>4.</w:t>
            </w:r>
          </w:p>
        </w:tc>
        <w:tc>
          <w:tcPr>
            <w:tcW w:w="4946" w:type="dxa"/>
            <w:tcBorders>
              <w:top w:val="single" w:sz="4" w:space="0" w:color="auto"/>
            </w:tcBorders>
          </w:tcPr>
          <w:p w14:paraId="43EB28E3" w14:textId="77777777" w:rsidR="003E79FC" w:rsidRPr="002C051A" w:rsidRDefault="003E79FC" w:rsidP="003E79FC">
            <w:pPr>
              <w:rPr>
                <w:i/>
                <w:sz w:val="20"/>
                <w:szCs w:val="20"/>
                <w:lang w:val="es-ES"/>
              </w:rPr>
            </w:pPr>
            <w:r>
              <w:rPr>
                <w:b/>
                <w:sz w:val="20"/>
                <w:szCs w:val="20"/>
                <w:lang w:val="sr-Cyrl-RS"/>
              </w:rPr>
              <w:t>ТРАНСМИТЕР ПРИТИСКА</w:t>
            </w:r>
            <w:r w:rsidRPr="002C051A">
              <w:rPr>
                <w:b/>
                <w:sz w:val="20"/>
                <w:szCs w:val="20"/>
                <w:lang w:val="es-ES"/>
              </w:rPr>
              <w:br/>
            </w:r>
            <w:r w:rsidRPr="002C051A">
              <w:rPr>
                <w:i/>
                <w:sz w:val="20"/>
                <w:szCs w:val="20"/>
                <w:lang w:val="es-ES"/>
              </w:rPr>
              <w:t>SPECIFIKACIJA 0405/6-SP-04</w:t>
            </w:r>
          </w:p>
        </w:tc>
        <w:tc>
          <w:tcPr>
            <w:tcW w:w="1200" w:type="dxa"/>
            <w:tcBorders>
              <w:top w:val="single" w:sz="4" w:space="0" w:color="auto"/>
            </w:tcBorders>
          </w:tcPr>
          <w:p w14:paraId="2F8C67CE" w14:textId="77777777" w:rsidR="003E79FC" w:rsidRPr="002C051A" w:rsidRDefault="003E79FC" w:rsidP="003E79FC">
            <w:pPr>
              <w:jc w:val="center"/>
              <w:rPr>
                <w:sz w:val="20"/>
                <w:szCs w:val="20"/>
                <w:lang w:val="es-ES"/>
              </w:rPr>
            </w:pPr>
            <w:r w:rsidRPr="002C051A">
              <w:rPr>
                <w:sz w:val="20"/>
                <w:szCs w:val="20"/>
                <w:lang w:val="es-ES"/>
              </w:rPr>
              <w:t xml:space="preserve">2 </w:t>
            </w:r>
            <w:r>
              <w:rPr>
                <w:sz w:val="20"/>
                <w:szCs w:val="20"/>
                <w:lang w:val="sr-Cyrl-RS"/>
              </w:rPr>
              <w:t>ком</w:t>
            </w:r>
            <w:r w:rsidRPr="002C051A">
              <w:rPr>
                <w:sz w:val="20"/>
                <w:szCs w:val="20"/>
                <w:lang w:val="es-ES"/>
              </w:rPr>
              <w:t>.</w:t>
            </w:r>
          </w:p>
        </w:tc>
        <w:tc>
          <w:tcPr>
            <w:tcW w:w="1490" w:type="dxa"/>
            <w:tcBorders>
              <w:top w:val="single" w:sz="4" w:space="0" w:color="auto"/>
            </w:tcBorders>
          </w:tcPr>
          <w:p w14:paraId="38770D6C"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4A4ABBEE" w14:textId="77777777" w:rsidR="003E79FC" w:rsidRPr="002C051A" w:rsidRDefault="003E79FC" w:rsidP="003E79FC">
            <w:pPr>
              <w:jc w:val="right"/>
              <w:rPr>
                <w:sz w:val="20"/>
                <w:szCs w:val="20"/>
                <w:lang w:val="es-ES"/>
              </w:rPr>
            </w:pPr>
          </w:p>
        </w:tc>
      </w:tr>
      <w:tr w:rsidR="003E79FC" w:rsidRPr="002C051A" w14:paraId="7BB6FC28" w14:textId="77777777" w:rsidTr="001D4336">
        <w:trPr>
          <w:trHeight w:val="486"/>
        </w:trPr>
        <w:tc>
          <w:tcPr>
            <w:tcW w:w="444" w:type="dxa"/>
            <w:tcBorders>
              <w:top w:val="single" w:sz="4" w:space="0" w:color="auto"/>
              <w:left w:val="single" w:sz="12" w:space="0" w:color="auto"/>
            </w:tcBorders>
          </w:tcPr>
          <w:p w14:paraId="346E09C2" w14:textId="77777777" w:rsidR="003E79FC" w:rsidRPr="002C051A" w:rsidRDefault="003E79FC" w:rsidP="003E79FC">
            <w:pPr>
              <w:ind w:right="-108" w:hanging="120"/>
              <w:jc w:val="center"/>
              <w:rPr>
                <w:sz w:val="20"/>
                <w:szCs w:val="20"/>
                <w:lang w:val="es-ES"/>
              </w:rPr>
            </w:pPr>
            <w:r w:rsidRPr="002C051A">
              <w:rPr>
                <w:sz w:val="20"/>
                <w:szCs w:val="20"/>
                <w:lang w:val="es-ES"/>
              </w:rPr>
              <w:t>5.</w:t>
            </w:r>
          </w:p>
        </w:tc>
        <w:tc>
          <w:tcPr>
            <w:tcW w:w="4946" w:type="dxa"/>
            <w:tcBorders>
              <w:top w:val="single" w:sz="4" w:space="0" w:color="auto"/>
            </w:tcBorders>
          </w:tcPr>
          <w:p w14:paraId="7C792D57" w14:textId="77777777" w:rsidR="003E79FC" w:rsidRPr="002C051A" w:rsidRDefault="003E79FC" w:rsidP="003E79FC">
            <w:pPr>
              <w:rPr>
                <w:i/>
                <w:sz w:val="20"/>
                <w:szCs w:val="20"/>
                <w:lang w:val="es-ES"/>
              </w:rPr>
            </w:pPr>
            <w:r>
              <w:rPr>
                <w:b/>
                <w:sz w:val="20"/>
                <w:szCs w:val="20"/>
                <w:lang w:val="sr-Cyrl-RS"/>
              </w:rPr>
              <w:t>КОНЦЕНТРАТОР ПОДАТАКА</w:t>
            </w:r>
            <w:r w:rsidRPr="002C051A">
              <w:rPr>
                <w:b/>
                <w:sz w:val="20"/>
                <w:szCs w:val="20"/>
                <w:lang w:val="es-ES"/>
              </w:rPr>
              <w:t xml:space="preserve"> HAB</w:t>
            </w:r>
            <w:r w:rsidRPr="002C051A">
              <w:rPr>
                <w:b/>
                <w:sz w:val="20"/>
                <w:szCs w:val="20"/>
                <w:lang w:val="es-ES"/>
              </w:rPr>
              <w:br/>
            </w:r>
            <w:r w:rsidRPr="002C051A">
              <w:rPr>
                <w:i/>
                <w:sz w:val="20"/>
                <w:szCs w:val="20"/>
                <w:lang w:val="es-ES"/>
              </w:rPr>
              <w:t>SPECIFIKACIJA 0405/6-SP-05</w:t>
            </w:r>
          </w:p>
        </w:tc>
        <w:tc>
          <w:tcPr>
            <w:tcW w:w="1200" w:type="dxa"/>
            <w:tcBorders>
              <w:top w:val="single" w:sz="4" w:space="0" w:color="auto"/>
            </w:tcBorders>
          </w:tcPr>
          <w:p w14:paraId="4FCD68F4" w14:textId="77777777" w:rsidR="003E79FC" w:rsidRPr="002C051A" w:rsidRDefault="003E79FC" w:rsidP="003E79F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16402658"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360BBF4F" w14:textId="77777777" w:rsidR="003E79FC" w:rsidRPr="002C051A" w:rsidRDefault="003E79FC" w:rsidP="003E79FC">
            <w:pPr>
              <w:jc w:val="right"/>
              <w:rPr>
                <w:sz w:val="20"/>
                <w:szCs w:val="20"/>
                <w:lang w:val="es-ES"/>
              </w:rPr>
            </w:pPr>
          </w:p>
        </w:tc>
      </w:tr>
      <w:tr w:rsidR="003E79FC" w:rsidRPr="002C051A" w14:paraId="321F201E" w14:textId="77777777" w:rsidTr="001D4336">
        <w:trPr>
          <w:trHeight w:val="486"/>
        </w:trPr>
        <w:tc>
          <w:tcPr>
            <w:tcW w:w="444" w:type="dxa"/>
            <w:tcBorders>
              <w:top w:val="single" w:sz="4" w:space="0" w:color="auto"/>
              <w:left w:val="single" w:sz="12" w:space="0" w:color="auto"/>
            </w:tcBorders>
          </w:tcPr>
          <w:p w14:paraId="35F48F28" w14:textId="77777777" w:rsidR="003E79FC" w:rsidRPr="002C051A" w:rsidRDefault="003E79FC" w:rsidP="003E79FC">
            <w:pPr>
              <w:ind w:right="-108" w:hanging="120"/>
              <w:jc w:val="center"/>
              <w:rPr>
                <w:sz w:val="20"/>
                <w:szCs w:val="20"/>
                <w:lang w:val="es-ES"/>
              </w:rPr>
            </w:pPr>
            <w:r w:rsidRPr="002C051A">
              <w:rPr>
                <w:sz w:val="20"/>
                <w:szCs w:val="20"/>
                <w:lang w:val="es-ES"/>
              </w:rPr>
              <w:lastRenderedPageBreak/>
              <w:t>6.</w:t>
            </w:r>
          </w:p>
        </w:tc>
        <w:tc>
          <w:tcPr>
            <w:tcW w:w="4946" w:type="dxa"/>
            <w:tcBorders>
              <w:top w:val="single" w:sz="4" w:space="0" w:color="auto"/>
            </w:tcBorders>
          </w:tcPr>
          <w:p w14:paraId="0224B87E" w14:textId="77777777" w:rsidR="003E79FC" w:rsidRPr="002C051A" w:rsidRDefault="003E79FC" w:rsidP="003E79FC">
            <w:pPr>
              <w:rPr>
                <w:sz w:val="20"/>
                <w:szCs w:val="20"/>
                <w:lang w:val="es-ES"/>
              </w:rPr>
            </w:pPr>
            <w:r>
              <w:rPr>
                <w:b/>
                <w:sz w:val="20"/>
                <w:szCs w:val="20"/>
                <w:lang w:val="sr-Cyrl-RS"/>
              </w:rPr>
              <w:t>ПРЕКИДАЧ НИВОА СА ПЛОВКОМ</w:t>
            </w:r>
          </w:p>
          <w:p w14:paraId="55C66DC6" w14:textId="77777777" w:rsidR="003E79FC" w:rsidRPr="002C051A" w:rsidRDefault="003E79FC" w:rsidP="003E79FC">
            <w:pPr>
              <w:rPr>
                <w:i/>
                <w:sz w:val="20"/>
                <w:szCs w:val="20"/>
                <w:lang w:val="es-ES"/>
              </w:rPr>
            </w:pPr>
            <w:r w:rsidRPr="002C051A">
              <w:rPr>
                <w:i/>
                <w:sz w:val="20"/>
                <w:szCs w:val="20"/>
                <w:lang w:val="es-ES"/>
              </w:rPr>
              <w:t>SPECIFIKACIJA 0405/6-SP-06</w:t>
            </w:r>
          </w:p>
        </w:tc>
        <w:tc>
          <w:tcPr>
            <w:tcW w:w="1200" w:type="dxa"/>
            <w:tcBorders>
              <w:top w:val="single" w:sz="4" w:space="0" w:color="auto"/>
            </w:tcBorders>
          </w:tcPr>
          <w:p w14:paraId="386E2105" w14:textId="77777777" w:rsidR="003E79FC" w:rsidRPr="002C051A" w:rsidRDefault="003E79FC" w:rsidP="003E79F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73F5905C"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2EB00791" w14:textId="77777777" w:rsidR="003E79FC" w:rsidRPr="002C051A" w:rsidRDefault="003E79FC" w:rsidP="003E79FC">
            <w:pPr>
              <w:jc w:val="right"/>
              <w:rPr>
                <w:sz w:val="20"/>
                <w:szCs w:val="20"/>
                <w:lang w:val="es-ES"/>
              </w:rPr>
            </w:pPr>
          </w:p>
        </w:tc>
      </w:tr>
      <w:tr w:rsidR="003E79FC" w:rsidRPr="002C051A" w14:paraId="0D5BF8F4" w14:textId="77777777" w:rsidTr="001D4336">
        <w:trPr>
          <w:trHeight w:val="486"/>
        </w:trPr>
        <w:tc>
          <w:tcPr>
            <w:tcW w:w="444" w:type="dxa"/>
            <w:tcBorders>
              <w:top w:val="single" w:sz="4" w:space="0" w:color="auto"/>
              <w:left w:val="single" w:sz="12" w:space="0" w:color="auto"/>
            </w:tcBorders>
          </w:tcPr>
          <w:p w14:paraId="6F1FDB96" w14:textId="77777777" w:rsidR="003E79FC" w:rsidRPr="002C051A" w:rsidRDefault="003E79FC" w:rsidP="003E79FC">
            <w:pPr>
              <w:ind w:right="-108" w:hanging="120"/>
              <w:jc w:val="center"/>
              <w:rPr>
                <w:sz w:val="20"/>
                <w:szCs w:val="20"/>
                <w:lang w:val="es-ES"/>
              </w:rPr>
            </w:pPr>
            <w:r w:rsidRPr="002C051A">
              <w:rPr>
                <w:sz w:val="20"/>
                <w:szCs w:val="20"/>
                <w:lang w:val="es-ES"/>
              </w:rPr>
              <w:t>7.</w:t>
            </w:r>
          </w:p>
        </w:tc>
        <w:tc>
          <w:tcPr>
            <w:tcW w:w="4946" w:type="dxa"/>
            <w:tcBorders>
              <w:top w:val="single" w:sz="4" w:space="0" w:color="auto"/>
            </w:tcBorders>
          </w:tcPr>
          <w:p w14:paraId="34380EA4" w14:textId="77777777" w:rsidR="003E79FC" w:rsidRPr="00FB1634" w:rsidRDefault="003E79FC" w:rsidP="003E79FC">
            <w:pPr>
              <w:rPr>
                <w:b/>
                <w:sz w:val="20"/>
                <w:szCs w:val="20"/>
                <w:lang w:val="sr-Cyrl-RS"/>
              </w:rPr>
            </w:pPr>
            <w:r>
              <w:rPr>
                <w:b/>
                <w:sz w:val="20"/>
                <w:szCs w:val="20"/>
                <w:lang w:val="sr-Cyrl-RS"/>
              </w:rPr>
              <w:t>МОНТАЖНИ МАТЕРИЈАЛ</w:t>
            </w:r>
          </w:p>
          <w:p w14:paraId="65967AE0" w14:textId="77777777" w:rsidR="003E79FC" w:rsidRPr="00FB1634" w:rsidRDefault="003E79FC" w:rsidP="003E79FC">
            <w:pPr>
              <w:rPr>
                <w:b/>
                <w:sz w:val="20"/>
                <w:szCs w:val="20"/>
                <w:lang w:val="sr-Cyrl-RS"/>
              </w:rPr>
            </w:pPr>
            <w:r>
              <w:rPr>
                <w:b/>
                <w:sz w:val="20"/>
                <w:szCs w:val="20"/>
                <w:lang w:val="sr-Cyrl-RS"/>
              </w:rPr>
              <w:t>ЕЛЕКТРО</w:t>
            </w:r>
          </w:p>
          <w:p w14:paraId="58F4C049" w14:textId="77777777" w:rsidR="003E79FC" w:rsidRPr="00FB1634" w:rsidRDefault="003E79FC" w:rsidP="003E79FC">
            <w:pPr>
              <w:rPr>
                <w:b/>
                <w:sz w:val="20"/>
                <w:szCs w:val="20"/>
                <w:lang w:val="sr-Cyrl-RS"/>
              </w:rPr>
            </w:pPr>
            <w:r>
              <w:rPr>
                <w:b/>
                <w:sz w:val="20"/>
                <w:szCs w:val="20"/>
                <w:lang w:val="sr-Cyrl-RS"/>
              </w:rPr>
              <w:t>МАШИНСКИ</w:t>
            </w:r>
          </w:p>
          <w:p w14:paraId="4081935A" w14:textId="77777777" w:rsidR="003E79FC" w:rsidRPr="002C051A" w:rsidRDefault="003E79FC" w:rsidP="003E79FC">
            <w:pPr>
              <w:rPr>
                <w:i/>
                <w:sz w:val="20"/>
                <w:szCs w:val="20"/>
                <w:lang w:val="es-ES"/>
              </w:rPr>
            </w:pPr>
            <w:r w:rsidRPr="002C051A">
              <w:rPr>
                <w:i/>
                <w:sz w:val="20"/>
                <w:szCs w:val="20"/>
                <w:lang w:val="es-ES"/>
              </w:rPr>
              <w:t>SPECIFIKACIJA 0405/6-SP-07</w:t>
            </w:r>
          </w:p>
          <w:p w14:paraId="45FEAD93" w14:textId="77777777" w:rsidR="003E79FC" w:rsidRPr="002C051A" w:rsidRDefault="003E79FC" w:rsidP="003E79FC">
            <w:pPr>
              <w:rPr>
                <w:i/>
                <w:sz w:val="20"/>
                <w:szCs w:val="20"/>
                <w:lang w:val="es-ES"/>
              </w:rPr>
            </w:pPr>
            <w:r w:rsidRPr="002C051A">
              <w:rPr>
                <w:i/>
                <w:sz w:val="20"/>
                <w:szCs w:val="20"/>
                <w:lang w:val="es-ES"/>
              </w:rPr>
              <w:t>SPECIFIKACIJA 0405/6-SP-08</w:t>
            </w:r>
          </w:p>
        </w:tc>
        <w:tc>
          <w:tcPr>
            <w:tcW w:w="1200" w:type="dxa"/>
            <w:tcBorders>
              <w:top w:val="single" w:sz="4" w:space="0" w:color="auto"/>
            </w:tcBorders>
          </w:tcPr>
          <w:p w14:paraId="5655BDFD" w14:textId="77777777" w:rsidR="003E79FC" w:rsidRPr="002C051A" w:rsidRDefault="003E79FC" w:rsidP="003E79FC">
            <w:pPr>
              <w:jc w:val="center"/>
              <w:rPr>
                <w:sz w:val="20"/>
                <w:szCs w:val="20"/>
                <w:lang w:val="es-ES"/>
              </w:rPr>
            </w:pPr>
          </w:p>
        </w:tc>
        <w:tc>
          <w:tcPr>
            <w:tcW w:w="1490" w:type="dxa"/>
            <w:tcBorders>
              <w:top w:val="single" w:sz="4" w:space="0" w:color="auto"/>
            </w:tcBorders>
          </w:tcPr>
          <w:p w14:paraId="326667BB" w14:textId="77777777" w:rsidR="003E79FC" w:rsidRPr="002C051A" w:rsidRDefault="003E79FC" w:rsidP="003E79FC">
            <w:pPr>
              <w:jc w:val="right"/>
              <w:rPr>
                <w:sz w:val="20"/>
                <w:szCs w:val="20"/>
                <w:lang w:val="es-ES"/>
              </w:rPr>
            </w:pPr>
          </w:p>
        </w:tc>
        <w:tc>
          <w:tcPr>
            <w:tcW w:w="1843" w:type="dxa"/>
            <w:tcBorders>
              <w:top w:val="single" w:sz="4" w:space="0" w:color="auto"/>
              <w:right w:val="single" w:sz="12" w:space="0" w:color="auto"/>
            </w:tcBorders>
          </w:tcPr>
          <w:p w14:paraId="1DA63C17" w14:textId="77777777" w:rsidR="003E79FC" w:rsidRPr="002C051A" w:rsidRDefault="003E79FC" w:rsidP="003E79FC">
            <w:pPr>
              <w:jc w:val="right"/>
              <w:rPr>
                <w:sz w:val="20"/>
                <w:szCs w:val="20"/>
                <w:lang w:val="es-ES"/>
              </w:rPr>
            </w:pPr>
          </w:p>
        </w:tc>
      </w:tr>
      <w:tr w:rsidR="003E79FC" w:rsidRPr="002C051A" w14:paraId="12CC1776" w14:textId="77777777" w:rsidTr="001D4336">
        <w:trPr>
          <w:trHeight w:val="145"/>
        </w:trPr>
        <w:tc>
          <w:tcPr>
            <w:tcW w:w="444" w:type="dxa"/>
            <w:tcBorders>
              <w:top w:val="single" w:sz="4" w:space="0" w:color="auto"/>
              <w:left w:val="single" w:sz="12" w:space="0" w:color="auto"/>
              <w:bottom w:val="single" w:sz="4" w:space="0" w:color="auto"/>
            </w:tcBorders>
          </w:tcPr>
          <w:p w14:paraId="1C6A5DC4"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379BF9BA" w14:textId="77777777" w:rsidR="003E79FC" w:rsidRPr="002C051A" w:rsidRDefault="003E79FC" w:rsidP="003E79FC">
            <w:pPr>
              <w:rPr>
                <w:i/>
                <w:sz w:val="20"/>
                <w:szCs w:val="20"/>
                <w:lang w:val="es-ES"/>
              </w:rPr>
            </w:pPr>
          </w:p>
        </w:tc>
        <w:tc>
          <w:tcPr>
            <w:tcW w:w="2690" w:type="dxa"/>
            <w:gridSpan w:val="2"/>
            <w:tcBorders>
              <w:top w:val="single" w:sz="4" w:space="0" w:color="auto"/>
              <w:bottom w:val="single" w:sz="4" w:space="0" w:color="auto"/>
            </w:tcBorders>
            <w:vAlign w:val="center"/>
          </w:tcPr>
          <w:p w14:paraId="75C82005" w14:textId="77777777" w:rsidR="003E79FC" w:rsidRPr="002C051A" w:rsidRDefault="003E79FC" w:rsidP="003E79F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19815CA6" w14:textId="77777777" w:rsidR="003E79FC" w:rsidRPr="002C051A" w:rsidRDefault="003E79FC" w:rsidP="003E79FC">
            <w:pPr>
              <w:ind w:left="-88" w:right="-35"/>
              <w:jc w:val="right"/>
              <w:rPr>
                <w:b/>
                <w:sz w:val="20"/>
                <w:szCs w:val="20"/>
                <w:lang w:val="es-ES"/>
              </w:rPr>
            </w:pPr>
          </w:p>
        </w:tc>
      </w:tr>
      <w:tr w:rsidR="003E79FC" w:rsidRPr="002C051A" w14:paraId="7216B395" w14:textId="77777777" w:rsidTr="001D4336">
        <w:tc>
          <w:tcPr>
            <w:tcW w:w="444" w:type="dxa"/>
            <w:tcBorders>
              <w:top w:val="single" w:sz="4" w:space="0" w:color="auto"/>
              <w:left w:val="single" w:sz="12" w:space="0" w:color="auto"/>
              <w:bottom w:val="single" w:sz="4" w:space="0" w:color="auto"/>
            </w:tcBorders>
          </w:tcPr>
          <w:p w14:paraId="3AACC476"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10F9BE5C" w14:textId="77777777" w:rsidR="003E79FC" w:rsidRPr="002C051A" w:rsidRDefault="003E79FC" w:rsidP="003E79FC">
            <w:pPr>
              <w:rPr>
                <w:b/>
                <w:sz w:val="20"/>
                <w:szCs w:val="20"/>
                <w:lang w:val="sr-Cyrl-RS"/>
              </w:rPr>
            </w:pPr>
            <w:r w:rsidRPr="002C051A">
              <w:rPr>
                <w:b/>
                <w:sz w:val="20"/>
                <w:szCs w:val="20"/>
                <w:lang w:val="es-ES"/>
              </w:rPr>
              <w:t xml:space="preserve">II   </w:t>
            </w:r>
            <w:r>
              <w:rPr>
                <w:b/>
                <w:sz w:val="20"/>
                <w:szCs w:val="20"/>
                <w:lang w:val="sr-Cyrl-RS"/>
              </w:rPr>
              <w:t>МОНТАЖА</w:t>
            </w:r>
          </w:p>
        </w:tc>
        <w:tc>
          <w:tcPr>
            <w:tcW w:w="1200" w:type="dxa"/>
            <w:tcBorders>
              <w:top w:val="single" w:sz="4" w:space="0" w:color="auto"/>
              <w:bottom w:val="single" w:sz="4" w:space="0" w:color="auto"/>
            </w:tcBorders>
          </w:tcPr>
          <w:p w14:paraId="58087A94"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58537195" w14:textId="77777777" w:rsidR="003E79FC" w:rsidRPr="002C051A" w:rsidRDefault="003E79FC" w:rsidP="003E79FC">
            <w:pPr>
              <w:jc w:val="center"/>
              <w:rPr>
                <w:sz w:val="20"/>
                <w:szCs w:val="20"/>
              </w:rPr>
            </w:pPr>
          </w:p>
        </w:tc>
        <w:tc>
          <w:tcPr>
            <w:tcW w:w="1843" w:type="dxa"/>
            <w:tcBorders>
              <w:top w:val="single" w:sz="4" w:space="0" w:color="auto"/>
              <w:bottom w:val="single" w:sz="4" w:space="0" w:color="auto"/>
              <w:right w:val="single" w:sz="12" w:space="0" w:color="auto"/>
            </w:tcBorders>
          </w:tcPr>
          <w:p w14:paraId="14393799" w14:textId="77777777" w:rsidR="003E79FC" w:rsidRPr="002C051A" w:rsidRDefault="003E79FC" w:rsidP="003E79FC">
            <w:pPr>
              <w:jc w:val="right"/>
              <w:rPr>
                <w:sz w:val="20"/>
                <w:szCs w:val="20"/>
              </w:rPr>
            </w:pPr>
          </w:p>
        </w:tc>
      </w:tr>
      <w:tr w:rsidR="003E79FC" w:rsidRPr="002C051A" w14:paraId="118A848B" w14:textId="77777777" w:rsidTr="001D4336">
        <w:tc>
          <w:tcPr>
            <w:tcW w:w="444" w:type="dxa"/>
            <w:tcBorders>
              <w:top w:val="single" w:sz="4" w:space="0" w:color="auto"/>
              <w:left w:val="single" w:sz="12" w:space="0" w:color="auto"/>
              <w:bottom w:val="single" w:sz="4" w:space="0" w:color="auto"/>
            </w:tcBorders>
          </w:tcPr>
          <w:p w14:paraId="6BF45483" w14:textId="0A97E64D" w:rsidR="003E79FC" w:rsidRPr="002C051A" w:rsidRDefault="00BA61E4" w:rsidP="003E79FC">
            <w:pPr>
              <w:ind w:right="-108" w:hanging="120"/>
              <w:jc w:val="center"/>
              <w:rPr>
                <w:sz w:val="20"/>
                <w:szCs w:val="20"/>
                <w:lang w:val="es-ES"/>
              </w:rPr>
            </w:pPr>
            <w:r>
              <w:rPr>
                <w:sz w:val="20"/>
                <w:szCs w:val="20"/>
                <w:lang w:val="sr-Cyrl-RS"/>
              </w:rPr>
              <w:t>1</w:t>
            </w:r>
            <w:r w:rsidR="003E79FC" w:rsidRPr="002C051A">
              <w:rPr>
                <w:sz w:val="20"/>
                <w:szCs w:val="20"/>
                <w:lang w:val="es-ES"/>
              </w:rPr>
              <w:t>.</w:t>
            </w:r>
          </w:p>
        </w:tc>
        <w:tc>
          <w:tcPr>
            <w:tcW w:w="4946" w:type="dxa"/>
            <w:tcBorders>
              <w:top w:val="single" w:sz="4" w:space="0" w:color="auto"/>
              <w:bottom w:val="single" w:sz="4" w:space="0" w:color="auto"/>
            </w:tcBorders>
          </w:tcPr>
          <w:p w14:paraId="175B0952" w14:textId="77777777" w:rsidR="003E79FC" w:rsidRPr="00F54483" w:rsidRDefault="003E79FC" w:rsidP="003E79FC">
            <w:pPr>
              <w:rPr>
                <w:sz w:val="20"/>
                <w:szCs w:val="20"/>
                <w:lang w:val="es-ES"/>
              </w:rPr>
            </w:pPr>
            <w:r w:rsidRPr="00F54483">
              <w:rPr>
                <w:sz w:val="20"/>
                <w:szCs w:val="20"/>
                <w:lang w:val="es-ES"/>
              </w:rPr>
              <w:t xml:space="preserve">Испитивање,баждарење и монтажа инструменталне опреме: </w:t>
            </w:r>
          </w:p>
          <w:p w14:paraId="1A815FA4"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LT</w:t>
            </w:r>
            <w:r w:rsidRPr="00F54483">
              <w:rPr>
                <w:sz w:val="20"/>
                <w:szCs w:val="20"/>
                <w:lang w:val="es-ES"/>
              </w:rPr>
              <w:t>-1004 радарски мерач нивоа</w:t>
            </w:r>
          </w:p>
          <w:p w14:paraId="703EC9AD"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t xml:space="preserve">ТТ-1004 трансмитер температуре </w:t>
            </w:r>
          </w:p>
          <w:p w14:paraId="33CBED68"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LSH</w:t>
            </w:r>
            <w:r w:rsidRPr="00F54483">
              <w:rPr>
                <w:sz w:val="20"/>
                <w:szCs w:val="20"/>
                <w:lang w:val="es-ES"/>
              </w:rPr>
              <w:t>-1004 прекидач нивоа</w:t>
            </w:r>
          </w:p>
          <w:p w14:paraId="315F767D"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UI</w:t>
            </w:r>
            <w:r w:rsidRPr="00F54483">
              <w:rPr>
                <w:sz w:val="20"/>
                <w:szCs w:val="20"/>
                <w:lang w:val="es-ES"/>
              </w:rPr>
              <w:t>-1004 локални индикатор (дисплеј)</w:t>
            </w:r>
          </w:p>
          <w:p w14:paraId="36516CBB"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PT</w:t>
            </w:r>
            <w:r w:rsidRPr="00F54483">
              <w:rPr>
                <w:sz w:val="20"/>
                <w:szCs w:val="20"/>
                <w:lang w:val="es-ES"/>
              </w:rPr>
              <w:t>-1004.1 трансмитер притиска течне фазе</w:t>
            </w:r>
          </w:p>
          <w:p w14:paraId="6CC51B2C" w14:textId="77777777" w:rsidR="003E79FC" w:rsidRPr="00F54483"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PT</w:t>
            </w:r>
            <w:r w:rsidRPr="00F54483">
              <w:rPr>
                <w:sz w:val="20"/>
                <w:szCs w:val="20"/>
                <w:lang w:val="es-ES"/>
              </w:rPr>
              <w:t>-1004.2 трансмитер притиска гасне фазе</w:t>
            </w:r>
          </w:p>
          <w:p w14:paraId="60B04DA2" w14:textId="77777777" w:rsidR="003E79FC" w:rsidRDefault="003E79FC" w:rsidP="003E79FC">
            <w:pPr>
              <w:rPr>
                <w:sz w:val="20"/>
                <w:szCs w:val="20"/>
                <w:lang w:val="es-ES"/>
              </w:rPr>
            </w:pPr>
            <w:r w:rsidRPr="00F54483">
              <w:rPr>
                <w:sz w:val="20"/>
                <w:szCs w:val="20"/>
                <w:lang w:val="es-ES"/>
              </w:rPr>
              <w:t>-</w:t>
            </w:r>
            <w:r w:rsidRPr="00F54483">
              <w:rPr>
                <w:sz w:val="20"/>
                <w:szCs w:val="20"/>
                <w:lang w:val="es-ES"/>
              </w:rPr>
              <w:tab/>
            </w:r>
            <w:r>
              <w:rPr>
                <w:sz w:val="20"/>
                <w:szCs w:val="20"/>
                <w:lang w:val="es-ES"/>
              </w:rPr>
              <w:t>LSL</w:t>
            </w:r>
            <w:r w:rsidRPr="00F54483">
              <w:rPr>
                <w:sz w:val="20"/>
                <w:szCs w:val="20"/>
                <w:lang w:val="es-ES"/>
              </w:rPr>
              <w:t>-1004 прекидач нивоа</w:t>
            </w:r>
          </w:p>
          <w:p w14:paraId="669F3A5B" w14:textId="77777777" w:rsidR="003E79FC" w:rsidRPr="00F54483" w:rsidRDefault="003E79FC" w:rsidP="003E79FC">
            <w:pPr>
              <w:rPr>
                <w:sz w:val="20"/>
                <w:szCs w:val="20"/>
                <w:lang w:val="es-ES"/>
              </w:rPr>
            </w:pPr>
            <w:r w:rsidRPr="00F54483">
              <w:rPr>
                <w:sz w:val="20"/>
                <w:szCs w:val="20"/>
                <w:lang w:val="es-ES"/>
              </w:rPr>
              <w:t xml:space="preserve">Провера постојећих кабловских </w:t>
            </w:r>
            <w:proofErr w:type="gramStart"/>
            <w:r w:rsidRPr="00F54483">
              <w:rPr>
                <w:sz w:val="20"/>
                <w:szCs w:val="20"/>
                <w:lang w:val="es-ES"/>
              </w:rPr>
              <w:t>траса,њихова</w:t>
            </w:r>
            <w:proofErr w:type="gramEnd"/>
            <w:r w:rsidRPr="00F54483">
              <w:rPr>
                <w:sz w:val="20"/>
                <w:szCs w:val="20"/>
                <w:lang w:val="es-ES"/>
              </w:rPr>
              <w:t xml:space="preserve"> поправка и прилагођавање новим условима,постављање нових кабловских носача,заштитних цеви и кабловских регала на местима где је то неопходно.</w:t>
            </w:r>
          </w:p>
          <w:p w14:paraId="058EB497" w14:textId="77777777" w:rsidR="003E79FC" w:rsidRPr="00F54483" w:rsidRDefault="003E79FC" w:rsidP="003E79FC">
            <w:pPr>
              <w:rPr>
                <w:sz w:val="20"/>
                <w:szCs w:val="20"/>
                <w:lang w:val="es-ES"/>
              </w:rPr>
            </w:pPr>
            <w:r w:rsidRPr="00F54483">
              <w:rPr>
                <w:sz w:val="20"/>
                <w:szCs w:val="20"/>
                <w:lang w:val="es-ES"/>
              </w:rPr>
              <w:t>Развлачење нових каблова где је то испројектовано инеопходно.</w:t>
            </w:r>
          </w:p>
          <w:p w14:paraId="4EB2BE2D" w14:textId="77777777" w:rsidR="003E79FC" w:rsidRPr="00F54483" w:rsidRDefault="003E79FC" w:rsidP="003E79FC">
            <w:pPr>
              <w:rPr>
                <w:sz w:val="20"/>
                <w:szCs w:val="20"/>
                <w:lang w:val="es-ES"/>
              </w:rPr>
            </w:pPr>
            <w:r w:rsidRPr="00F54483">
              <w:rPr>
                <w:sz w:val="20"/>
                <w:szCs w:val="20"/>
                <w:lang w:val="es-ES"/>
              </w:rPr>
              <w:t>Испитивање и монтажа новопројектованих и набављених инструмената на места усаглашена за монтажу са технолошко-машинским условима монтаже.</w:t>
            </w:r>
          </w:p>
          <w:p w14:paraId="3A369C77" w14:textId="77777777" w:rsidR="003E79FC" w:rsidRPr="00F54483" w:rsidRDefault="003E79FC" w:rsidP="003E79FC">
            <w:pPr>
              <w:rPr>
                <w:sz w:val="20"/>
                <w:szCs w:val="20"/>
                <w:lang w:val="es-ES"/>
              </w:rPr>
            </w:pPr>
            <w:r w:rsidRPr="00F54483">
              <w:rPr>
                <w:sz w:val="20"/>
                <w:szCs w:val="20"/>
                <w:lang w:val="es-ES"/>
              </w:rPr>
              <w:t>Постављање одговарајућег уземљење за инструменте и цео систем.</w:t>
            </w:r>
          </w:p>
          <w:p w14:paraId="5C1D4C15" w14:textId="77777777" w:rsidR="003E79FC" w:rsidRPr="002C051A" w:rsidRDefault="003E79FC" w:rsidP="003E79FC">
            <w:pPr>
              <w:rPr>
                <w:sz w:val="20"/>
                <w:szCs w:val="20"/>
                <w:lang w:val="es-ES"/>
              </w:rPr>
            </w:pPr>
            <w:r w:rsidRPr="00F54483">
              <w:rPr>
                <w:sz w:val="20"/>
                <w:szCs w:val="20"/>
                <w:lang w:val="es-ES"/>
              </w:rPr>
              <w:t>Повезивање новопројектованих инструмената са постављеним одговарајућим кабловима и повезивање каблова у RIOS-e који су пројектном документацијом проверени и модули резервисани за ту намеру.</w:t>
            </w:r>
          </w:p>
        </w:tc>
        <w:tc>
          <w:tcPr>
            <w:tcW w:w="1200" w:type="dxa"/>
            <w:tcBorders>
              <w:top w:val="single" w:sz="4" w:space="0" w:color="auto"/>
              <w:bottom w:val="single" w:sz="4" w:space="0" w:color="auto"/>
            </w:tcBorders>
          </w:tcPr>
          <w:p w14:paraId="6AFCAD13"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7A889DDF" w14:textId="77777777" w:rsidR="003E79FC" w:rsidRPr="002C051A" w:rsidRDefault="003E79FC" w:rsidP="003E79FC">
            <w:pPr>
              <w:jc w:val="right"/>
              <w:rPr>
                <w:sz w:val="20"/>
                <w:szCs w:val="20"/>
              </w:rPr>
            </w:pPr>
          </w:p>
        </w:tc>
        <w:tc>
          <w:tcPr>
            <w:tcW w:w="1843" w:type="dxa"/>
            <w:tcBorders>
              <w:top w:val="single" w:sz="4" w:space="0" w:color="auto"/>
              <w:bottom w:val="single" w:sz="4" w:space="0" w:color="auto"/>
              <w:right w:val="single" w:sz="12" w:space="0" w:color="auto"/>
            </w:tcBorders>
          </w:tcPr>
          <w:p w14:paraId="661D6A79" w14:textId="77777777" w:rsidR="003E79FC" w:rsidRPr="002C051A" w:rsidRDefault="003E79FC" w:rsidP="003E79FC">
            <w:pPr>
              <w:jc w:val="right"/>
              <w:rPr>
                <w:sz w:val="20"/>
                <w:szCs w:val="20"/>
              </w:rPr>
            </w:pPr>
          </w:p>
        </w:tc>
      </w:tr>
      <w:tr w:rsidR="003E79FC" w:rsidRPr="002C051A" w14:paraId="0F958030" w14:textId="77777777" w:rsidTr="001D4336">
        <w:tc>
          <w:tcPr>
            <w:tcW w:w="444" w:type="dxa"/>
            <w:tcBorders>
              <w:top w:val="single" w:sz="4" w:space="0" w:color="auto"/>
              <w:left w:val="single" w:sz="12" w:space="0" w:color="auto"/>
              <w:bottom w:val="single" w:sz="4" w:space="0" w:color="auto"/>
            </w:tcBorders>
          </w:tcPr>
          <w:p w14:paraId="0A0B8125"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76662834" w14:textId="77777777" w:rsidR="003E79FC" w:rsidRPr="002C051A" w:rsidRDefault="003E79FC" w:rsidP="003E79FC">
            <w:pPr>
              <w:jc w:val="both"/>
              <w:rPr>
                <w:i/>
                <w:sz w:val="20"/>
                <w:szCs w:val="20"/>
                <w:lang w:val="es-ES"/>
              </w:rPr>
            </w:pPr>
          </w:p>
        </w:tc>
        <w:tc>
          <w:tcPr>
            <w:tcW w:w="2690" w:type="dxa"/>
            <w:gridSpan w:val="2"/>
            <w:tcBorders>
              <w:top w:val="single" w:sz="4" w:space="0" w:color="auto"/>
              <w:bottom w:val="single" w:sz="4" w:space="0" w:color="auto"/>
            </w:tcBorders>
            <w:vAlign w:val="center"/>
          </w:tcPr>
          <w:p w14:paraId="482142D5" w14:textId="77777777" w:rsidR="003E79FC" w:rsidRPr="002C051A" w:rsidRDefault="003E79FC" w:rsidP="003E79FC">
            <w:pPr>
              <w:jc w:val="center"/>
              <w:rPr>
                <w:sz w:val="20"/>
                <w:szCs w:val="20"/>
                <w:lang w:val="es-ES"/>
              </w:rPr>
            </w:pPr>
            <w:r>
              <w:rPr>
                <w:b/>
                <w:sz w:val="20"/>
                <w:szCs w:val="20"/>
              </w:rPr>
              <w:t xml:space="preserve">                       УКУПНО</w:t>
            </w:r>
            <w:r w:rsidRPr="002C051A">
              <w:rPr>
                <w:b/>
                <w:sz w:val="20"/>
                <w:szCs w:val="20"/>
              </w:rPr>
              <w:t xml:space="preserve">  II</w:t>
            </w:r>
          </w:p>
        </w:tc>
        <w:tc>
          <w:tcPr>
            <w:tcW w:w="1843" w:type="dxa"/>
            <w:tcBorders>
              <w:top w:val="single" w:sz="4" w:space="0" w:color="auto"/>
              <w:bottom w:val="single" w:sz="4" w:space="0" w:color="auto"/>
              <w:right w:val="single" w:sz="12" w:space="0" w:color="auto"/>
            </w:tcBorders>
            <w:vAlign w:val="center"/>
          </w:tcPr>
          <w:p w14:paraId="3F0DCD9B" w14:textId="77777777" w:rsidR="003E79FC" w:rsidRPr="002C051A" w:rsidRDefault="003E79FC" w:rsidP="003E79FC">
            <w:pPr>
              <w:ind w:left="-88" w:right="-35"/>
              <w:jc w:val="right"/>
              <w:rPr>
                <w:b/>
                <w:sz w:val="20"/>
                <w:szCs w:val="20"/>
                <w:lang w:val="es-ES"/>
              </w:rPr>
            </w:pPr>
          </w:p>
        </w:tc>
      </w:tr>
      <w:tr w:rsidR="003E79FC" w:rsidRPr="002C051A" w14:paraId="306DE858" w14:textId="77777777" w:rsidTr="001D4336">
        <w:tc>
          <w:tcPr>
            <w:tcW w:w="444" w:type="dxa"/>
            <w:tcBorders>
              <w:top w:val="single" w:sz="4" w:space="0" w:color="auto"/>
              <w:left w:val="single" w:sz="12" w:space="0" w:color="auto"/>
              <w:bottom w:val="single" w:sz="4" w:space="0" w:color="auto"/>
            </w:tcBorders>
          </w:tcPr>
          <w:p w14:paraId="524549E3"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4730695F" w14:textId="74A8464F" w:rsidR="003E79FC" w:rsidRPr="002C051A" w:rsidRDefault="003E79FC" w:rsidP="00BA61E4">
            <w:pPr>
              <w:rPr>
                <w:b/>
                <w:sz w:val="20"/>
                <w:szCs w:val="20"/>
                <w:lang w:val="es-ES"/>
              </w:rPr>
            </w:pPr>
            <w:r w:rsidRPr="002C051A">
              <w:rPr>
                <w:b/>
                <w:sz w:val="20"/>
                <w:szCs w:val="20"/>
                <w:lang w:val="es-ES"/>
              </w:rPr>
              <w:t xml:space="preserve">III  </w:t>
            </w:r>
            <w:r>
              <w:rPr>
                <w:b/>
                <w:sz w:val="20"/>
                <w:szCs w:val="20"/>
                <w:lang w:val="sr-Cyrl-RS"/>
              </w:rPr>
              <w:t>ИСПИТИВАЊЕ, ПРОГРАМИРАЊЕ</w:t>
            </w:r>
            <w:r w:rsidR="00BA61E4">
              <w:rPr>
                <w:b/>
                <w:sz w:val="20"/>
                <w:szCs w:val="20"/>
                <w:lang w:val="sr-Cyrl-RS"/>
              </w:rPr>
              <w:t>,</w:t>
            </w:r>
            <w:r>
              <w:rPr>
                <w:b/>
                <w:sz w:val="20"/>
                <w:szCs w:val="20"/>
                <w:lang w:val="sr-Cyrl-RS"/>
              </w:rPr>
              <w:t xml:space="preserve"> ПУШТАЊЕ У РАД</w:t>
            </w:r>
            <w:r w:rsidR="00BA61E4">
              <w:rPr>
                <w:b/>
                <w:sz w:val="20"/>
                <w:szCs w:val="20"/>
                <w:lang w:val="sr-Cyrl-RS"/>
              </w:rPr>
              <w:t xml:space="preserve"> И ПИО</w:t>
            </w:r>
          </w:p>
        </w:tc>
        <w:tc>
          <w:tcPr>
            <w:tcW w:w="1200" w:type="dxa"/>
            <w:tcBorders>
              <w:top w:val="single" w:sz="4" w:space="0" w:color="auto"/>
              <w:bottom w:val="single" w:sz="4" w:space="0" w:color="auto"/>
            </w:tcBorders>
          </w:tcPr>
          <w:p w14:paraId="27474E89"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759C9C42" w14:textId="77777777" w:rsidR="003E79FC" w:rsidRPr="002C051A" w:rsidRDefault="003E79FC" w:rsidP="003E79FC">
            <w:pPr>
              <w:jc w:val="center"/>
              <w:rPr>
                <w:sz w:val="20"/>
                <w:szCs w:val="20"/>
              </w:rPr>
            </w:pPr>
          </w:p>
        </w:tc>
        <w:tc>
          <w:tcPr>
            <w:tcW w:w="1843" w:type="dxa"/>
            <w:tcBorders>
              <w:top w:val="single" w:sz="4" w:space="0" w:color="auto"/>
              <w:bottom w:val="single" w:sz="4" w:space="0" w:color="auto"/>
              <w:right w:val="single" w:sz="12" w:space="0" w:color="auto"/>
            </w:tcBorders>
          </w:tcPr>
          <w:p w14:paraId="14237C8D" w14:textId="77777777" w:rsidR="003E79FC" w:rsidRPr="002C051A" w:rsidRDefault="003E79FC" w:rsidP="003E79FC">
            <w:pPr>
              <w:jc w:val="right"/>
              <w:rPr>
                <w:sz w:val="20"/>
                <w:szCs w:val="20"/>
              </w:rPr>
            </w:pPr>
          </w:p>
        </w:tc>
      </w:tr>
      <w:tr w:rsidR="003E79FC" w:rsidRPr="002C051A" w14:paraId="4C3EADE2" w14:textId="77777777" w:rsidTr="001D4336">
        <w:tc>
          <w:tcPr>
            <w:tcW w:w="444" w:type="dxa"/>
            <w:tcBorders>
              <w:top w:val="single" w:sz="4" w:space="0" w:color="auto"/>
              <w:left w:val="single" w:sz="12" w:space="0" w:color="auto"/>
              <w:bottom w:val="single" w:sz="4" w:space="0" w:color="auto"/>
            </w:tcBorders>
          </w:tcPr>
          <w:p w14:paraId="03773783" w14:textId="4711FBC2" w:rsidR="003E79FC" w:rsidRPr="002C051A" w:rsidRDefault="00BA61E4" w:rsidP="003E79FC">
            <w:pPr>
              <w:ind w:right="-108" w:hanging="120"/>
              <w:jc w:val="center"/>
              <w:rPr>
                <w:sz w:val="20"/>
                <w:szCs w:val="20"/>
                <w:lang w:val="es-ES"/>
              </w:rPr>
            </w:pPr>
            <w:r>
              <w:rPr>
                <w:sz w:val="20"/>
                <w:szCs w:val="20"/>
                <w:lang w:val="sr-Cyrl-RS"/>
              </w:rPr>
              <w:t>1</w:t>
            </w:r>
            <w:r w:rsidR="001D4336">
              <w:rPr>
                <w:sz w:val="20"/>
                <w:szCs w:val="20"/>
                <w:lang w:val="es-ES"/>
              </w:rPr>
              <w:t>.</w:t>
            </w:r>
          </w:p>
        </w:tc>
        <w:tc>
          <w:tcPr>
            <w:tcW w:w="4946" w:type="dxa"/>
            <w:tcBorders>
              <w:top w:val="single" w:sz="4" w:space="0" w:color="auto"/>
              <w:bottom w:val="single" w:sz="4" w:space="0" w:color="auto"/>
            </w:tcBorders>
          </w:tcPr>
          <w:p w14:paraId="0F995145" w14:textId="77777777" w:rsidR="003E79FC" w:rsidRPr="00F54483" w:rsidRDefault="003E79FC" w:rsidP="003E79FC">
            <w:pPr>
              <w:rPr>
                <w:sz w:val="20"/>
                <w:szCs w:val="20"/>
                <w:lang w:val="es-ES"/>
              </w:rPr>
            </w:pPr>
            <w:r w:rsidRPr="00F54483">
              <w:rPr>
                <w:sz w:val="20"/>
                <w:szCs w:val="20"/>
                <w:lang w:val="es-ES"/>
              </w:rPr>
              <w:t>Инплементација и конфигурисање сигнала са инструмената у постојећем DCS-у типа Foxboro ангажовањем одоговарајуће фирме Invensys која заступа Foxboro.</w:t>
            </w:r>
          </w:p>
          <w:p w14:paraId="07CF6BC8" w14:textId="77777777" w:rsidR="003E79FC" w:rsidRPr="00F54483" w:rsidRDefault="003E79FC" w:rsidP="003E79FC">
            <w:pPr>
              <w:rPr>
                <w:sz w:val="20"/>
                <w:szCs w:val="20"/>
                <w:lang w:val="es-ES"/>
              </w:rPr>
            </w:pPr>
            <w:r w:rsidRPr="00F54483">
              <w:rPr>
                <w:sz w:val="20"/>
                <w:szCs w:val="20"/>
                <w:lang w:val="es-ES"/>
              </w:rPr>
              <w:t>Потребни радови на провери уградње и калибрације новог радарског мерача Rosemount и ангажовања одговарајуће специјализоване фирме за те радове.</w:t>
            </w:r>
          </w:p>
          <w:p w14:paraId="3B669579" w14:textId="77777777" w:rsidR="003E79FC" w:rsidRPr="00F54483" w:rsidRDefault="003E79FC" w:rsidP="003E79FC">
            <w:pPr>
              <w:rPr>
                <w:sz w:val="20"/>
                <w:szCs w:val="20"/>
                <w:lang w:val="es-ES"/>
              </w:rPr>
            </w:pPr>
            <w:r w:rsidRPr="00F54483">
              <w:rPr>
                <w:sz w:val="20"/>
                <w:szCs w:val="20"/>
                <w:lang w:val="es-ES"/>
              </w:rPr>
              <w:t>Провера функционалности и калибрација свих постојећих и новопројектованих инструмената и њихово пуштање у рад.</w:t>
            </w:r>
          </w:p>
          <w:p w14:paraId="6981172D" w14:textId="77777777" w:rsidR="003E79FC" w:rsidRPr="00F54483" w:rsidRDefault="003E79FC" w:rsidP="003E79FC">
            <w:pPr>
              <w:rPr>
                <w:sz w:val="20"/>
                <w:szCs w:val="20"/>
                <w:lang w:val="es-ES"/>
              </w:rPr>
            </w:pPr>
            <w:r w:rsidRPr="00F54483">
              <w:rPr>
                <w:sz w:val="20"/>
                <w:szCs w:val="20"/>
                <w:lang w:val="es-ES"/>
              </w:rPr>
              <w:t>Провера постојећих каблова који се даље могу користити</w:t>
            </w:r>
          </w:p>
          <w:p w14:paraId="1862F97C" w14:textId="77777777" w:rsidR="003E79FC" w:rsidRPr="00F54483" w:rsidRDefault="003E79FC" w:rsidP="003E79FC">
            <w:pPr>
              <w:rPr>
                <w:sz w:val="20"/>
                <w:szCs w:val="20"/>
                <w:lang w:val="es-ES"/>
              </w:rPr>
            </w:pPr>
            <w:r w:rsidRPr="00F54483">
              <w:rPr>
                <w:sz w:val="20"/>
                <w:szCs w:val="20"/>
                <w:lang w:val="es-ES"/>
              </w:rPr>
              <w:t xml:space="preserve">Набавка и имплементација нове софтверске конфигурације на </w:t>
            </w:r>
            <w:r>
              <w:rPr>
                <w:sz w:val="20"/>
                <w:szCs w:val="20"/>
                <w:lang w:val="es-ES"/>
              </w:rPr>
              <w:t>FCU</w:t>
            </w:r>
            <w:r w:rsidRPr="00F54483">
              <w:rPr>
                <w:sz w:val="20"/>
                <w:szCs w:val="20"/>
                <w:lang w:val="es-ES"/>
              </w:rPr>
              <w:t>.</w:t>
            </w:r>
          </w:p>
          <w:p w14:paraId="2809BF3F" w14:textId="77777777" w:rsidR="003E79FC" w:rsidRPr="00F54483" w:rsidRDefault="003E79FC" w:rsidP="003E79FC">
            <w:pPr>
              <w:rPr>
                <w:sz w:val="20"/>
                <w:szCs w:val="20"/>
                <w:lang w:val="es-ES"/>
              </w:rPr>
            </w:pPr>
            <w:r w:rsidRPr="00F54483">
              <w:rPr>
                <w:sz w:val="20"/>
                <w:szCs w:val="20"/>
                <w:lang w:val="es-ES"/>
              </w:rPr>
              <w:t>Провера функционалности свих постојећих и новопројектованих инструмената и њихово пуштање у рад.</w:t>
            </w:r>
          </w:p>
          <w:p w14:paraId="18FAAC61" w14:textId="77777777" w:rsidR="003E79FC" w:rsidRPr="00F54483" w:rsidRDefault="003E79FC" w:rsidP="003E79FC">
            <w:pPr>
              <w:rPr>
                <w:sz w:val="20"/>
                <w:szCs w:val="20"/>
                <w:lang w:val="es-ES"/>
              </w:rPr>
            </w:pPr>
            <w:r w:rsidRPr="00F54483">
              <w:rPr>
                <w:sz w:val="20"/>
                <w:szCs w:val="20"/>
                <w:lang w:val="es-ES"/>
              </w:rPr>
              <w:t>Обука корисника за рад са новопројектованом инструменталном опремом и системом.</w:t>
            </w:r>
          </w:p>
          <w:p w14:paraId="63B3CC91" w14:textId="77777777" w:rsidR="003E79FC" w:rsidRPr="002C051A" w:rsidRDefault="003E79FC" w:rsidP="003E79FC">
            <w:pPr>
              <w:rPr>
                <w:sz w:val="20"/>
                <w:szCs w:val="20"/>
                <w:lang w:val="es-ES"/>
              </w:rPr>
            </w:pPr>
            <w:r w:rsidRPr="00F54483">
              <w:rPr>
                <w:sz w:val="20"/>
                <w:szCs w:val="20"/>
                <w:lang w:val="es-ES"/>
              </w:rPr>
              <w:t>Калибрација резервоара уз ангажовање акредитоване фирме за те радове.</w:t>
            </w:r>
          </w:p>
        </w:tc>
        <w:tc>
          <w:tcPr>
            <w:tcW w:w="1200" w:type="dxa"/>
            <w:tcBorders>
              <w:top w:val="single" w:sz="4" w:space="0" w:color="auto"/>
              <w:bottom w:val="single" w:sz="4" w:space="0" w:color="auto"/>
            </w:tcBorders>
          </w:tcPr>
          <w:p w14:paraId="03BBD3E3"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57BC4C95" w14:textId="77777777" w:rsidR="003E79FC" w:rsidRPr="002C051A" w:rsidRDefault="003E79FC" w:rsidP="003E79FC">
            <w:pPr>
              <w:jc w:val="right"/>
              <w:rPr>
                <w:sz w:val="20"/>
                <w:szCs w:val="20"/>
              </w:rPr>
            </w:pPr>
          </w:p>
        </w:tc>
        <w:tc>
          <w:tcPr>
            <w:tcW w:w="1843" w:type="dxa"/>
            <w:tcBorders>
              <w:top w:val="single" w:sz="4" w:space="0" w:color="auto"/>
              <w:bottom w:val="single" w:sz="4" w:space="0" w:color="auto"/>
              <w:right w:val="single" w:sz="12" w:space="0" w:color="auto"/>
            </w:tcBorders>
          </w:tcPr>
          <w:p w14:paraId="6DD2D4E8" w14:textId="77777777" w:rsidR="003E79FC" w:rsidRPr="002C051A" w:rsidRDefault="003E79FC" w:rsidP="003E79FC">
            <w:pPr>
              <w:jc w:val="right"/>
              <w:rPr>
                <w:sz w:val="20"/>
                <w:szCs w:val="20"/>
              </w:rPr>
            </w:pPr>
          </w:p>
        </w:tc>
      </w:tr>
      <w:tr w:rsidR="00BA61E4" w:rsidRPr="002C051A" w14:paraId="28A0512C" w14:textId="77777777" w:rsidTr="001D4336">
        <w:tc>
          <w:tcPr>
            <w:tcW w:w="444" w:type="dxa"/>
            <w:tcBorders>
              <w:top w:val="single" w:sz="4" w:space="0" w:color="auto"/>
              <w:left w:val="single" w:sz="12" w:space="0" w:color="auto"/>
              <w:bottom w:val="single" w:sz="4" w:space="0" w:color="auto"/>
            </w:tcBorders>
          </w:tcPr>
          <w:p w14:paraId="6A126C92" w14:textId="2956D53C" w:rsidR="00BA61E4" w:rsidRDefault="00BA61E4" w:rsidP="003E79FC">
            <w:pPr>
              <w:ind w:right="-108" w:hanging="120"/>
              <w:jc w:val="center"/>
              <w:rPr>
                <w:sz w:val="20"/>
                <w:szCs w:val="20"/>
                <w:lang w:val="sr-Cyrl-RS"/>
              </w:rPr>
            </w:pPr>
            <w:r>
              <w:rPr>
                <w:sz w:val="20"/>
                <w:szCs w:val="20"/>
                <w:lang w:val="sr-Cyrl-RS"/>
              </w:rPr>
              <w:t>2.</w:t>
            </w:r>
          </w:p>
        </w:tc>
        <w:tc>
          <w:tcPr>
            <w:tcW w:w="4946" w:type="dxa"/>
            <w:tcBorders>
              <w:top w:val="single" w:sz="4" w:space="0" w:color="auto"/>
              <w:bottom w:val="single" w:sz="4" w:space="0" w:color="auto"/>
            </w:tcBorders>
          </w:tcPr>
          <w:p w14:paraId="5FDC1F0A" w14:textId="4526369E" w:rsidR="00BA61E4" w:rsidRPr="00BA61E4" w:rsidRDefault="00BA61E4" w:rsidP="003E79FC">
            <w:pPr>
              <w:rPr>
                <w:sz w:val="20"/>
                <w:szCs w:val="20"/>
                <w:lang w:val="sr-Cyrl-RS"/>
              </w:rPr>
            </w:pPr>
            <w:r>
              <w:rPr>
                <w:sz w:val="20"/>
                <w:szCs w:val="20"/>
                <w:lang w:val="sr-Cyrl-RS"/>
              </w:rPr>
              <w:t>Израда пројекта изведеног објекта (ПИО)</w:t>
            </w:r>
          </w:p>
        </w:tc>
        <w:tc>
          <w:tcPr>
            <w:tcW w:w="1200" w:type="dxa"/>
            <w:tcBorders>
              <w:top w:val="single" w:sz="4" w:space="0" w:color="auto"/>
              <w:bottom w:val="single" w:sz="4" w:space="0" w:color="auto"/>
            </w:tcBorders>
          </w:tcPr>
          <w:p w14:paraId="1A9FA218" w14:textId="77777777" w:rsidR="00BA61E4" w:rsidRPr="002C051A" w:rsidRDefault="00BA61E4" w:rsidP="003E79FC">
            <w:pPr>
              <w:jc w:val="center"/>
              <w:rPr>
                <w:sz w:val="20"/>
                <w:szCs w:val="20"/>
                <w:lang w:val="es-ES"/>
              </w:rPr>
            </w:pPr>
          </w:p>
        </w:tc>
        <w:tc>
          <w:tcPr>
            <w:tcW w:w="1490" w:type="dxa"/>
            <w:tcBorders>
              <w:top w:val="single" w:sz="4" w:space="0" w:color="auto"/>
              <w:bottom w:val="single" w:sz="4" w:space="0" w:color="auto"/>
            </w:tcBorders>
          </w:tcPr>
          <w:p w14:paraId="791A35ED" w14:textId="77777777" w:rsidR="00BA61E4" w:rsidRPr="002C051A" w:rsidRDefault="00BA61E4" w:rsidP="003E79FC">
            <w:pPr>
              <w:jc w:val="right"/>
              <w:rPr>
                <w:sz w:val="20"/>
                <w:szCs w:val="20"/>
              </w:rPr>
            </w:pPr>
          </w:p>
        </w:tc>
        <w:tc>
          <w:tcPr>
            <w:tcW w:w="1843" w:type="dxa"/>
            <w:tcBorders>
              <w:top w:val="single" w:sz="4" w:space="0" w:color="auto"/>
              <w:bottom w:val="single" w:sz="4" w:space="0" w:color="auto"/>
              <w:right w:val="single" w:sz="12" w:space="0" w:color="auto"/>
            </w:tcBorders>
          </w:tcPr>
          <w:p w14:paraId="7D93C2AD" w14:textId="77777777" w:rsidR="00BA61E4" w:rsidRPr="002C051A" w:rsidRDefault="00BA61E4" w:rsidP="003E79FC">
            <w:pPr>
              <w:jc w:val="right"/>
              <w:rPr>
                <w:sz w:val="20"/>
                <w:szCs w:val="20"/>
              </w:rPr>
            </w:pPr>
          </w:p>
        </w:tc>
      </w:tr>
      <w:tr w:rsidR="003E79FC" w:rsidRPr="002C051A" w14:paraId="692FD803" w14:textId="77777777" w:rsidTr="001D4336">
        <w:tc>
          <w:tcPr>
            <w:tcW w:w="444" w:type="dxa"/>
            <w:tcBorders>
              <w:top w:val="single" w:sz="4" w:space="0" w:color="auto"/>
              <w:left w:val="single" w:sz="12" w:space="0" w:color="auto"/>
              <w:bottom w:val="single" w:sz="4" w:space="0" w:color="auto"/>
            </w:tcBorders>
          </w:tcPr>
          <w:p w14:paraId="1BA19CA2"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2202AB0D" w14:textId="77777777" w:rsidR="003E79FC" w:rsidRPr="002C051A" w:rsidRDefault="003E79FC" w:rsidP="003E79FC">
            <w:pPr>
              <w:jc w:val="both"/>
              <w:rPr>
                <w:sz w:val="20"/>
                <w:szCs w:val="20"/>
                <w:lang w:val="es-ES"/>
              </w:rPr>
            </w:pPr>
          </w:p>
        </w:tc>
        <w:tc>
          <w:tcPr>
            <w:tcW w:w="2690" w:type="dxa"/>
            <w:gridSpan w:val="2"/>
            <w:tcBorders>
              <w:top w:val="single" w:sz="4" w:space="0" w:color="auto"/>
              <w:bottom w:val="single" w:sz="4" w:space="0" w:color="auto"/>
            </w:tcBorders>
            <w:vAlign w:val="center"/>
          </w:tcPr>
          <w:p w14:paraId="5B68CE0A" w14:textId="77777777" w:rsidR="003E79FC" w:rsidRPr="002C051A" w:rsidRDefault="003E79FC" w:rsidP="003E79FC">
            <w:pPr>
              <w:jc w:val="right"/>
              <w:rPr>
                <w:sz w:val="20"/>
                <w:szCs w:val="20"/>
                <w:lang w:val="es-ES"/>
              </w:rPr>
            </w:pPr>
            <w:r>
              <w:rPr>
                <w:b/>
                <w:sz w:val="20"/>
                <w:szCs w:val="20"/>
                <w:lang w:val="sr-Cyrl-RS"/>
              </w:rPr>
              <w:t>УКУПНО</w:t>
            </w:r>
            <w:r w:rsidRPr="002C051A">
              <w:rPr>
                <w:b/>
                <w:sz w:val="20"/>
                <w:szCs w:val="20"/>
              </w:rPr>
              <w:t xml:space="preserve"> III</w:t>
            </w:r>
          </w:p>
        </w:tc>
        <w:tc>
          <w:tcPr>
            <w:tcW w:w="1843" w:type="dxa"/>
            <w:tcBorders>
              <w:top w:val="single" w:sz="4" w:space="0" w:color="auto"/>
              <w:bottom w:val="single" w:sz="4" w:space="0" w:color="auto"/>
              <w:right w:val="single" w:sz="12" w:space="0" w:color="auto"/>
            </w:tcBorders>
            <w:vAlign w:val="center"/>
          </w:tcPr>
          <w:p w14:paraId="5EB537F0" w14:textId="77777777" w:rsidR="003E79FC" w:rsidRPr="002C051A" w:rsidRDefault="003E79FC" w:rsidP="003E79FC">
            <w:pPr>
              <w:ind w:left="-88" w:right="-35"/>
              <w:jc w:val="right"/>
              <w:rPr>
                <w:b/>
                <w:sz w:val="20"/>
                <w:szCs w:val="20"/>
                <w:lang w:val="es-ES"/>
              </w:rPr>
            </w:pPr>
          </w:p>
        </w:tc>
      </w:tr>
      <w:tr w:rsidR="003E79FC" w:rsidRPr="002C051A" w14:paraId="397177BD" w14:textId="77777777" w:rsidTr="001D4336">
        <w:tc>
          <w:tcPr>
            <w:tcW w:w="444" w:type="dxa"/>
            <w:tcBorders>
              <w:top w:val="single" w:sz="4" w:space="0" w:color="auto"/>
              <w:left w:val="single" w:sz="12" w:space="0" w:color="auto"/>
              <w:bottom w:val="single" w:sz="4" w:space="0" w:color="auto"/>
            </w:tcBorders>
          </w:tcPr>
          <w:p w14:paraId="6B7EE585" w14:textId="77777777" w:rsidR="003E79FC" w:rsidRPr="002C051A" w:rsidRDefault="003E79FC" w:rsidP="003E79FC">
            <w:pPr>
              <w:ind w:right="-108" w:hanging="120"/>
              <w:jc w:val="center"/>
              <w:rPr>
                <w:sz w:val="20"/>
                <w:szCs w:val="20"/>
                <w:lang w:val="es-ES"/>
              </w:rPr>
            </w:pPr>
          </w:p>
        </w:tc>
        <w:tc>
          <w:tcPr>
            <w:tcW w:w="4946" w:type="dxa"/>
            <w:tcBorders>
              <w:top w:val="single" w:sz="4" w:space="0" w:color="auto"/>
              <w:bottom w:val="single" w:sz="4" w:space="0" w:color="auto"/>
            </w:tcBorders>
          </w:tcPr>
          <w:p w14:paraId="7E3817DF" w14:textId="77777777" w:rsidR="003E79FC" w:rsidRPr="002C051A" w:rsidRDefault="003E79FC" w:rsidP="003E79FC">
            <w:pPr>
              <w:jc w:val="both"/>
              <w:rPr>
                <w:i/>
                <w:sz w:val="20"/>
                <w:szCs w:val="20"/>
                <w:lang w:val="es-ES"/>
              </w:rPr>
            </w:pPr>
          </w:p>
        </w:tc>
        <w:tc>
          <w:tcPr>
            <w:tcW w:w="1200" w:type="dxa"/>
            <w:tcBorders>
              <w:top w:val="single" w:sz="4" w:space="0" w:color="auto"/>
              <w:bottom w:val="single" w:sz="4" w:space="0" w:color="auto"/>
            </w:tcBorders>
          </w:tcPr>
          <w:p w14:paraId="48F8D041" w14:textId="77777777" w:rsidR="003E79FC" w:rsidRPr="002C051A" w:rsidRDefault="003E79FC" w:rsidP="003E79FC">
            <w:pPr>
              <w:jc w:val="center"/>
              <w:rPr>
                <w:sz w:val="20"/>
                <w:szCs w:val="20"/>
                <w:lang w:val="es-ES"/>
              </w:rPr>
            </w:pPr>
          </w:p>
        </w:tc>
        <w:tc>
          <w:tcPr>
            <w:tcW w:w="1490" w:type="dxa"/>
            <w:tcBorders>
              <w:top w:val="single" w:sz="4" w:space="0" w:color="auto"/>
              <w:bottom w:val="single" w:sz="4" w:space="0" w:color="auto"/>
            </w:tcBorders>
          </w:tcPr>
          <w:p w14:paraId="0C5A2C67" w14:textId="77777777" w:rsidR="003E79FC" w:rsidRPr="002C051A" w:rsidRDefault="003E79FC" w:rsidP="003E79FC">
            <w:pPr>
              <w:jc w:val="center"/>
              <w:rPr>
                <w:sz w:val="20"/>
                <w:szCs w:val="20"/>
              </w:rPr>
            </w:pPr>
          </w:p>
        </w:tc>
        <w:tc>
          <w:tcPr>
            <w:tcW w:w="1843" w:type="dxa"/>
            <w:tcBorders>
              <w:top w:val="single" w:sz="4" w:space="0" w:color="auto"/>
              <w:bottom w:val="single" w:sz="4" w:space="0" w:color="auto"/>
              <w:right w:val="single" w:sz="12" w:space="0" w:color="auto"/>
            </w:tcBorders>
          </w:tcPr>
          <w:p w14:paraId="7A661646" w14:textId="77777777" w:rsidR="003E79FC" w:rsidRPr="002C051A" w:rsidRDefault="003E79FC" w:rsidP="003E79FC">
            <w:pPr>
              <w:jc w:val="center"/>
              <w:rPr>
                <w:sz w:val="20"/>
                <w:szCs w:val="20"/>
              </w:rPr>
            </w:pPr>
          </w:p>
        </w:tc>
      </w:tr>
    </w:tbl>
    <w:p w14:paraId="510B4E53" w14:textId="77777777" w:rsidR="003E79FC" w:rsidRDefault="003E79FC" w:rsidP="003E79FC">
      <w:pPr>
        <w:rPr>
          <w:rStyle w:val="Strong"/>
          <w:b w:val="0"/>
        </w:rPr>
      </w:pPr>
    </w:p>
    <w:p w14:paraId="3673C32D" w14:textId="77777777" w:rsidR="00BA61E4" w:rsidRDefault="00BA61E4">
      <w:pPr>
        <w:suppressAutoHyphens w:val="0"/>
        <w:spacing w:after="160" w:line="259" w:lineRule="auto"/>
        <w:rPr>
          <w:b/>
          <w:color w:val="auto"/>
          <w:lang w:val="en-US"/>
        </w:rPr>
      </w:pPr>
    </w:p>
    <w:p w14:paraId="121357D0" w14:textId="77777777" w:rsidR="00BA61E4" w:rsidRDefault="00BA61E4">
      <w:pPr>
        <w:suppressAutoHyphens w:val="0"/>
        <w:spacing w:after="160" w:line="259" w:lineRule="auto"/>
        <w:rPr>
          <w:b/>
          <w:color w:val="auto"/>
          <w:lang w:val="en-US"/>
        </w:rPr>
      </w:pPr>
    </w:p>
    <w:p w14:paraId="1E74FB7A" w14:textId="6D853671" w:rsidR="00F26E20" w:rsidRPr="00331CCC" w:rsidRDefault="001D4336">
      <w:pPr>
        <w:suppressAutoHyphens w:val="0"/>
        <w:spacing w:after="160" w:line="259" w:lineRule="auto"/>
        <w:rPr>
          <w:b/>
          <w:color w:val="auto"/>
          <w:lang w:val="sr-Cyrl-RS"/>
        </w:rPr>
      </w:pPr>
      <w:r w:rsidRPr="00331CCC">
        <w:rPr>
          <w:b/>
          <w:color w:val="auto"/>
          <w:lang w:val="en-US"/>
        </w:rPr>
        <w:t>4.</w:t>
      </w:r>
      <w:r w:rsidR="00F26E20" w:rsidRPr="00331CCC">
        <w:rPr>
          <w:b/>
          <w:color w:val="auto"/>
          <w:lang w:val="sr-Cyrl-RS"/>
        </w:rPr>
        <w:t xml:space="preserve"> ОБИЛАЗАК ЛОКАЦИЈЕ</w:t>
      </w:r>
    </w:p>
    <w:p w14:paraId="16FB580D" w14:textId="1350F3D3" w:rsidR="00F26E20" w:rsidRPr="00331CCC" w:rsidRDefault="00F26E20" w:rsidP="00F26E20">
      <w:pPr>
        <w:suppressAutoHyphens w:val="0"/>
        <w:spacing w:line="259" w:lineRule="auto"/>
        <w:jc w:val="both"/>
        <w:rPr>
          <w:color w:val="auto"/>
        </w:rPr>
      </w:pPr>
      <w:r w:rsidRPr="00331CCC">
        <w:rPr>
          <w:color w:val="auto"/>
        </w:rPr>
        <w:t xml:space="preserve">Пре достављања понуде понуђач је обавезан да изврши обилазак објекта резервоара ФБ-1004 у Рафинерији нафте у Панчеву, 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w:t>
      </w:r>
      <w:r w:rsidR="00331CCC" w:rsidRPr="00331CCC">
        <w:rPr>
          <w:color w:val="auto"/>
          <w:lang w:val="sr-Cyrl-RS"/>
        </w:rPr>
        <w:t>среда</w:t>
      </w:r>
      <w:r w:rsidRPr="00331CCC">
        <w:rPr>
          <w:color w:val="auto"/>
        </w:rPr>
        <w:t xml:space="preserve"> </w:t>
      </w:r>
      <w:r w:rsidR="00331CCC" w:rsidRPr="00331CCC">
        <w:rPr>
          <w:color w:val="auto"/>
          <w:lang w:val="sr-Cyrl-RS"/>
        </w:rPr>
        <w:t>24.10</w:t>
      </w:r>
      <w:r w:rsidRPr="00331CCC">
        <w:rPr>
          <w:color w:val="auto"/>
        </w:rPr>
        <w:t xml:space="preserve">.2018.године и </w:t>
      </w:r>
      <w:r w:rsidR="00331CCC" w:rsidRPr="00331CCC">
        <w:rPr>
          <w:color w:val="auto"/>
          <w:lang w:val="sr-Cyrl-RS"/>
        </w:rPr>
        <w:t>среда</w:t>
      </w:r>
      <w:r w:rsidRPr="00331CCC">
        <w:rPr>
          <w:color w:val="auto"/>
        </w:rPr>
        <w:t xml:space="preserve"> </w:t>
      </w:r>
      <w:r w:rsidR="00331CCC" w:rsidRPr="00331CCC">
        <w:rPr>
          <w:color w:val="auto"/>
          <w:lang w:val="sr-Cyrl-RS"/>
        </w:rPr>
        <w:t>31.10</w:t>
      </w:r>
      <w:r w:rsidRPr="00331CCC">
        <w:rPr>
          <w:color w:val="auto"/>
        </w:rPr>
        <w:t>.2018. године у периоду од 11,30 до 13,30 часова.</w:t>
      </w:r>
    </w:p>
    <w:p w14:paraId="436DA8D7" w14:textId="77777777" w:rsidR="00F26E20" w:rsidRPr="00331CCC" w:rsidRDefault="00F26E20" w:rsidP="00F26E20">
      <w:pPr>
        <w:suppressAutoHyphens w:val="0"/>
        <w:spacing w:line="259" w:lineRule="auto"/>
        <w:jc w:val="both"/>
        <w:rPr>
          <w:color w:val="auto"/>
        </w:rPr>
      </w:pPr>
      <w:r w:rsidRPr="00331CCC">
        <w:rPr>
          <w:color w:val="auto"/>
        </w:rPr>
        <w:t>Пријављеним понуђачима за обилазак локације биће омогућен увид у пројектну документацију.</w:t>
      </w:r>
    </w:p>
    <w:p w14:paraId="60F309D5" w14:textId="01BF1FAB" w:rsidR="00F26E20" w:rsidRPr="00331CCC" w:rsidRDefault="00F26E20" w:rsidP="00F26E20">
      <w:pPr>
        <w:suppressAutoHyphens w:val="0"/>
        <w:spacing w:line="259" w:lineRule="auto"/>
        <w:jc w:val="both"/>
        <w:rPr>
          <w:color w:val="auto"/>
        </w:rPr>
      </w:pPr>
      <w:r w:rsidRPr="00331CCC">
        <w:rPr>
          <w:color w:val="auto"/>
        </w:rPr>
        <w:t xml:space="preserve">Пријављивање за посету (са списком људи, брoјем личне карте, ЈМБГ) је до </w:t>
      </w:r>
      <w:r w:rsidR="00331CCC" w:rsidRPr="00331CCC">
        <w:rPr>
          <w:color w:val="auto"/>
          <w:lang w:val="sr-Cyrl-RS"/>
        </w:rPr>
        <w:t>уторка</w:t>
      </w:r>
      <w:r w:rsidRPr="00331CCC">
        <w:rPr>
          <w:color w:val="auto"/>
        </w:rPr>
        <w:t xml:space="preserve"> </w:t>
      </w:r>
      <w:r w:rsidR="00331CCC" w:rsidRPr="00331CCC">
        <w:rPr>
          <w:color w:val="auto"/>
          <w:lang w:val="sr-Cyrl-RS"/>
        </w:rPr>
        <w:t>23.10</w:t>
      </w:r>
      <w:r w:rsidRPr="00331CCC">
        <w:rPr>
          <w:color w:val="auto"/>
        </w:rPr>
        <w:t xml:space="preserve">.2018. односно </w:t>
      </w:r>
      <w:r w:rsidR="00331CCC" w:rsidRPr="00331CCC">
        <w:rPr>
          <w:color w:val="auto"/>
          <w:lang w:val="sr-Cyrl-RS"/>
        </w:rPr>
        <w:t>уторка</w:t>
      </w:r>
      <w:r w:rsidRPr="00331CCC">
        <w:rPr>
          <w:color w:val="auto"/>
        </w:rPr>
        <w:t xml:space="preserve"> </w:t>
      </w:r>
      <w:r w:rsidR="00331CCC" w:rsidRPr="00331CCC">
        <w:rPr>
          <w:color w:val="auto"/>
          <w:lang w:val="sr-Cyrl-RS"/>
        </w:rPr>
        <w:t>30.10</w:t>
      </w:r>
      <w:r w:rsidRPr="00331CCC">
        <w:rPr>
          <w:color w:val="auto"/>
        </w:rPr>
        <w:t xml:space="preserve">.2018. године до 14,00 сати, електронском поштом на адресу:  miroslav.vucetic@rdrr.gov.rs </w:t>
      </w:r>
    </w:p>
    <w:p w14:paraId="66CD2664" w14:textId="77777777" w:rsidR="00F26E20" w:rsidRPr="00331CCC" w:rsidRDefault="00F26E20" w:rsidP="00F26E20">
      <w:pPr>
        <w:suppressAutoHyphens w:val="0"/>
        <w:spacing w:line="259" w:lineRule="auto"/>
        <w:jc w:val="both"/>
        <w:rPr>
          <w:color w:val="auto"/>
        </w:rPr>
      </w:pPr>
      <w:r w:rsidRPr="00331CCC">
        <w:rPr>
          <w:b/>
          <w:color w:val="auto"/>
        </w:rPr>
        <w:t>Напомена:</w:t>
      </w:r>
      <w:r w:rsidRPr="00331CCC">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50A329A5" w14:textId="77777777" w:rsidR="001D4336" w:rsidRPr="00331CCC" w:rsidRDefault="00F26E20" w:rsidP="00F26E20">
      <w:pPr>
        <w:suppressAutoHyphens w:val="0"/>
        <w:spacing w:line="259" w:lineRule="auto"/>
        <w:jc w:val="both"/>
        <w:rPr>
          <w:color w:val="auto"/>
        </w:rPr>
      </w:pPr>
      <w:r w:rsidRPr="00331CCC">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14:paraId="5106297B" w14:textId="77777777" w:rsidR="001D4336" w:rsidRPr="00331CCC" w:rsidRDefault="001D4336" w:rsidP="00F26E20">
      <w:pPr>
        <w:suppressAutoHyphens w:val="0"/>
        <w:spacing w:line="259" w:lineRule="auto"/>
        <w:jc w:val="both"/>
        <w:rPr>
          <w:color w:val="auto"/>
        </w:rPr>
      </w:pPr>
    </w:p>
    <w:p w14:paraId="7670AF3F" w14:textId="4FA86509" w:rsidR="005636AB" w:rsidRPr="00331CCC" w:rsidRDefault="005636AB" w:rsidP="004C6A0A">
      <w:pPr>
        <w:suppressAutoHyphens w:val="0"/>
        <w:spacing w:after="160" w:line="259" w:lineRule="auto"/>
        <w:rPr>
          <w:lang w:val="de-DE"/>
        </w:rPr>
      </w:pPr>
    </w:p>
    <w:tbl>
      <w:tblPr>
        <w:tblpPr w:leftFromText="180" w:rightFromText="180" w:vertAnchor="page" w:horzAnchor="margin" w:tblpY="1850"/>
        <w:tblW w:w="9634" w:type="dxa"/>
        <w:tblLook w:val="04A0" w:firstRow="1" w:lastRow="0" w:firstColumn="1" w:lastColumn="0" w:noHBand="0" w:noVBand="1"/>
      </w:tblPr>
      <w:tblGrid>
        <w:gridCol w:w="713"/>
        <w:gridCol w:w="4385"/>
        <w:gridCol w:w="1701"/>
        <w:gridCol w:w="1134"/>
        <w:gridCol w:w="1701"/>
      </w:tblGrid>
      <w:tr w:rsidR="00022C93" w:rsidRPr="00331CCC" w14:paraId="5678733A" w14:textId="4A3D9803" w:rsidTr="00430207">
        <w:trPr>
          <w:trHeight w:val="242"/>
        </w:trPr>
        <w:tc>
          <w:tcPr>
            <w:tcW w:w="713" w:type="dxa"/>
            <w:tcBorders>
              <w:top w:val="single" w:sz="4" w:space="0" w:color="auto"/>
              <w:left w:val="single" w:sz="4" w:space="0" w:color="auto"/>
              <w:bottom w:val="single" w:sz="4" w:space="0" w:color="auto"/>
              <w:right w:val="single" w:sz="4" w:space="0" w:color="auto"/>
            </w:tcBorders>
            <w:shd w:val="clear" w:color="auto" w:fill="33CCFF"/>
            <w:noWrap/>
            <w:vAlign w:val="bottom"/>
            <w:hideMark/>
          </w:tcPr>
          <w:p w14:paraId="4CF5F9FA" w14:textId="3057DC51" w:rsidR="00022C93" w:rsidRPr="00331CCC" w:rsidRDefault="00022C93" w:rsidP="00430207">
            <w:pPr>
              <w:rPr>
                <w:rFonts w:cs="Arial"/>
                <w:b/>
                <w:bCs/>
                <w:sz w:val="18"/>
                <w:szCs w:val="18"/>
                <w:lang w:val="en-US" w:eastAsia="sr-Latn-RS"/>
              </w:rPr>
            </w:pPr>
          </w:p>
        </w:tc>
        <w:tc>
          <w:tcPr>
            <w:tcW w:w="4385" w:type="dxa"/>
            <w:tcBorders>
              <w:top w:val="single" w:sz="4" w:space="0" w:color="auto"/>
              <w:left w:val="single" w:sz="4" w:space="0" w:color="auto"/>
              <w:bottom w:val="single" w:sz="4" w:space="0" w:color="auto"/>
              <w:right w:val="single" w:sz="4" w:space="0" w:color="auto"/>
            </w:tcBorders>
            <w:shd w:val="clear" w:color="auto" w:fill="33CCFF"/>
            <w:hideMark/>
          </w:tcPr>
          <w:p w14:paraId="1383D399" w14:textId="77777777" w:rsidR="00022C93" w:rsidRPr="00331CCC" w:rsidRDefault="00022C93" w:rsidP="008C2D1A">
            <w:pPr>
              <w:rPr>
                <w:b/>
                <w:sz w:val="18"/>
                <w:szCs w:val="18"/>
              </w:rPr>
            </w:pPr>
            <w:r w:rsidRPr="00331CCC">
              <w:rPr>
                <w:b/>
                <w:sz w:val="18"/>
                <w:szCs w:val="18"/>
              </w:rPr>
              <w:t>РЕКАПИТУЛАЦИЈА</w:t>
            </w:r>
          </w:p>
        </w:tc>
        <w:tc>
          <w:tcPr>
            <w:tcW w:w="1701" w:type="dxa"/>
            <w:tcBorders>
              <w:top w:val="single" w:sz="4" w:space="0" w:color="auto"/>
              <w:left w:val="single" w:sz="4" w:space="0" w:color="auto"/>
              <w:bottom w:val="single" w:sz="4" w:space="0" w:color="auto"/>
              <w:right w:val="single" w:sz="4" w:space="0" w:color="auto"/>
            </w:tcBorders>
            <w:shd w:val="clear" w:color="auto" w:fill="33CCFF"/>
            <w:noWrap/>
            <w:vAlign w:val="bottom"/>
            <w:hideMark/>
          </w:tcPr>
          <w:p w14:paraId="43595E03" w14:textId="31592978" w:rsidR="00022C93" w:rsidRPr="00331CCC" w:rsidRDefault="00022C93" w:rsidP="008C2D1A">
            <w:pPr>
              <w:jc w:val="center"/>
              <w:rPr>
                <w:rFonts w:cs="Arial"/>
                <w:sz w:val="18"/>
                <w:szCs w:val="18"/>
                <w:lang w:eastAsia="sr-Latn-RS"/>
              </w:rPr>
            </w:pPr>
            <w:r w:rsidRPr="00331CCC">
              <w:rPr>
                <w:rFonts w:cs="Arial"/>
                <w:sz w:val="18"/>
                <w:szCs w:val="18"/>
                <w:lang w:eastAsia="sr-Latn-RS"/>
              </w:rPr>
              <w:t> </w:t>
            </w:r>
            <w:r w:rsidRPr="00331CCC">
              <w:rPr>
                <w:rFonts w:cs="Arial"/>
                <w:b/>
                <w:bCs/>
                <w:sz w:val="18"/>
                <w:szCs w:val="18"/>
                <w:lang w:val="sr-Cyrl-RS" w:eastAsia="sr-Latn-RS"/>
              </w:rPr>
              <w:t xml:space="preserve"> Укупна цена</w:t>
            </w:r>
            <w:r w:rsidRPr="00331CCC">
              <w:rPr>
                <w:rFonts w:cs="Arial"/>
                <w:b/>
                <w:bCs/>
                <w:sz w:val="18"/>
                <w:szCs w:val="18"/>
                <w:lang w:eastAsia="sr-Latn-RS"/>
              </w:rPr>
              <w:t xml:space="preserve"> </w:t>
            </w:r>
            <w:r w:rsidRPr="00331CCC">
              <w:rPr>
                <w:rFonts w:cs="Arial"/>
                <w:b/>
                <w:bCs/>
                <w:sz w:val="18"/>
                <w:szCs w:val="18"/>
                <w:lang w:val="sr-Cyrl-RS" w:eastAsia="sr-Latn-RS"/>
              </w:rPr>
              <w:t xml:space="preserve">без ПДВ-а </w:t>
            </w:r>
            <w:r w:rsidRPr="00331CCC">
              <w:rPr>
                <w:rFonts w:cs="Arial"/>
                <w:b/>
                <w:bCs/>
                <w:sz w:val="18"/>
                <w:szCs w:val="18"/>
                <w:lang w:eastAsia="sr-Latn-RS"/>
              </w:rPr>
              <w:t>(динара)</w:t>
            </w:r>
          </w:p>
        </w:tc>
        <w:tc>
          <w:tcPr>
            <w:tcW w:w="1134" w:type="dxa"/>
            <w:tcBorders>
              <w:top w:val="single" w:sz="4" w:space="0" w:color="auto"/>
              <w:left w:val="single" w:sz="4" w:space="0" w:color="auto"/>
              <w:bottom w:val="single" w:sz="4" w:space="0" w:color="auto"/>
              <w:right w:val="single" w:sz="4" w:space="0" w:color="auto"/>
            </w:tcBorders>
            <w:shd w:val="clear" w:color="auto" w:fill="33CCFF"/>
          </w:tcPr>
          <w:p w14:paraId="46722FA3" w14:textId="2034DC24" w:rsidR="00022C93" w:rsidRPr="00331CCC" w:rsidRDefault="00022C93" w:rsidP="008C2D1A">
            <w:pPr>
              <w:jc w:val="center"/>
              <w:rPr>
                <w:rFonts w:cs="Arial"/>
                <w:b/>
                <w:bCs/>
                <w:sz w:val="18"/>
                <w:szCs w:val="18"/>
                <w:lang w:val="sr-Cyrl-RS" w:eastAsia="sr-Latn-RS"/>
              </w:rPr>
            </w:pPr>
            <w:r w:rsidRPr="00331CCC">
              <w:rPr>
                <w:rFonts w:cs="Arial"/>
                <w:b/>
                <w:bCs/>
                <w:sz w:val="18"/>
                <w:szCs w:val="18"/>
                <w:lang w:val="sr-Cyrl-RS" w:eastAsia="sr-Latn-RS"/>
              </w:rPr>
              <w:t>Проценат ПДВ-а</w:t>
            </w:r>
          </w:p>
        </w:tc>
        <w:tc>
          <w:tcPr>
            <w:tcW w:w="1701" w:type="dxa"/>
            <w:tcBorders>
              <w:top w:val="single" w:sz="4" w:space="0" w:color="auto"/>
              <w:left w:val="single" w:sz="4" w:space="0" w:color="auto"/>
              <w:bottom w:val="single" w:sz="4" w:space="0" w:color="auto"/>
              <w:right w:val="single" w:sz="4" w:space="0" w:color="auto"/>
            </w:tcBorders>
            <w:shd w:val="clear" w:color="auto" w:fill="33CCFF"/>
          </w:tcPr>
          <w:p w14:paraId="37FD7EC9" w14:textId="5CB9294C" w:rsidR="00022C93" w:rsidRPr="00331CCC" w:rsidRDefault="00022C93" w:rsidP="008C2D1A">
            <w:pPr>
              <w:jc w:val="center"/>
              <w:rPr>
                <w:rFonts w:cs="Arial"/>
                <w:sz w:val="18"/>
                <w:szCs w:val="18"/>
                <w:lang w:eastAsia="sr-Latn-RS"/>
              </w:rPr>
            </w:pPr>
            <w:r w:rsidRPr="00331CCC">
              <w:rPr>
                <w:rFonts w:cs="Arial"/>
                <w:b/>
                <w:bCs/>
                <w:sz w:val="18"/>
                <w:szCs w:val="18"/>
                <w:lang w:val="sr-Cyrl-RS" w:eastAsia="sr-Latn-RS"/>
              </w:rPr>
              <w:t>Укупна цена</w:t>
            </w:r>
            <w:r w:rsidRPr="00331CCC">
              <w:rPr>
                <w:rFonts w:cs="Arial"/>
                <w:b/>
                <w:bCs/>
                <w:sz w:val="18"/>
                <w:szCs w:val="18"/>
                <w:lang w:eastAsia="sr-Latn-RS"/>
              </w:rPr>
              <w:t xml:space="preserve"> </w:t>
            </w:r>
            <w:r w:rsidRPr="00331CCC">
              <w:rPr>
                <w:rFonts w:cs="Arial"/>
                <w:b/>
                <w:bCs/>
                <w:sz w:val="18"/>
                <w:szCs w:val="18"/>
                <w:lang w:val="sr-Cyrl-RS" w:eastAsia="sr-Latn-RS"/>
              </w:rPr>
              <w:t xml:space="preserve">са ПДВ-ом </w:t>
            </w:r>
            <w:r w:rsidRPr="00331CCC">
              <w:rPr>
                <w:rFonts w:cs="Arial"/>
                <w:b/>
                <w:bCs/>
                <w:sz w:val="18"/>
                <w:szCs w:val="18"/>
                <w:lang w:eastAsia="sr-Latn-RS"/>
              </w:rPr>
              <w:t>(динара)</w:t>
            </w:r>
          </w:p>
        </w:tc>
      </w:tr>
      <w:tr w:rsidR="00022C93" w:rsidRPr="00331CCC" w14:paraId="6E2B427A" w14:textId="12F5BABE" w:rsidTr="00022C93">
        <w:trPr>
          <w:trHeight w:val="232"/>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659D" w14:textId="65F4ADD9" w:rsidR="0092055B" w:rsidRPr="00331CCC" w:rsidRDefault="0092055B" w:rsidP="0092055B">
            <w:pPr>
              <w:jc w:val="center"/>
              <w:rPr>
                <w:rFonts w:cs="Arial"/>
                <w:sz w:val="18"/>
                <w:szCs w:val="18"/>
                <w:lang w:eastAsia="sr-Latn-RS"/>
              </w:rPr>
            </w:pPr>
            <w:r>
              <w:rPr>
                <w:rFonts w:cs="Arial"/>
                <w:sz w:val="18"/>
                <w:szCs w:val="18"/>
                <w:lang w:eastAsia="sr-Latn-RS"/>
              </w:rPr>
              <w:t>I</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45EC274E" w14:textId="51BE62B0" w:rsidR="00022C93" w:rsidRPr="00331CCC" w:rsidRDefault="00430207" w:rsidP="008C2D1A">
            <w:pPr>
              <w:rPr>
                <w:sz w:val="18"/>
                <w:szCs w:val="18"/>
              </w:rPr>
            </w:pPr>
            <w:r w:rsidRPr="00331CCC">
              <w:rPr>
                <w:sz w:val="18"/>
                <w:szCs w:val="18"/>
              </w:rPr>
              <w:t>ОПРЕМА</w:t>
            </w:r>
            <w:r w:rsidR="00022C93" w:rsidRPr="00331CC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AB10" w14:textId="3AB74F7E" w:rsidR="00022C93" w:rsidRPr="00331CCC" w:rsidRDefault="00022C93" w:rsidP="008C2D1A">
            <w:pPr>
              <w:rPr>
                <w:sz w:val="18"/>
                <w:szCs w:val="18"/>
                <w:lang w:val="sr-Cyrl-RS" w:eastAsia="sr-Latn-RS"/>
              </w:rPr>
            </w:pPr>
          </w:p>
        </w:tc>
        <w:tc>
          <w:tcPr>
            <w:tcW w:w="1134" w:type="dxa"/>
            <w:tcBorders>
              <w:top w:val="single" w:sz="4" w:space="0" w:color="auto"/>
              <w:left w:val="single" w:sz="4" w:space="0" w:color="auto"/>
              <w:bottom w:val="single" w:sz="4" w:space="0" w:color="auto"/>
              <w:right w:val="single" w:sz="4" w:space="0" w:color="auto"/>
            </w:tcBorders>
          </w:tcPr>
          <w:p w14:paraId="2C164CED" w14:textId="26EE10FE" w:rsidR="00022C93" w:rsidRPr="00331CCC" w:rsidRDefault="00022C93" w:rsidP="00022C93">
            <w:pPr>
              <w:jc w:val="center"/>
              <w:rPr>
                <w:sz w:val="18"/>
                <w:szCs w:val="18"/>
                <w:lang w:val="sr-Cyrl-RS" w:eastAsia="sr-Latn-RS"/>
              </w:rPr>
            </w:pPr>
            <w:r w:rsidRPr="00331CCC">
              <w:rPr>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9B6B4" w14:textId="25715CEE" w:rsidR="00022C93" w:rsidRPr="00331CCC" w:rsidRDefault="00022C93" w:rsidP="008C2D1A">
            <w:pPr>
              <w:rPr>
                <w:sz w:val="18"/>
                <w:szCs w:val="18"/>
                <w:lang w:val="sr-Cyrl-RS" w:eastAsia="sr-Latn-RS"/>
              </w:rPr>
            </w:pPr>
          </w:p>
        </w:tc>
      </w:tr>
      <w:tr w:rsidR="00022C93" w:rsidRPr="00331CCC" w14:paraId="75824713" w14:textId="27B313A0" w:rsidTr="00022C93">
        <w:trPr>
          <w:trHeight w:val="280"/>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2EF8" w14:textId="37D5FF1C" w:rsidR="00022C93" w:rsidRPr="00331CCC" w:rsidRDefault="0092055B" w:rsidP="008C2D1A">
            <w:pPr>
              <w:jc w:val="center"/>
              <w:rPr>
                <w:rFonts w:cs="Arial"/>
                <w:sz w:val="18"/>
                <w:szCs w:val="18"/>
                <w:lang w:eastAsia="sr-Latn-RS"/>
              </w:rPr>
            </w:pPr>
            <w:r>
              <w:rPr>
                <w:rFonts w:cs="Arial"/>
                <w:sz w:val="18"/>
                <w:szCs w:val="18"/>
                <w:lang w:eastAsia="sr-Latn-RS"/>
              </w:rPr>
              <w:t>II</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44F0A241" w14:textId="7A5F316C" w:rsidR="00022C93" w:rsidRPr="00331CCC" w:rsidRDefault="00430207" w:rsidP="008C2D1A">
            <w:pPr>
              <w:rPr>
                <w:sz w:val="18"/>
                <w:szCs w:val="18"/>
              </w:rPr>
            </w:pPr>
            <w:r w:rsidRPr="00331CCC">
              <w:rPr>
                <w:sz w:val="18"/>
                <w:szCs w:val="18"/>
              </w:rPr>
              <w:t>МОНТАЖА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D805D" w14:textId="77777777" w:rsidR="00022C93" w:rsidRPr="00331CCC" w:rsidRDefault="00022C93" w:rsidP="008C2D1A">
            <w:pPr>
              <w:rPr>
                <w:rFonts w:cs="Arial"/>
                <w:sz w:val="18"/>
                <w:szCs w:val="18"/>
                <w:lang w:eastAsia="sr-Latn-RS"/>
              </w:rPr>
            </w:pPr>
          </w:p>
        </w:tc>
        <w:tc>
          <w:tcPr>
            <w:tcW w:w="1134" w:type="dxa"/>
            <w:tcBorders>
              <w:top w:val="single" w:sz="4" w:space="0" w:color="auto"/>
              <w:left w:val="single" w:sz="4" w:space="0" w:color="auto"/>
              <w:bottom w:val="single" w:sz="4" w:space="0" w:color="auto"/>
              <w:right w:val="single" w:sz="4" w:space="0" w:color="auto"/>
            </w:tcBorders>
          </w:tcPr>
          <w:p w14:paraId="6DD2C486" w14:textId="160EB7CB" w:rsidR="00022C93" w:rsidRPr="00331CCC" w:rsidRDefault="00022C93" w:rsidP="00022C93">
            <w:pPr>
              <w:jc w:val="center"/>
              <w:rPr>
                <w:rFonts w:cs="Arial"/>
                <w:sz w:val="18"/>
                <w:szCs w:val="18"/>
                <w:lang w:val="sr-Cyrl-RS" w:eastAsia="sr-Latn-RS"/>
              </w:rPr>
            </w:pPr>
            <w:r w:rsidRPr="00331CCC">
              <w:rPr>
                <w:rFonts w:cs="Arial"/>
                <w:sz w:val="18"/>
                <w:szCs w:val="18"/>
                <w:lang w:val="sr-Cyrl-RS" w:eastAsia="sr-Latn-R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49AE6" w14:textId="6E91E388" w:rsidR="00022C93" w:rsidRPr="00331CCC" w:rsidRDefault="00022C93" w:rsidP="008C2D1A">
            <w:pPr>
              <w:rPr>
                <w:rFonts w:cs="Arial"/>
                <w:sz w:val="18"/>
                <w:szCs w:val="18"/>
                <w:lang w:eastAsia="sr-Latn-RS"/>
              </w:rPr>
            </w:pPr>
          </w:p>
        </w:tc>
      </w:tr>
      <w:tr w:rsidR="00022C93" w:rsidRPr="00331CCC" w14:paraId="1DF52FC8" w14:textId="77B71EC0" w:rsidTr="00022C93">
        <w:trPr>
          <w:trHeight w:val="28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9532" w14:textId="1A986AA6" w:rsidR="00022C93" w:rsidRPr="00331CCC" w:rsidRDefault="0092055B" w:rsidP="0092055B">
            <w:pPr>
              <w:jc w:val="center"/>
              <w:rPr>
                <w:rFonts w:cs="Arial"/>
                <w:sz w:val="18"/>
                <w:szCs w:val="18"/>
                <w:lang w:eastAsia="sr-Latn-RS"/>
              </w:rPr>
            </w:pPr>
            <w:r>
              <w:rPr>
                <w:rFonts w:cs="Arial"/>
                <w:sz w:val="18"/>
                <w:szCs w:val="18"/>
                <w:lang w:eastAsia="sr-Latn-RS"/>
              </w:rPr>
              <w:t>III</w:t>
            </w:r>
          </w:p>
        </w:tc>
        <w:tc>
          <w:tcPr>
            <w:tcW w:w="4385" w:type="dxa"/>
            <w:tcBorders>
              <w:top w:val="single" w:sz="4" w:space="0" w:color="auto"/>
              <w:left w:val="single" w:sz="4" w:space="0" w:color="auto"/>
              <w:bottom w:val="single" w:sz="4" w:space="0" w:color="auto"/>
              <w:right w:val="single" w:sz="4" w:space="0" w:color="auto"/>
            </w:tcBorders>
            <w:shd w:val="clear" w:color="auto" w:fill="auto"/>
            <w:hideMark/>
          </w:tcPr>
          <w:p w14:paraId="32816B38" w14:textId="21671CF2" w:rsidR="00022C93" w:rsidRPr="00331CCC" w:rsidRDefault="00E421F5" w:rsidP="00E421F5">
            <w:pPr>
              <w:rPr>
                <w:sz w:val="18"/>
                <w:szCs w:val="18"/>
              </w:rPr>
            </w:pPr>
            <w:r>
              <w:rPr>
                <w:sz w:val="20"/>
                <w:szCs w:val="20"/>
                <w:lang w:val="sr-Cyrl-RS"/>
              </w:rPr>
              <w:t>ИСПИТИВАЊЕ, ПРОГРАМИРАЊЕ,</w:t>
            </w:r>
            <w:r w:rsidR="00430207" w:rsidRPr="00331CCC">
              <w:rPr>
                <w:sz w:val="20"/>
                <w:szCs w:val="20"/>
                <w:lang w:val="sr-Cyrl-RS"/>
              </w:rPr>
              <w:t xml:space="preserve"> ПУШТАЊЕ У РАД</w:t>
            </w:r>
            <w:r>
              <w:rPr>
                <w:sz w:val="20"/>
                <w:szCs w:val="20"/>
                <w:lang w:val="sr-Cyrl-RS"/>
              </w:rPr>
              <w:t xml:space="preserve"> И ПИО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FB04D5" w14:textId="77777777" w:rsidR="00022C93" w:rsidRPr="00331CCC" w:rsidRDefault="00022C93" w:rsidP="00022C93">
            <w:pPr>
              <w:rPr>
                <w:rFonts w:cs="Arial"/>
                <w:sz w:val="18"/>
                <w:szCs w:val="18"/>
                <w:lang w:eastAsia="sr-Latn-RS"/>
              </w:rPr>
            </w:pPr>
          </w:p>
        </w:tc>
        <w:tc>
          <w:tcPr>
            <w:tcW w:w="1134" w:type="dxa"/>
            <w:tcBorders>
              <w:top w:val="single" w:sz="4" w:space="0" w:color="auto"/>
              <w:left w:val="single" w:sz="4" w:space="0" w:color="auto"/>
              <w:bottom w:val="single" w:sz="4" w:space="0" w:color="auto"/>
              <w:right w:val="single" w:sz="4" w:space="0" w:color="auto"/>
            </w:tcBorders>
          </w:tcPr>
          <w:p w14:paraId="4EA4E04B" w14:textId="77777777" w:rsidR="00430207" w:rsidRPr="00331CCC" w:rsidRDefault="00430207" w:rsidP="00022C93">
            <w:pPr>
              <w:jc w:val="center"/>
              <w:rPr>
                <w:sz w:val="18"/>
                <w:szCs w:val="18"/>
                <w:lang w:val="sr-Cyrl-RS" w:eastAsia="sr-Latn-RS"/>
              </w:rPr>
            </w:pPr>
          </w:p>
          <w:p w14:paraId="70FBD09A" w14:textId="5897BE1C" w:rsidR="00022C93" w:rsidRPr="00331CCC" w:rsidRDefault="00430207" w:rsidP="00022C93">
            <w:pPr>
              <w:jc w:val="center"/>
              <w:rPr>
                <w:rFonts w:cs="Arial"/>
                <w:sz w:val="18"/>
                <w:szCs w:val="18"/>
                <w:lang w:eastAsia="sr-Latn-RS"/>
              </w:rPr>
            </w:pPr>
            <w:r w:rsidRPr="00331CCC">
              <w:rPr>
                <w:sz w:val="18"/>
                <w:szCs w:val="18"/>
                <w:lang w:val="sr-Cyrl-RS" w:eastAsia="sr-Latn-RS"/>
              </w:rPr>
              <w:t>20</w:t>
            </w:r>
            <w:r w:rsidR="00022C93" w:rsidRPr="00331CCC">
              <w:rPr>
                <w:sz w:val="18"/>
                <w:szCs w:val="18"/>
                <w:lang w:val="sr-Cyrl-RS" w:eastAsia="sr-Latn-R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23AA9A" w14:textId="49CA4D14" w:rsidR="00022C93" w:rsidRPr="00331CCC" w:rsidRDefault="00022C93" w:rsidP="00022C93">
            <w:pPr>
              <w:rPr>
                <w:rFonts w:cs="Arial"/>
                <w:sz w:val="18"/>
                <w:szCs w:val="18"/>
                <w:lang w:eastAsia="sr-Latn-RS"/>
              </w:rPr>
            </w:pPr>
          </w:p>
        </w:tc>
      </w:tr>
      <w:tr w:rsidR="00022C93" w:rsidRPr="00331CCC" w14:paraId="6D33A48C" w14:textId="6A94BA76" w:rsidTr="001D4336">
        <w:trPr>
          <w:trHeight w:val="351"/>
        </w:trPr>
        <w:tc>
          <w:tcPr>
            <w:tcW w:w="713" w:type="dxa"/>
            <w:tcBorders>
              <w:top w:val="single" w:sz="4" w:space="0" w:color="auto"/>
              <w:left w:val="single" w:sz="4" w:space="0" w:color="auto"/>
              <w:bottom w:val="single" w:sz="4" w:space="0" w:color="auto"/>
              <w:right w:val="nil"/>
            </w:tcBorders>
            <w:shd w:val="clear" w:color="000000" w:fill="00FFFF"/>
            <w:noWrap/>
            <w:vAlign w:val="bottom"/>
            <w:hideMark/>
          </w:tcPr>
          <w:p w14:paraId="7A84A152" w14:textId="33294D13" w:rsidR="00022C93" w:rsidRPr="00331CCC" w:rsidRDefault="00022C93" w:rsidP="008C2D1A">
            <w:pPr>
              <w:jc w:val="center"/>
              <w:rPr>
                <w:rFonts w:cs="Arial"/>
                <w:sz w:val="18"/>
                <w:szCs w:val="18"/>
                <w:lang w:eastAsia="sr-Latn-RS"/>
              </w:rPr>
            </w:pPr>
            <w:r w:rsidRPr="00331CCC">
              <w:rPr>
                <w:rFonts w:cs="Arial"/>
                <w:sz w:val="18"/>
                <w:szCs w:val="18"/>
                <w:lang w:eastAsia="sr-Latn-RS"/>
              </w:rPr>
              <w:t> </w:t>
            </w:r>
          </w:p>
        </w:tc>
        <w:tc>
          <w:tcPr>
            <w:tcW w:w="4385" w:type="dxa"/>
            <w:tcBorders>
              <w:top w:val="single" w:sz="4" w:space="0" w:color="auto"/>
              <w:left w:val="nil"/>
              <w:bottom w:val="single" w:sz="4" w:space="0" w:color="auto"/>
              <w:right w:val="single" w:sz="4" w:space="0" w:color="auto"/>
            </w:tcBorders>
            <w:shd w:val="clear" w:color="000000" w:fill="00FFFF"/>
            <w:vAlign w:val="center"/>
            <w:hideMark/>
          </w:tcPr>
          <w:p w14:paraId="4D2DC3FE" w14:textId="193E7925" w:rsidR="00022C93" w:rsidRPr="00331CCC" w:rsidRDefault="00022C93" w:rsidP="00022C93">
            <w:pPr>
              <w:rPr>
                <w:rFonts w:cs="Arial"/>
                <w:b/>
                <w:bCs/>
                <w:sz w:val="18"/>
                <w:szCs w:val="18"/>
                <w:lang w:val="sr-Cyrl-RS" w:eastAsia="sr-Latn-RS"/>
              </w:rPr>
            </w:pPr>
            <w:r w:rsidRPr="00331CCC">
              <w:rPr>
                <w:rFonts w:cs="Arial"/>
                <w:b/>
                <w:bCs/>
                <w:sz w:val="18"/>
                <w:szCs w:val="18"/>
                <w:lang w:val="sr-Cyrl-RS" w:eastAsia="sr-Latn-RS"/>
              </w:rPr>
              <w:t>С В Е   У К У П Н О</w:t>
            </w:r>
            <w:r w:rsidRPr="00331CCC">
              <w:rPr>
                <w:rFonts w:cs="Arial"/>
                <w:b/>
                <w:bCs/>
                <w:sz w:val="18"/>
                <w:szCs w:val="18"/>
                <w:lang w:eastAsia="sr-Latn-RS"/>
              </w:rPr>
              <w:t xml:space="preserve"> </w:t>
            </w:r>
            <w:r w:rsidRPr="00331CCC">
              <w:rPr>
                <w:rFonts w:cs="Arial"/>
                <w:b/>
                <w:bCs/>
                <w:sz w:val="18"/>
                <w:szCs w:val="18"/>
                <w:lang w:val="sr-Cyrl-RS" w:eastAsia="sr-Latn-RS"/>
              </w:rPr>
              <w:t>:</w:t>
            </w:r>
            <w:r w:rsidRPr="00331CCC">
              <w:rPr>
                <w:rFonts w:cs="Arial"/>
                <w:sz w:val="18"/>
                <w:szCs w:val="18"/>
                <w:lang w:eastAsia="sr-Latn-RS"/>
              </w:rPr>
              <w:t> </w:t>
            </w:r>
          </w:p>
        </w:tc>
        <w:tc>
          <w:tcPr>
            <w:tcW w:w="1701" w:type="dxa"/>
            <w:tcBorders>
              <w:top w:val="single" w:sz="4" w:space="0" w:color="auto"/>
              <w:left w:val="single" w:sz="4" w:space="0" w:color="auto"/>
              <w:bottom w:val="single" w:sz="4" w:space="0" w:color="auto"/>
              <w:right w:val="single" w:sz="4" w:space="0" w:color="auto"/>
            </w:tcBorders>
            <w:shd w:val="clear" w:color="000000" w:fill="00FFFF"/>
            <w:vAlign w:val="bottom"/>
            <w:hideMark/>
          </w:tcPr>
          <w:p w14:paraId="6FC4D531" w14:textId="77777777" w:rsidR="00022C93" w:rsidRPr="00331CCC" w:rsidRDefault="00022C93" w:rsidP="008C2D1A">
            <w:pPr>
              <w:rPr>
                <w:rFonts w:cs="Arial"/>
                <w:sz w:val="18"/>
                <w:szCs w:val="18"/>
                <w:lang w:eastAsia="sr-Latn-RS"/>
              </w:rPr>
            </w:pPr>
            <w:r w:rsidRPr="00331CCC">
              <w:rPr>
                <w:rFonts w:cs="Arial"/>
                <w:sz w:val="18"/>
                <w:szCs w:val="18"/>
                <w:lang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000000" w:fill="00FFFF"/>
          </w:tcPr>
          <w:p w14:paraId="20C79D2F" w14:textId="77777777" w:rsidR="00022C93" w:rsidRPr="00331CCC" w:rsidRDefault="00022C93" w:rsidP="008C2D1A">
            <w:pPr>
              <w:rPr>
                <w:rFonts w:cs="Arial"/>
                <w:sz w:val="18"/>
                <w:szCs w:val="18"/>
                <w:lang w:eastAsia="sr-Latn-RS"/>
              </w:rPr>
            </w:pPr>
          </w:p>
        </w:tc>
        <w:tc>
          <w:tcPr>
            <w:tcW w:w="1701" w:type="dxa"/>
            <w:tcBorders>
              <w:top w:val="nil"/>
              <w:left w:val="single" w:sz="4" w:space="0" w:color="auto"/>
              <w:bottom w:val="single" w:sz="4" w:space="0" w:color="auto"/>
              <w:right w:val="single" w:sz="4" w:space="0" w:color="auto"/>
            </w:tcBorders>
            <w:shd w:val="clear" w:color="000000" w:fill="00FFFF"/>
          </w:tcPr>
          <w:p w14:paraId="66C221AC" w14:textId="4BD40B70" w:rsidR="00022C93" w:rsidRPr="00331CCC" w:rsidRDefault="00022C93" w:rsidP="008C2D1A">
            <w:pPr>
              <w:rPr>
                <w:rFonts w:cs="Arial"/>
                <w:sz w:val="18"/>
                <w:szCs w:val="18"/>
                <w:lang w:eastAsia="sr-Latn-RS"/>
              </w:rPr>
            </w:pPr>
          </w:p>
        </w:tc>
      </w:tr>
    </w:tbl>
    <w:p w14:paraId="264D9790" w14:textId="3D0BA8D9" w:rsidR="008C2D1A" w:rsidRPr="00331CCC" w:rsidRDefault="00BF42FB">
      <w:pPr>
        <w:suppressAutoHyphens w:val="0"/>
        <w:spacing w:after="160" w:line="259" w:lineRule="auto"/>
        <w:rPr>
          <w:rFonts w:ascii="Arial" w:hAnsi="Arial" w:cs="Arial"/>
          <w:b/>
          <w:bCs/>
          <w:i/>
          <w:iCs/>
          <w:color w:val="FF0000"/>
          <w:kern w:val="1"/>
        </w:rPr>
      </w:pPr>
      <w:r w:rsidRPr="00331CCC">
        <w:rPr>
          <w:rFonts w:ascii="Arial" w:hAnsi="Arial" w:cs="Arial"/>
          <w:b/>
          <w:bCs/>
          <w:i/>
          <w:iCs/>
          <w:color w:val="FF0000"/>
          <w:kern w:val="1"/>
        </w:rPr>
        <w:t xml:space="preserve"> </w:t>
      </w:r>
    </w:p>
    <w:p w14:paraId="035957D7" w14:textId="77777777" w:rsidR="008C2D1A" w:rsidRPr="00C90080" w:rsidRDefault="008C2D1A">
      <w:pPr>
        <w:suppressAutoHyphens w:val="0"/>
        <w:spacing w:after="160" w:line="259" w:lineRule="auto"/>
        <w:rPr>
          <w:rFonts w:ascii="Arial" w:hAnsi="Arial" w:cs="Arial"/>
          <w:b/>
          <w:bCs/>
          <w:i/>
          <w:iCs/>
          <w:color w:val="FF0000"/>
          <w:kern w:val="1"/>
          <w:highlight w:val="yellow"/>
        </w:rPr>
      </w:pPr>
      <w:r w:rsidRPr="00C90080">
        <w:rPr>
          <w:rFonts w:ascii="Arial" w:hAnsi="Arial" w:cs="Arial"/>
          <w:b/>
          <w:bCs/>
          <w:i/>
          <w:iCs/>
          <w:color w:val="FF0000"/>
          <w:kern w:val="1"/>
          <w:highlight w:val="yellow"/>
        </w:rPr>
        <w:br w:type="page"/>
      </w:r>
    </w:p>
    <w:p w14:paraId="3DE67AAC" w14:textId="77777777" w:rsidR="00286931" w:rsidRPr="00243D54" w:rsidRDefault="00286931" w:rsidP="00286931">
      <w:pPr>
        <w:shd w:val="clear" w:color="auto" w:fill="C6D9F1"/>
        <w:jc w:val="center"/>
        <w:rPr>
          <w:b/>
          <w:color w:val="auto"/>
          <w:sz w:val="28"/>
          <w:szCs w:val="28"/>
        </w:rPr>
      </w:pPr>
    </w:p>
    <w:p w14:paraId="4DFCED87" w14:textId="1F1C8EFF" w:rsidR="00286931" w:rsidRPr="00243D54" w:rsidRDefault="00286931" w:rsidP="00286931">
      <w:pPr>
        <w:shd w:val="clear" w:color="auto" w:fill="C6D9F1"/>
        <w:jc w:val="center"/>
        <w:rPr>
          <w:b/>
          <w:color w:val="auto"/>
          <w:sz w:val="28"/>
          <w:szCs w:val="28"/>
        </w:rPr>
      </w:pPr>
      <w:r w:rsidRPr="00243D54">
        <w:rPr>
          <w:rFonts w:ascii="Arial" w:hAnsi="Arial" w:cs="Arial"/>
          <w:b/>
          <w:bCs/>
          <w:i/>
          <w:iCs/>
          <w:color w:val="auto"/>
          <w:kern w:val="1"/>
        </w:rPr>
        <w:t xml:space="preserve"> III  </w:t>
      </w:r>
      <w:r w:rsidRPr="00243D54">
        <w:rPr>
          <w:rFonts w:ascii="Arial" w:hAnsi="Arial" w:cs="Arial"/>
          <w:b/>
          <w:bCs/>
          <w:i/>
          <w:iCs/>
          <w:color w:val="auto"/>
          <w:kern w:val="1"/>
        </w:rPr>
        <w:tab/>
      </w:r>
      <w:r w:rsidRPr="00243D54">
        <w:rPr>
          <w:b/>
          <w:bCs/>
          <w:i/>
          <w:iCs/>
          <w:color w:val="auto"/>
          <w:kern w:val="1"/>
        </w:rPr>
        <w:t>УСЛОВИ ЗА УЧЕШЋЕ У ПОСТУПКУ ЈАВНЕ НАБАВКЕ ИЗ ЧЛ. 75. И 76. ЗЈН И УПУТСТВО КАКО СЕ ДОКАЗУЈЕ ИСПУЊЕНОСТ ТИХ УСЛОВА</w:t>
      </w:r>
    </w:p>
    <w:p w14:paraId="7B313419" w14:textId="77777777" w:rsidR="00286931" w:rsidRPr="00243D54" w:rsidRDefault="00286931" w:rsidP="00286931">
      <w:pPr>
        <w:shd w:val="clear" w:color="auto" w:fill="C6D9F1"/>
        <w:jc w:val="center"/>
        <w:rPr>
          <w:b/>
          <w:color w:val="auto"/>
          <w:sz w:val="28"/>
          <w:szCs w:val="28"/>
        </w:rPr>
      </w:pPr>
    </w:p>
    <w:p w14:paraId="4B015D1B" w14:textId="77777777" w:rsidR="003B74E8" w:rsidRPr="00243D54" w:rsidRDefault="003B74E8" w:rsidP="001278A5">
      <w:pPr>
        <w:spacing w:before="240" w:line="240" w:lineRule="auto"/>
        <w:rPr>
          <w:rFonts w:eastAsia="Times New Roman"/>
          <w:b/>
          <w:bCs/>
          <w:color w:val="auto"/>
          <w:kern w:val="1"/>
          <w:lang w:val="sr-Cyrl-CS"/>
        </w:rPr>
      </w:pPr>
      <w:r w:rsidRPr="00243D54">
        <w:rPr>
          <w:rFonts w:eastAsia="Times New Roman"/>
          <w:b/>
          <w:bCs/>
          <w:color w:val="auto"/>
          <w:kern w:val="1"/>
          <w:lang w:val="sr-Cyrl-CS"/>
        </w:rPr>
        <w:t>ОБАВЕЗНИ УСЛОВИ</w:t>
      </w:r>
    </w:p>
    <w:p w14:paraId="0E5DB326" w14:textId="77777777" w:rsidR="003B74E8" w:rsidRPr="00243D54" w:rsidRDefault="003B74E8" w:rsidP="0091349A">
      <w:pPr>
        <w:tabs>
          <w:tab w:val="left" w:pos="680"/>
        </w:tabs>
        <w:spacing w:after="120" w:line="240" w:lineRule="auto"/>
        <w:jc w:val="both"/>
        <w:rPr>
          <w:color w:val="auto"/>
          <w:kern w:val="1"/>
        </w:rPr>
      </w:pPr>
      <w:r w:rsidRPr="00243D54">
        <w:rPr>
          <w:iCs/>
          <w:color w:val="auto"/>
          <w:kern w:val="1"/>
          <w:lang w:val="sr-Cyrl-RS"/>
        </w:rPr>
        <w:t>У</w:t>
      </w:r>
      <w:r w:rsidRPr="00243D54">
        <w:rPr>
          <w:iCs/>
          <w:color w:val="auto"/>
          <w:kern w:val="1"/>
        </w:rPr>
        <w:t xml:space="preserve"> поступку предметне јавне набавке </w:t>
      </w:r>
      <w:r w:rsidRPr="00243D54">
        <w:rPr>
          <w:iCs/>
          <w:color w:val="auto"/>
          <w:kern w:val="1"/>
          <w:lang w:val="sr-Cyrl-RS"/>
        </w:rPr>
        <w:t xml:space="preserve">понуђач мора да докаже да </w:t>
      </w:r>
      <w:r w:rsidRPr="00243D54">
        <w:rPr>
          <w:iCs/>
          <w:color w:val="auto"/>
          <w:kern w:val="1"/>
        </w:rPr>
        <w:t xml:space="preserve">испуњава </w:t>
      </w:r>
      <w:r w:rsidRPr="00243D54">
        <w:rPr>
          <w:b/>
          <w:iCs/>
          <w:color w:val="auto"/>
          <w:kern w:val="1"/>
        </w:rPr>
        <w:t>обавезне услове</w:t>
      </w:r>
      <w:r w:rsidRPr="00243D54">
        <w:rPr>
          <w:iCs/>
          <w:color w:val="auto"/>
          <w:kern w:val="1"/>
        </w:rPr>
        <w:t xml:space="preserve"> за учешће, дефинисане чл. 75. ЗЈН, </w:t>
      </w:r>
      <w:r w:rsidRPr="00243D54">
        <w:rPr>
          <w:iCs/>
          <w:color w:val="auto"/>
          <w:kern w:val="1"/>
          <w:lang w:val="sr-Cyrl-CS"/>
        </w:rPr>
        <w:t>а и</w:t>
      </w:r>
      <w:r w:rsidRPr="00243D54">
        <w:rPr>
          <w:color w:val="auto"/>
          <w:kern w:val="1"/>
        </w:rPr>
        <w:t xml:space="preserve">спуњеност </w:t>
      </w:r>
      <w:r w:rsidRPr="00243D54">
        <w:rPr>
          <w:b/>
          <w:color w:val="auto"/>
          <w:kern w:val="1"/>
        </w:rPr>
        <w:t xml:space="preserve">обавезних </w:t>
      </w:r>
      <w:r w:rsidRPr="00243D54">
        <w:rPr>
          <w:b/>
          <w:color w:val="auto"/>
          <w:kern w:val="1"/>
          <w:lang w:val="sr-Cyrl-CS"/>
        </w:rPr>
        <w:t xml:space="preserve">услова </w:t>
      </w:r>
      <w:r w:rsidRPr="00243D54">
        <w:rPr>
          <w:color w:val="auto"/>
          <w:kern w:val="1"/>
        </w:rPr>
        <w:t xml:space="preserve">за учешће у поступку предметне јавне набавке, </w:t>
      </w:r>
      <w:r w:rsidRPr="00243D54">
        <w:rPr>
          <w:color w:val="auto"/>
          <w:kern w:val="1"/>
          <w:lang w:val="sr-Cyrl-RS"/>
        </w:rPr>
        <w:t>д</w:t>
      </w:r>
      <w:r w:rsidRPr="00243D54">
        <w:rPr>
          <w:color w:val="auto"/>
          <w:kern w:val="1"/>
          <w:lang w:val="sr-Cyrl-CS"/>
        </w:rPr>
        <w:t xml:space="preserve">оказује на начин дефинисан у следећој табели, </w:t>
      </w:r>
      <w:r w:rsidRPr="00243D54">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360CCE" w:rsidRPr="00243D54" w14:paraId="49243B12" w14:textId="77777777" w:rsidTr="007D1532">
        <w:trPr>
          <w:trHeight w:val="548"/>
        </w:trPr>
        <w:tc>
          <w:tcPr>
            <w:tcW w:w="470" w:type="dxa"/>
            <w:shd w:val="clear" w:color="auto" w:fill="C6D9F1"/>
            <w:vAlign w:val="center"/>
          </w:tcPr>
          <w:p w14:paraId="3BAE6038" w14:textId="77777777" w:rsidR="003B74E8" w:rsidRPr="00243D54" w:rsidRDefault="003B74E8" w:rsidP="000D5E2C">
            <w:pPr>
              <w:spacing w:line="240" w:lineRule="auto"/>
              <w:contextualSpacing/>
              <w:jc w:val="center"/>
              <w:rPr>
                <w:color w:val="auto"/>
                <w:kern w:val="1"/>
                <w:sz w:val="22"/>
                <w:szCs w:val="22"/>
                <w:lang w:val="sr-Cyrl-CS"/>
              </w:rPr>
            </w:pPr>
            <w:r w:rsidRPr="00243D54">
              <w:rPr>
                <w:color w:val="auto"/>
                <w:kern w:val="1"/>
                <w:sz w:val="22"/>
                <w:szCs w:val="22"/>
                <w:lang w:val="sr-Cyrl-CS"/>
              </w:rPr>
              <w:t>Р.</w:t>
            </w:r>
          </w:p>
          <w:p w14:paraId="2BAE0CA7" w14:textId="77777777" w:rsidR="003B74E8" w:rsidRPr="00243D54" w:rsidRDefault="003B74E8" w:rsidP="000D5E2C">
            <w:pPr>
              <w:spacing w:line="240" w:lineRule="auto"/>
              <w:contextualSpacing/>
              <w:jc w:val="center"/>
              <w:rPr>
                <w:color w:val="auto"/>
                <w:kern w:val="1"/>
                <w:sz w:val="22"/>
                <w:szCs w:val="22"/>
                <w:lang w:val="sr-Cyrl-CS"/>
              </w:rPr>
            </w:pPr>
            <w:r w:rsidRPr="00243D54">
              <w:rPr>
                <w:color w:val="auto"/>
                <w:kern w:val="1"/>
                <w:sz w:val="22"/>
                <w:szCs w:val="22"/>
                <w:lang w:val="sr-Cyrl-CS"/>
              </w:rPr>
              <w:t>бр</w:t>
            </w:r>
          </w:p>
        </w:tc>
        <w:tc>
          <w:tcPr>
            <w:tcW w:w="2931" w:type="dxa"/>
            <w:shd w:val="clear" w:color="auto" w:fill="C6D9F1"/>
            <w:vAlign w:val="center"/>
          </w:tcPr>
          <w:p w14:paraId="4F282102" w14:textId="77777777" w:rsidR="003B74E8" w:rsidRPr="00243D54" w:rsidRDefault="003B74E8" w:rsidP="000D5E2C">
            <w:pPr>
              <w:jc w:val="center"/>
              <w:rPr>
                <w:b/>
                <w:color w:val="auto"/>
                <w:kern w:val="1"/>
                <w:sz w:val="22"/>
                <w:szCs w:val="22"/>
                <w:lang w:val="sr-Cyrl-CS"/>
              </w:rPr>
            </w:pPr>
            <w:r w:rsidRPr="00243D54">
              <w:rPr>
                <w:b/>
                <w:color w:val="auto"/>
                <w:kern w:val="1"/>
                <w:sz w:val="22"/>
                <w:szCs w:val="22"/>
                <w:lang w:val="sr-Cyrl-CS"/>
              </w:rPr>
              <w:t>ОБАВЕЗНИ УСЛОВИ</w:t>
            </w:r>
          </w:p>
        </w:tc>
        <w:tc>
          <w:tcPr>
            <w:tcW w:w="6375" w:type="dxa"/>
            <w:shd w:val="clear" w:color="auto" w:fill="C6D9F1"/>
            <w:vAlign w:val="center"/>
          </w:tcPr>
          <w:p w14:paraId="5187285C" w14:textId="77777777" w:rsidR="003B74E8" w:rsidRPr="00243D54" w:rsidRDefault="003B74E8" w:rsidP="000D5E2C">
            <w:pPr>
              <w:jc w:val="center"/>
              <w:rPr>
                <w:b/>
                <w:color w:val="auto"/>
                <w:kern w:val="1"/>
                <w:sz w:val="22"/>
                <w:szCs w:val="22"/>
                <w:lang w:val="sr-Cyrl-CS"/>
              </w:rPr>
            </w:pPr>
            <w:r w:rsidRPr="00243D54">
              <w:rPr>
                <w:b/>
                <w:color w:val="auto"/>
                <w:kern w:val="1"/>
                <w:sz w:val="22"/>
                <w:szCs w:val="22"/>
                <w:lang w:val="sr-Cyrl-RS"/>
              </w:rPr>
              <w:t xml:space="preserve">НАЧИН </w:t>
            </w:r>
            <w:r w:rsidRPr="00243D54">
              <w:rPr>
                <w:b/>
                <w:color w:val="auto"/>
                <w:kern w:val="1"/>
                <w:sz w:val="22"/>
                <w:szCs w:val="22"/>
                <w:lang w:val="sr-Cyrl-CS"/>
              </w:rPr>
              <w:t>ДОКАЗИВАЊА</w:t>
            </w:r>
          </w:p>
        </w:tc>
      </w:tr>
      <w:tr w:rsidR="00360CCE" w:rsidRPr="00243D54" w14:paraId="40F93DE1" w14:textId="77777777" w:rsidTr="007D1532">
        <w:tc>
          <w:tcPr>
            <w:tcW w:w="470" w:type="dxa"/>
          </w:tcPr>
          <w:p w14:paraId="0DFAFFBA" w14:textId="77777777" w:rsidR="003B74E8" w:rsidRPr="00243D54" w:rsidRDefault="003B74E8" w:rsidP="003B74E8">
            <w:pPr>
              <w:jc w:val="center"/>
              <w:rPr>
                <w:color w:val="auto"/>
                <w:kern w:val="1"/>
                <w:sz w:val="22"/>
                <w:szCs w:val="22"/>
                <w:lang w:val="sr-Cyrl-CS"/>
              </w:rPr>
            </w:pPr>
          </w:p>
          <w:p w14:paraId="71314268" w14:textId="77777777" w:rsidR="003B74E8" w:rsidRPr="00243D54" w:rsidRDefault="003B74E8" w:rsidP="003B74E8">
            <w:pPr>
              <w:jc w:val="center"/>
              <w:rPr>
                <w:color w:val="auto"/>
                <w:kern w:val="1"/>
                <w:sz w:val="22"/>
                <w:szCs w:val="22"/>
                <w:lang w:val="sr-Cyrl-CS"/>
              </w:rPr>
            </w:pPr>
          </w:p>
          <w:p w14:paraId="09CD86B2" w14:textId="77777777" w:rsidR="003B74E8" w:rsidRPr="00243D54" w:rsidRDefault="003B74E8" w:rsidP="003B74E8">
            <w:pPr>
              <w:jc w:val="center"/>
              <w:rPr>
                <w:color w:val="auto"/>
                <w:kern w:val="1"/>
                <w:sz w:val="22"/>
                <w:szCs w:val="22"/>
                <w:lang w:val="sr-Cyrl-CS"/>
              </w:rPr>
            </w:pPr>
            <w:r w:rsidRPr="00243D54">
              <w:rPr>
                <w:color w:val="auto"/>
                <w:kern w:val="1"/>
                <w:sz w:val="22"/>
                <w:szCs w:val="22"/>
                <w:lang w:val="sr-Cyrl-CS"/>
              </w:rPr>
              <w:t>1.</w:t>
            </w:r>
          </w:p>
        </w:tc>
        <w:tc>
          <w:tcPr>
            <w:tcW w:w="2931" w:type="dxa"/>
            <w:vAlign w:val="center"/>
          </w:tcPr>
          <w:p w14:paraId="2CB51855" w14:textId="77777777" w:rsidR="003B74E8" w:rsidRPr="00243D54" w:rsidRDefault="003B74E8" w:rsidP="000D5E2C">
            <w:pPr>
              <w:rPr>
                <w:color w:val="auto"/>
                <w:kern w:val="1"/>
                <w:sz w:val="22"/>
                <w:szCs w:val="22"/>
                <w:lang w:val="sr-Cyrl-CS"/>
              </w:rPr>
            </w:pPr>
            <w:r w:rsidRPr="00243D54">
              <w:rPr>
                <w:iCs/>
                <w:color w:val="auto"/>
                <w:kern w:val="1"/>
                <w:sz w:val="22"/>
                <w:szCs w:val="22"/>
              </w:rPr>
              <w:t>Да је регистрован код надлежног органа, односно уписан у одговарајући регистар</w:t>
            </w:r>
            <w:r w:rsidRPr="00243D54">
              <w:rPr>
                <w:iCs/>
                <w:color w:val="auto"/>
                <w:kern w:val="1"/>
                <w:sz w:val="22"/>
                <w:szCs w:val="22"/>
                <w:lang w:val="sr-Cyrl-CS"/>
              </w:rPr>
              <w:t xml:space="preserve"> </w:t>
            </w:r>
            <w:r w:rsidRPr="00243D54">
              <w:rPr>
                <w:i/>
                <w:iCs/>
                <w:color w:val="auto"/>
                <w:kern w:val="1"/>
                <w:sz w:val="22"/>
                <w:szCs w:val="22"/>
                <w:lang w:val="sr-Cyrl-CS"/>
              </w:rPr>
              <w:t>(чл. 75. ст. 1. тач. 1) ЗЈН);</w:t>
            </w:r>
          </w:p>
        </w:tc>
        <w:tc>
          <w:tcPr>
            <w:tcW w:w="6375" w:type="dxa"/>
            <w:vAlign w:val="center"/>
          </w:tcPr>
          <w:p w14:paraId="3A733B2A" w14:textId="77777777" w:rsidR="003B74E8" w:rsidRPr="00243D54" w:rsidRDefault="003B74E8" w:rsidP="003050B3">
            <w:pPr>
              <w:spacing w:after="120" w:line="240" w:lineRule="auto"/>
              <w:rPr>
                <w:color w:val="auto"/>
                <w:kern w:val="1"/>
                <w:sz w:val="22"/>
                <w:szCs w:val="22"/>
                <w:lang w:val="sr-Cyrl-RS"/>
              </w:rPr>
            </w:pPr>
            <w:r w:rsidRPr="00243D54">
              <w:rPr>
                <w:b/>
                <w:color w:val="auto"/>
                <w:kern w:val="1"/>
                <w:sz w:val="22"/>
                <w:szCs w:val="22"/>
                <w:u w:val="single"/>
                <w:lang w:val="sr-Cyrl-RS"/>
              </w:rPr>
              <w:t>Правна лица</w:t>
            </w:r>
            <w:r w:rsidRPr="00243D54">
              <w:rPr>
                <w:color w:val="auto"/>
                <w:kern w:val="1"/>
                <w:sz w:val="22"/>
                <w:szCs w:val="22"/>
                <w:u w:val="single"/>
                <w:lang w:val="sr-Cyrl-RS"/>
              </w:rPr>
              <w:t>:</w:t>
            </w:r>
            <w:r w:rsidR="000D5E2C" w:rsidRPr="00243D54">
              <w:rPr>
                <w:color w:val="auto"/>
                <w:kern w:val="1"/>
                <w:sz w:val="22"/>
                <w:szCs w:val="22"/>
                <w:lang w:val="sr-Cyrl-RS"/>
              </w:rPr>
              <w:t xml:space="preserve"> </w:t>
            </w:r>
            <w:r w:rsidR="0032161F" w:rsidRPr="00243D54">
              <w:rPr>
                <w:color w:val="auto"/>
                <w:kern w:val="1"/>
                <w:sz w:val="22"/>
                <w:szCs w:val="22"/>
                <w:lang w:val="sr-Cyrl-RS"/>
              </w:rPr>
              <w:t xml:space="preserve"> </w:t>
            </w:r>
            <w:r w:rsidR="003050B3" w:rsidRPr="00243D54">
              <w:rPr>
                <w:color w:val="auto"/>
                <w:kern w:val="1"/>
                <w:sz w:val="22"/>
                <w:szCs w:val="22"/>
                <w:lang w:val="sr-Cyrl-RS"/>
              </w:rPr>
              <w:t xml:space="preserve">         </w:t>
            </w:r>
            <w:r w:rsidRPr="00243D54">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243D54" w:rsidRDefault="003B74E8" w:rsidP="003050B3">
            <w:pPr>
              <w:spacing w:after="120" w:line="240" w:lineRule="auto"/>
              <w:rPr>
                <w:color w:val="auto"/>
                <w:kern w:val="1"/>
                <w:sz w:val="22"/>
                <w:szCs w:val="22"/>
                <w:lang w:val="sr-Cyrl-RS"/>
              </w:rPr>
            </w:pPr>
            <w:r w:rsidRPr="00243D54">
              <w:rPr>
                <w:b/>
                <w:color w:val="auto"/>
                <w:kern w:val="1"/>
                <w:sz w:val="22"/>
                <w:szCs w:val="22"/>
                <w:u w:val="single"/>
                <w:lang w:val="sr-Cyrl-RS"/>
              </w:rPr>
              <w:t>Предузетници:</w:t>
            </w:r>
            <w:r w:rsidRPr="00243D54">
              <w:rPr>
                <w:color w:val="auto"/>
                <w:kern w:val="1"/>
                <w:sz w:val="22"/>
                <w:szCs w:val="22"/>
                <w:lang w:val="sr-Cyrl-RS"/>
              </w:rPr>
              <w:t xml:space="preserve"> </w:t>
            </w:r>
            <w:r w:rsidR="000D5E2C" w:rsidRPr="00243D54">
              <w:rPr>
                <w:color w:val="auto"/>
                <w:kern w:val="1"/>
                <w:sz w:val="22"/>
                <w:szCs w:val="22"/>
                <w:lang w:val="sr-Cyrl-RS"/>
              </w:rPr>
              <w:t xml:space="preserve"> </w:t>
            </w:r>
            <w:r w:rsidR="003050B3" w:rsidRPr="00243D54">
              <w:rPr>
                <w:color w:val="auto"/>
                <w:kern w:val="1"/>
                <w:sz w:val="22"/>
                <w:szCs w:val="22"/>
                <w:lang w:val="sr-Cyrl-RS"/>
              </w:rPr>
              <w:t xml:space="preserve">       </w:t>
            </w:r>
            <w:r w:rsidRPr="00243D54">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243D54" w14:paraId="54977085" w14:textId="77777777" w:rsidTr="007D1532">
        <w:tc>
          <w:tcPr>
            <w:tcW w:w="470" w:type="dxa"/>
            <w:vAlign w:val="center"/>
          </w:tcPr>
          <w:p w14:paraId="34C7C046" w14:textId="77777777" w:rsidR="003B74E8" w:rsidRPr="00243D54" w:rsidRDefault="003B74E8" w:rsidP="003B74E8">
            <w:pPr>
              <w:jc w:val="center"/>
              <w:rPr>
                <w:color w:val="auto"/>
                <w:kern w:val="1"/>
                <w:sz w:val="22"/>
                <w:szCs w:val="22"/>
                <w:lang w:val="sr-Cyrl-CS"/>
              </w:rPr>
            </w:pPr>
            <w:r w:rsidRPr="00243D54">
              <w:rPr>
                <w:color w:val="auto"/>
                <w:kern w:val="1"/>
                <w:sz w:val="22"/>
                <w:szCs w:val="22"/>
                <w:lang w:val="sr-Cyrl-CS"/>
              </w:rPr>
              <w:t>2.</w:t>
            </w:r>
          </w:p>
        </w:tc>
        <w:tc>
          <w:tcPr>
            <w:tcW w:w="2931" w:type="dxa"/>
            <w:vAlign w:val="center"/>
          </w:tcPr>
          <w:p w14:paraId="6E28079B" w14:textId="77777777" w:rsidR="003B74E8" w:rsidRPr="00243D54" w:rsidRDefault="003B74E8" w:rsidP="000D5E2C">
            <w:pPr>
              <w:rPr>
                <w:i/>
                <w:iCs/>
                <w:color w:val="auto"/>
                <w:kern w:val="1"/>
                <w:sz w:val="22"/>
                <w:szCs w:val="22"/>
                <w:lang w:val="sr-Cyrl-CS"/>
              </w:rPr>
            </w:pPr>
            <w:r w:rsidRPr="00243D54">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43D54">
              <w:rPr>
                <w:color w:val="auto"/>
                <w:kern w:val="1"/>
                <w:sz w:val="22"/>
                <w:szCs w:val="22"/>
                <w:lang w:val="sr-Cyrl-CS"/>
              </w:rPr>
              <w:t xml:space="preserve"> </w:t>
            </w:r>
            <w:r w:rsidRPr="00243D54">
              <w:rPr>
                <w:i/>
                <w:iCs/>
                <w:color w:val="auto"/>
                <w:kern w:val="1"/>
                <w:sz w:val="22"/>
                <w:szCs w:val="22"/>
                <w:lang w:val="sr-Cyrl-CS"/>
              </w:rPr>
              <w:t>(чл. 75. ст. 1. тач. 2) ЗЈН);</w:t>
            </w:r>
          </w:p>
          <w:p w14:paraId="10B8BEC5" w14:textId="77777777" w:rsidR="003B74E8" w:rsidRPr="00243D54" w:rsidRDefault="003B74E8" w:rsidP="000D5E2C">
            <w:pPr>
              <w:rPr>
                <w:color w:val="auto"/>
                <w:kern w:val="1"/>
                <w:sz w:val="22"/>
                <w:szCs w:val="22"/>
                <w:lang w:val="sr-Cyrl-CS"/>
              </w:rPr>
            </w:pPr>
          </w:p>
        </w:tc>
        <w:tc>
          <w:tcPr>
            <w:tcW w:w="6375" w:type="dxa"/>
          </w:tcPr>
          <w:p w14:paraId="1A7B4FFB" w14:textId="77777777" w:rsidR="000D5E2C" w:rsidRPr="00243D54" w:rsidRDefault="003B74E8" w:rsidP="003B74E8">
            <w:pPr>
              <w:jc w:val="both"/>
              <w:rPr>
                <w:color w:val="auto"/>
                <w:kern w:val="1"/>
                <w:sz w:val="22"/>
                <w:szCs w:val="22"/>
                <w:lang w:val="sr-Cyrl-RS"/>
              </w:rPr>
            </w:pPr>
            <w:r w:rsidRPr="00243D54">
              <w:rPr>
                <w:b/>
                <w:color w:val="auto"/>
                <w:kern w:val="1"/>
                <w:sz w:val="22"/>
                <w:szCs w:val="22"/>
                <w:u w:val="single"/>
                <w:lang w:val="sr-Cyrl-RS"/>
              </w:rPr>
              <w:t>Правна лица:</w:t>
            </w:r>
            <w:r w:rsidRPr="00243D54">
              <w:rPr>
                <w:color w:val="auto"/>
                <w:kern w:val="1"/>
                <w:sz w:val="22"/>
                <w:szCs w:val="22"/>
                <w:lang w:val="sr-Cyrl-RS"/>
              </w:rPr>
              <w:t xml:space="preserve"> </w:t>
            </w:r>
          </w:p>
          <w:p w14:paraId="07B7FD72" w14:textId="77777777" w:rsidR="000D5E2C" w:rsidRPr="00243D54" w:rsidRDefault="003B74E8" w:rsidP="00BE26E9">
            <w:pPr>
              <w:pStyle w:val="ListParagraph"/>
              <w:numPr>
                <w:ilvl w:val="1"/>
                <w:numId w:val="3"/>
              </w:numPr>
              <w:spacing w:after="120" w:line="240" w:lineRule="auto"/>
              <w:ind w:left="301" w:hanging="346"/>
              <w:jc w:val="both"/>
              <w:rPr>
                <w:color w:val="auto"/>
                <w:sz w:val="22"/>
                <w:szCs w:val="22"/>
                <w:lang w:val="sr-Cyrl-RS"/>
              </w:rPr>
            </w:pPr>
            <w:r w:rsidRPr="00243D54">
              <w:rPr>
                <w:color w:val="auto"/>
                <w:sz w:val="22"/>
                <w:szCs w:val="22"/>
                <w:lang w:val="sr-Cyrl-RS"/>
              </w:rPr>
              <w:t xml:space="preserve">Извод из казнене евиденције, односно уверењe </w:t>
            </w:r>
            <w:r w:rsidRPr="00243D54">
              <w:rPr>
                <w:b/>
                <w:color w:val="auto"/>
                <w:sz w:val="22"/>
                <w:szCs w:val="22"/>
                <w:lang w:val="sr-Cyrl-RS"/>
              </w:rPr>
              <w:t>основног суда</w:t>
            </w:r>
            <w:r w:rsidRPr="00243D54">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243D54" w:rsidRDefault="003B74E8" w:rsidP="0091349A">
            <w:pPr>
              <w:spacing w:after="120" w:line="240" w:lineRule="auto"/>
              <w:jc w:val="both"/>
              <w:rPr>
                <w:color w:val="auto"/>
                <w:sz w:val="22"/>
                <w:szCs w:val="22"/>
                <w:lang w:val="sr-Cyrl-RS"/>
              </w:rPr>
            </w:pPr>
            <w:r w:rsidRPr="00243D54">
              <w:rPr>
                <w:color w:val="auto"/>
                <w:sz w:val="22"/>
                <w:szCs w:val="22"/>
                <w:u w:val="single"/>
                <w:lang w:val="sr-Cyrl-RS"/>
              </w:rPr>
              <w:t>Напомена:</w:t>
            </w:r>
            <w:r w:rsidRPr="00243D54">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243D54">
              <w:rPr>
                <w:color w:val="auto"/>
                <w:sz w:val="22"/>
                <w:szCs w:val="22"/>
                <w:lang w:val="sr-Cyrl-RS"/>
              </w:rPr>
              <w:t>и</w:t>
            </w:r>
            <w:r w:rsidRPr="00243D54">
              <w:rPr>
                <w:b/>
                <w:color w:val="auto"/>
                <w:sz w:val="22"/>
                <w:szCs w:val="22"/>
                <w:lang w:val="sr-Cyrl-RS"/>
              </w:rPr>
              <w:t xml:space="preserve"> УВЕРЕЊЕ ВИШЕГ СУДА</w:t>
            </w:r>
            <w:r w:rsidRPr="00243D54">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243D54" w:rsidRDefault="003B74E8" w:rsidP="0091349A">
            <w:pPr>
              <w:spacing w:after="120" w:line="240" w:lineRule="auto"/>
              <w:ind w:left="302" w:hanging="302"/>
              <w:jc w:val="both"/>
              <w:rPr>
                <w:color w:val="auto"/>
                <w:sz w:val="22"/>
                <w:szCs w:val="22"/>
                <w:lang w:val="sr-Cyrl-RS"/>
              </w:rPr>
            </w:pPr>
            <w:r w:rsidRPr="00243D54">
              <w:rPr>
                <w:color w:val="auto"/>
                <w:sz w:val="22"/>
                <w:szCs w:val="22"/>
                <w:lang w:val="sr-Cyrl-RS"/>
              </w:rPr>
              <w:t>2)</w:t>
            </w:r>
            <w:r w:rsidR="0091349A" w:rsidRPr="00243D54">
              <w:rPr>
                <w:color w:val="auto"/>
                <w:sz w:val="22"/>
                <w:szCs w:val="22"/>
                <w:lang w:val="sr-Cyrl-RS"/>
              </w:rPr>
              <w:t xml:space="preserve"> </w:t>
            </w:r>
            <w:r w:rsidRPr="00243D54">
              <w:rPr>
                <w:color w:val="auto"/>
                <w:sz w:val="22"/>
                <w:szCs w:val="22"/>
                <w:lang w:val="sr-Cyrl-RS"/>
              </w:rPr>
              <w:t xml:space="preserve">Извод из казнене евиденције </w:t>
            </w:r>
            <w:r w:rsidRPr="00243D54">
              <w:rPr>
                <w:b/>
                <w:color w:val="auto"/>
                <w:sz w:val="22"/>
                <w:szCs w:val="22"/>
                <w:lang w:val="sr-Cyrl-RS"/>
              </w:rPr>
              <w:t>Посебног одељења за организовани криминал Вишег суда у Београду</w:t>
            </w:r>
            <w:r w:rsidRPr="00243D54">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243D54" w:rsidRDefault="003B74E8" w:rsidP="0091349A">
            <w:pPr>
              <w:spacing w:after="120" w:line="240" w:lineRule="auto"/>
              <w:ind w:left="302" w:hanging="302"/>
              <w:jc w:val="both"/>
              <w:rPr>
                <w:color w:val="auto"/>
                <w:sz w:val="22"/>
                <w:szCs w:val="22"/>
                <w:lang w:val="sr-Cyrl-RS"/>
              </w:rPr>
            </w:pPr>
            <w:r w:rsidRPr="00243D54">
              <w:rPr>
                <w:color w:val="auto"/>
                <w:sz w:val="22"/>
                <w:szCs w:val="22"/>
                <w:lang w:val="sr-Cyrl-RS"/>
              </w:rPr>
              <w:t>3)</w:t>
            </w:r>
            <w:r w:rsidR="0091349A" w:rsidRPr="00243D54">
              <w:rPr>
                <w:color w:val="auto"/>
                <w:sz w:val="22"/>
                <w:szCs w:val="22"/>
                <w:lang w:val="sr-Cyrl-RS"/>
              </w:rPr>
              <w:t xml:space="preserve"> </w:t>
            </w:r>
            <w:r w:rsidRPr="00243D54">
              <w:rPr>
                <w:color w:val="auto"/>
                <w:sz w:val="22"/>
                <w:szCs w:val="22"/>
                <w:lang w:val="sr-Cyrl-RS"/>
              </w:rPr>
              <w:t xml:space="preserve">Извод из казнене евиденције, односно уверење </w:t>
            </w:r>
            <w:r w:rsidRPr="00243D54">
              <w:rPr>
                <w:b/>
                <w:color w:val="auto"/>
                <w:sz w:val="22"/>
                <w:szCs w:val="22"/>
                <w:lang w:val="sr-Cyrl-RS"/>
              </w:rPr>
              <w:t>надлежне полицијске управе</w:t>
            </w:r>
            <w:r w:rsidRPr="00243D54">
              <w:rPr>
                <w:color w:val="auto"/>
                <w:sz w:val="22"/>
                <w:szCs w:val="22"/>
                <w:lang w:val="sr-Cyrl-RS"/>
              </w:rPr>
              <w:t xml:space="preserve"> </w:t>
            </w:r>
            <w:r w:rsidRPr="00243D54">
              <w:rPr>
                <w:b/>
                <w:color w:val="auto"/>
                <w:sz w:val="22"/>
                <w:szCs w:val="22"/>
                <w:lang w:val="sr-Cyrl-RS"/>
              </w:rPr>
              <w:t>МУП-а</w:t>
            </w:r>
            <w:r w:rsidRPr="00243D54">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243D54">
              <w:rPr>
                <w:color w:val="auto"/>
                <w:sz w:val="22"/>
                <w:szCs w:val="22"/>
                <w:lang w:val="sr-Cyrl-RS"/>
              </w:rPr>
              <w:t xml:space="preserve"> </w:t>
            </w:r>
            <w:r w:rsidRPr="00243D54">
              <w:rPr>
                <w:color w:val="auto"/>
                <w:sz w:val="22"/>
                <w:szCs w:val="22"/>
                <w:lang w:val="sr-Cyrl-RS"/>
              </w:rPr>
              <w:t xml:space="preserve">Уколико понуђач има више законских заступника дужан је да достави доказ за сваког од њих.  </w:t>
            </w:r>
          </w:p>
          <w:p w14:paraId="5C7C6D0D" w14:textId="77777777" w:rsidR="00BF42FB" w:rsidRPr="00243D54" w:rsidRDefault="00BF42FB" w:rsidP="003B74E8">
            <w:pPr>
              <w:jc w:val="both"/>
              <w:rPr>
                <w:b/>
                <w:color w:val="auto"/>
                <w:kern w:val="1"/>
                <w:sz w:val="22"/>
                <w:szCs w:val="22"/>
                <w:u w:val="single"/>
                <w:lang w:val="sr-Cyrl-RS"/>
              </w:rPr>
            </w:pPr>
          </w:p>
          <w:p w14:paraId="7282770B" w14:textId="77777777" w:rsidR="000D5E2C" w:rsidRPr="00243D54" w:rsidRDefault="003B74E8" w:rsidP="003B74E8">
            <w:pPr>
              <w:jc w:val="both"/>
              <w:rPr>
                <w:color w:val="auto"/>
                <w:kern w:val="1"/>
                <w:sz w:val="22"/>
                <w:szCs w:val="22"/>
                <w:lang w:val="sr-Cyrl-RS"/>
              </w:rPr>
            </w:pPr>
            <w:r w:rsidRPr="00243D54">
              <w:rPr>
                <w:b/>
                <w:color w:val="auto"/>
                <w:kern w:val="1"/>
                <w:sz w:val="22"/>
                <w:szCs w:val="22"/>
                <w:u w:val="single"/>
                <w:lang w:val="sr-Cyrl-RS"/>
              </w:rPr>
              <w:t>Предузетници и физичка лица</w:t>
            </w:r>
            <w:r w:rsidRPr="00243D54">
              <w:rPr>
                <w:b/>
                <w:color w:val="auto"/>
                <w:kern w:val="1"/>
                <w:sz w:val="22"/>
                <w:szCs w:val="22"/>
                <w:lang w:val="sr-Cyrl-RS"/>
              </w:rPr>
              <w:t>:</w:t>
            </w:r>
            <w:r w:rsidRPr="00243D54">
              <w:rPr>
                <w:color w:val="auto"/>
                <w:kern w:val="1"/>
                <w:sz w:val="22"/>
                <w:szCs w:val="22"/>
                <w:lang w:val="sr-Cyrl-RS"/>
              </w:rPr>
              <w:t xml:space="preserve"> </w:t>
            </w:r>
          </w:p>
          <w:p w14:paraId="121DC33B" w14:textId="77777777" w:rsidR="003B74E8" w:rsidRPr="00243D54" w:rsidRDefault="003B74E8" w:rsidP="003B74E8">
            <w:pPr>
              <w:jc w:val="both"/>
              <w:rPr>
                <w:color w:val="auto"/>
                <w:kern w:val="1"/>
                <w:sz w:val="22"/>
                <w:szCs w:val="22"/>
                <w:lang w:val="sr-Cyrl-RS"/>
              </w:rPr>
            </w:pPr>
            <w:r w:rsidRPr="00243D54">
              <w:rPr>
                <w:color w:val="auto"/>
                <w:kern w:val="1"/>
                <w:sz w:val="22"/>
                <w:szCs w:val="22"/>
                <w:lang w:val="sr-Cyrl-RS"/>
              </w:rPr>
              <w:t xml:space="preserve">Извод из казнене евиденције, односно уверење </w:t>
            </w:r>
            <w:r w:rsidRPr="00243D54">
              <w:rPr>
                <w:b/>
                <w:color w:val="auto"/>
                <w:kern w:val="1"/>
                <w:sz w:val="22"/>
                <w:szCs w:val="22"/>
                <w:lang w:val="sr-Cyrl-RS"/>
              </w:rPr>
              <w:t>надлежне полицијске управе МУП-а,</w:t>
            </w:r>
            <w:r w:rsidRPr="00243D54">
              <w:rPr>
                <w:color w:val="auto"/>
                <w:kern w:val="1"/>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w:t>
            </w:r>
            <w:r w:rsidRPr="00243D54">
              <w:rPr>
                <w:color w:val="auto"/>
                <w:kern w:val="1"/>
                <w:sz w:val="22"/>
                <w:szCs w:val="22"/>
                <w:lang w:val="sr-Cyrl-RS"/>
              </w:rPr>
              <w:lastRenderedPageBreak/>
              <w:t>или давања мита, кривично дело преваре (захтев се може поднети према месту рођења или према месту пребивалишта).</w:t>
            </w:r>
          </w:p>
          <w:p w14:paraId="6A9D81C8" w14:textId="77777777" w:rsidR="003B74E8" w:rsidRPr="00243D54" w:rsidRDefault="003B74E8" w:rsidP="006C6DAA">
            <w:pPr>
              <w:spacing w:line="240" w:lineRule="auto"/>
              <w:jc w:val="both"/>
              <w:rPr>
                <w:b/>
                <w:i/>
                <w:color w:val="auto"/>
                <w:kern w:val="1"/>
                <w:sz w:val="22"/>
                <w:szCs w:val="22"/>
                <w:lang w:val="sr-Cyrl-RS"/>
              </w:rPr>
            </w:pPr>
            <w:r w:rsidRPr="00243D54">
              <w:rPr>
                <w:b/>
                <w:i/>
                <w:color w:val="auto"/>
                <w:kern w:val="1"/>
                <w:sz w:val="22"/>
                <w:szCs w:val="22"/>
                <w:lang w:val="sr-Cyrl-RS"/>
              </w:rPr>
              <w:t>Докази не може бити старији од два месеца пре отварања понуда.</w:t>
            </w:r>
          </w:p>
          <w:p w14:paraId="1AD76702" w14:textId="77777777" w:rsidR="001278A5" w:rsidRPr="00243D54" w:rsidRDefault="001278A5" w:rsidP="006C6DAA">
            <w:pPr>
              <w:spacing w:line="240" w:lineRule="auto"/>
              <w:jc w:val="both"/>
              <w:rPr>
                <w:i/>
                <w:color w:val="auto"/>
                <w:kern w:val="1"/>
                <w:sz w:val="22"/>
                <w:szCs w:val="22"/>
                <w:lang w:val="sr-Cyrl-RS"/>
              </w:rPr>
            </w:pPr>
          </w:p>
        </w:tc>
      </w:tr>
      <w:tr w:rsidR="00360CCE" w:rsidRPr="00243D54" w14:paraId="7927F18E" w14:textId="77777777" w:rsidTr="007D1532">
        <w:tc>
          <w:tcPr>
            <w:tcW w:w="470" w:type="dxa"/>
            <w:vAlign w:val="center"/>
          </w:tcPr>
          <w:p w14:paraId="3A81CB08" w14:textId="77777777" w:rsidR="00CB5E76" w:rsidRPr="00243D54" w:rsidRDefault="00CB5E76" w:rsidP="009A4566">
            <w:pPr>
              <w:jc w:val="center"/>
              <w:rPr>
                <w:color w:val="auto"/>
                <w:kern w:val="1"/>
                <w:sz w:val="22"/>
                <w:szCs w:val="22"/>
                <w:lang w:val="sr-Cyrl-CS"/>
              </w:rPr>
            </w:pPr>
            <w:r w:rsidRPr="00243D54">
              <w:rPr>
                <w:color w:val="auto"/>
                <w:kern w:val="1"/>
                <w:sz w:val="22"/>
                <w:szCs w:val="22"/>
                <w:lang w:val="sr-Cyrl-CS"/>
              </w:rPr>
              <w:lastRenderedPageBreak/>
              <w:t>3.</w:t>
            </w:r>
          </w:p>
        </w:tc>
        <w:tc>
          <w:tcPr>
            <w:tcW w:w="2931" w:type="dxa"/>
            <w:vAlign w:val="center"/>
          </w:tcPr>
          <w:p w14:paraId="2056CDFF" w14:textId="77777777" w:rsidR="00CB5E76" w:rsidRPr="00243D54" w:rsidRDefault="00CB5E76" w:rsidP="009A4566">
            <w:pPr>
              <w:jc w:val="center"/>
              <w:rPr>
                <w:color w:val="auto"/>
                <w:kern w:val="1"/>
                <w:sz w:val="22"/>
                <w:szCs w:val="22"/>
                <w:lang w:val="sr-Cyrl-RS"/>
              </w:rPr>
            </w:pPr>
            <w:r w:rsidRPr="00243D54">
              <w:rPr>
                <w:color w:val="auto"/>
                <w:kern w:val="1"/>
                <w:sz w:val="22"/>
                <w:szCs w:val="22"/>
                <w:lang w:val="sr-Cyrl-RS"/>
              </w:rPr>
              <w:t>/</w:t>
            </w:r>
          </w:p>
        </w:tc>
        <w:tc>
          <w:tcPr>
            <w:tcW w:w="6375" w:type="dxa"/>
          </w:tcPr>
          <w:p w14:paraId="3D296C2E" w14:textId="77777777" w:rsidR="00CB5E76" w:rsidRPr="00243D54" w:rsidRDefault="00CB5E76" w:rsidP="009A4566">
            <w:pPr>
              <w:jc w:val="center"/>
              <w:rPr>
                <w:color w:val="auto"/>
                <w:kern w:val="1"/>
                <w:sz w:val="22"/>
                <w:szCs w:val="22"/>
                <w:lang w:val="sr-Cyrl-RS"/>
              </w:rPr>
            </w:pPr>
            <w:r w:rsidRPr="00243D54">
              <w:rPr>
                <w:color w:val="auto"/>
                <w:kern w:val="1"/>
                <w:sz w:val="22"/>
                <w:szCs w:val="22"/>
                <w:lang w:val="sr-Cyrl-RS"/>
              </w:rPr>
              <w:t>/</w:t>
            </w:r>
          </w:p>
        </w:tc>
      </w:tr>
      <w:tr w:rsidR="00360CCE" w:rsidRPr="00243D54" w14:paraId="12E378EB" w14:textId="77777777" w:rsidTr="007D1532">
        <w:tc>
          <w:tcPr>
            <w:tcW w:w="470" w:type="dxa"/>
            <w:vAlign w:val="center"/>
          </w:tcPr>
          <w:p w14:paraId="0C6AD46B" w14:textId="77777777" w:rsidR="00CB5E76" w:rsidRPr="00243D54" w:rsidRDefault="00CB5E76" w:rsidP="009A4566">
            <w:pPr>
              <w:jc w:val="center"/>
              <w:rPr>
                <w:color w:val="auto"/>
                <w:kern w:val="1"/>
                <w:sz w:val="22"/>
                <w:szCs w:val="22"/>
                <w:lang w:val="sr-Cyrl-CS"/>
              </w:rPr>
            </w:pPr>
            <w:r w:rsidRPr="00243D54">
              <w:rPr>
                <w:color w:val="auto"/>
                <w:kern w:val="1"/>
                <w:sz w:val="22"/>
                <w:szCs w:val="22"/>
                <w:lang w:val="sr-Cyrl-CS"/>
              </w:rPr>
              <w:t>4.</w:t>
            </w:r>
          </w:p>
        </w:tc>
        <w:tc>
          <w:tcPr>
            <w:tcW w:w="2931" w:type="dxa"/>
            <w:vAlign w:val="center"/>
          </w:tcPr>
          <w:p w14:paraId="7963BBD9" w14:textId="77777777" w:rsidR="00CB5E76" w:rsidRPr="00243D54" w:rsidRDefault="00CB5E76" w:rsidP="009A4566">
            <w:pPr>
              <w:rPr>
                <w:color w:val="auto"/>
                <w:kern w:val="1"/>
                <w:sz w:val="22"/>
                <w:szCs w:val="22"/>
              </w:rPr>
            </w:pPr>
            <w:r w:rsidRPr="00243D54">
              <w:rPr>
                <w:color w:val="auto"/>
                <w:kern w:val="1"/>
                <w:sz w:val="22"/>
                <w:szCs w:val="22"/>
              </w:rPr>
              <w:t xml:space="preserve">Да је измирио доспеле порезе, </w:t>
            </w:r>
            <w:r w:rsidRPr="00243D54">
              <w:rPr>
                <w:color w:val="auto"/>
                <w:w w:val="95"/>
                <w:kern w:val="20"/>
                <w:sz w:val="22"/>
                <w:szCs w:val="22"/>
              </w:rPr>
              <w:t>доприносе и друге јавне дажбине</w:t>
            </w:r>
            <w:r w:rsidRPr="00243D54">
              <w:rPr>
                <w:color w:val="auto"/>
                <w:kern w:val="1"/>
                <w:sz w:val="22"/>
                <w:szCs w:val="22"/>
              </w:rPr>
              <w:t xml:space="preserve"> у складу са прописима Републике Србије или стране државе када има седиште на њеној територији </w:t>
            </w:r>
            <w:r w:rsidRPr="00243D54">
              <w:rPr>
                <w:i/>
                <w:iCs/>
                <w:color w:val="auto"/>
                <w:kern w:val="1"/>
                <w:sz w:val="22"/>
                <w:szCs w:val="22"/>
                <w:lang w:val="sr-Cyrl-CS"/>
              </w:rPr>
              <w:t>(чл. 75. ст. 1. тач. 4) ЗЈН);</w:t>
            </w:r>
          </w:p>
        </w:tc>
        <w:tc>
          <w:tcPr>
            <w:tcW w:w="6375" w:type="dxa"/>
          </w:tcPr>
          <w:p w14:paraId="022A6FC4" w14:textId="77777777" w:rsidR="00CB5E76" w:rsidRPr="00243D54" w:rsidRDefault="00CB5E76" w:rsidP="009A4566">
            <w:pPr>
              <w:jc w:val="both"/>
              <w:rPr>
                <w:color w:val="auto"/>
                <w:kern w:val="1"/>
                <w:sz w:val="22"/>
                <w:szCs w:val="22"/>
                <w:lang w:val="sr-Cyrl-RS"/>
              </w:rPr>
            </w:pPr>
            <w:r w:rsidRPr="00243D54">
              <w:rPr>
                <w:color w:val="auto"/>
                <w:kern w:val="1"/>
                <w:sz w:val="22"/>
                <w:szCs w:val="22"/>
              </w:rPr>
              <w:t xml:space="preserve">Уверење </w:t>
            </w:r>
            <w:r w:rsidRPr="00243D54">
              <w:rPr>
                <w:bCs/>
                <w:color w:val="auto"/>
                <w:kern w:val="1"/>
                <w:sz w:val="22"/>
                <w:szCs w:val="22"/>
              </w:rPr>
              <w:t xml:space="preserve">Пореске управе Министарства финансија </w:t>
            </w:r>
            <w:r w:rsidRPr="00243D54">
              <w:rPr>
                <w:color w:val="auto"/>
                <w:kern w:val="1"/>
                <w:sz w:val="22"/>
                <w:szCs w:val="22"/>
              </w:rPr>
              <w:t>да је измирио доспеле порезе и доприносе и</w:t>
            </w:r>
            <w:r w:rsidRPr="00243D54">
              <w:rPr>
                <w:b/>
                <w:color w:val="auto"/>
                <w:kern w:val="1"/>
                <w:sz w:val="22"/>
                <w:szCs w:val="22"/>
              </w:rPr>
              <w:t xml:space="preserve"> </w:t>
            </w:r>
            <w:r w:rsidRPr="00243D54">
              <w:rPr>
                <w:color w:val="auto"/>
                <w:kern w:val="1"/>
                <w:sz w:val="22"/>
                <w:szCs w:val="22"/>
              </w:rPr>
              <w:t xml:space="preserve">уверење надлежне управе </w:t>
            </w:r>
            <w:r w:rsidRPr="00243D54">
              <w:rPr>
                <w:bCs/>
                <w:color w:val="auto"/>
                <w:kern w:val="1"/>
                <w:sz w:val="22"/>
                <w:szCs w:val="22"/>
              </w:rPr>
              <w:t xml:space="preserve">локалне самоуправе </w:t>
            </w:r>
            <w:r w:rsidRPr="00243D54">
              <w:rPr>
                <w:color w:val="auto"/>
                <w:kern w:val="1"/>
                <w:sz w:val="22"/>
                <w:szCs w:val="22"/>
              </w:rPr>
              <w:t xml:space="preserve">да је измирио обавезе по основу изворних локалних јавних прихода или потврду </w:t>
            </w:r>
            <w:r w:rsidRPr="00243D54">
              <w:rPr>
                <w:color w:val="auto"/>
                <w:kern w:val="1"/>
                <w:sz w:val="22"/>
                <w:szCs w:val="22"/>
                <w:lang w:val="sr-Cyrl-RS"/>
              </w:rPr>
              <w:t xml:space="preserve">надлежног органа </w:t>
            </w:r>
            <w:r w:rsidRPr="00243D54">
              <w:rPr>
                <w:color w:val="auto"/>
                <w:kern w:val="1"/>
                <w:sz w:val="22"/>
                <w:szCs w:val="22"/>
              </w:rPr>
              <w:t xml:space="preserve">да се </w:t>
            </w:r>
            <w:r w:rsidRPr="00243D54">
              <w:rPr>
                <w:color w:val="auto"/>
                <w:kern w:val="1"/>
                <w:sz w:val="22"/>
                <w:szCs w:val="22"/>
                <w:lang w:val="sr-Cyrl-RS"/>
              </w:rPr>
              <w:t>подносилац пријаве</w:t>
            </w:r>
            <w:r w:rsidRPr="00243D54">
              <w:rPr>
                <w:color w:val="auto"/>
                <w:kern w:val="1"/>
                <w:sz w:val="22"/>
                <w:szCs w:val="22"/>
              </w:rPr>
              <w:t xml:space="preserve"> налази у поступку приватизације. </w:t>
            </w:r>
          </w:p>
          <w:p w14:paraId="26D15F18" w14:textId="77777777" w:rsidR="00CB5E76" w:rsidRPr="00243D54" w:rsidRDefault="00CB5E76" w:rsidP="009A4566">
            <w:pPr>
              <w:jc w:val="both"/>
              <w:rPr>
                <w:b/>
                <w:i/>
                <w:color w:val="auto"/>
                <w:kern w:val="1"/>
                <w:sz w:val="22"/>
                <w:szCs w:val="22"/>
                <w:lang w:val="sr-Cyrl-RS"/>
              </w:rPr>
            </w:pPr>
            <w:r w:rsidRPr="00243D54">
              <w:rPr>
                <w:b/>
                <w:i/>
                <w:color w:val="auto"/>
                <w:kern w:val="1"/>
                <w:sz w:val="22"/>
                <w:szCs w:val="22"/>
              </w:rPr>
              <w:t>Доказ</w:t>
            </w:r>
            <w:r w:rsidRPr="00243D54">
              <w:rPr>
                <w:b/>
                <w:i/>
                <w:color w:val="auto"/>
                <w:kern w:val="1"/>
                <w:sz w:val="22"/>
                <w:szCs w:val="22"/>
                <w:lang w:val="sr-Cyrl-RS"/>
              </w:rPr>
              <w:t>и</w:t>
            </w:r>
            <w:r w:rsidRPr="00243D54">
              <w:rPr>
                <w:b/>
                <w:i/>
                <w:color w:val="auto"/>
                <w:kern w:val="1"/>
                <w:sz w:val="22"/>
                <w:szCs w:val="22"/>
              </w:rPr>
              <w:t xml:space="preserve"> не мо</w:t>
            </w:r>
            <w:r w:rsidRPr="00243D54">
              <w:rPr>
                <w:b/>
                <w:i/>
                <w:color w:val="auto"/>
                <w:kern w:val="1"/>
                <w:sz w:val="22"/>
                <w:szCs w:val="22"/>
                <w:lang w:val="sr-Cyrl-RS"/>
              </w:rPr>
              <w:t>гу</w:t>
            </w:r>
            <w:r w:rsidRPr="00243D54">
              <w:rPr>
                <w:b/>
                <w:i/>
                <w:color w:val="auto"/>
                <w:kern w:val="1"/>
                <w:sz w:val="22"/>
                <w:szCs w:val="22"/>
              </w:rPr>
              <w:t xml:space="preserve"> бити старији од два месеца пре отварања </w:t>
            </w:r>
            <w:r w:rsidRPr="00243D54">
              <w:rPr>
                <w:b/>
                <w:i/>
                <w:color w:val="auto"/>
                <w:kern w:val="1"/>
                <w:sz w:val="22"/>
                <w:szCs w:val="22"/>
                <w:lang w:val="sr-Cyrl-RS"/>
              </w:rPr>
              <w:t>понуда.</w:t>
            </w:r>
          </w:p>
          <w:p w14:paraId="4939F03D" w14:textId="77777777" w:rsidR="001278A5" w:rsidRPr="00243D54" w:rsidRDefault="001278A5" w:rsidP="009A4566">
            <w:pPr>
              <w:jc w:val="both"/>
              <w:rPr>
                <w:b/>
                <w:i/>
                <w:color w:val="auto"/>
                <w:kern w:val="1"/>
                <w:sz w:val="22"/>
                <w:szCs w:val="22"/>
                <w:lang w:val="sr-Cyrl-RS"/>
              </w:rPr>
            </w:pPr>
          </w:p>
          <w:p w14:paraId="310E7677" w14:textId="77777777" w:rsidR="001278A5" w:rsidRPr="00243D54" w:rsidRDefault="001278A5" w:rsidP="009A4566">
            <w:pPr>
              <w:jc w:val="both"/>
              <w:rPr>
                <w:i/>
                <w:color w:val="auto"/>
                <w:kern w:val="1"/>
                <w:sz w:val="22"/>
                <w:szCs w:val="22"/>
              </w:rPr>
            </w:pPr>
          </w:p>
        </w:tc>
      </w:tr>
      <w:tr w:rsidR="00360CCE" w:rsidRPr="00243D54" w14:paraId="20A0E19C" w14:textId="77777777" w:rsidTr="007D1532">
        <w:tc>
          <w:tcPr>
            <w:tcW w:w="470" w:type="dxa"/>
            <w:vAlign w:val="center"/>
          </w:tcPr>
          <w:p w14:paraId="3BA29701" w14:textId="77777777" w:rsidR="00CB5E76" w:rsidRPr="003752A2" w:rsidRDefault="00CB5E76" w:rsidP="009A4566">
            <w:pPr>
              <w:jc w:val="center"/>
              <w:rPr>
                <w:color w:val="auto"/>
                <w:kern w:val="1"/>
                <w:sz w:val="22"/>
                <w:szCs w:val="22"/>
                <w:lang w:val="sr-Cyrl-CS"/>
              </w:rPr>
            </w:pPr>
            <w:r w:rsidRPr="003752A2">
              <w:rPr>
                <w:color w:val="auto"/>
                <w:kern w:val="1"/>
                <w:sz w:val="22"/>
                <w:szCs w:val="22"/>
                <w:lang w:val="sr-Cyrl-CS"/>
              </w:rPr>
              <w:t>5.</w:t>
            </w:r>
          </w:p>
        </w:tc>
        <w:tc>
          <w:tcPr>
            <w:tcW w:w="2931" w:type="dxa"/>
            <w:vAlign w:val="center"/>
          </w:tcPr>
          <w:p w14:paraId="6787CDB7" w14:textId="77777777" w:rsidR="00CB5E76" w:rsidRPr="003752A2" w:rsidRDefault="00CB5E76" w:rsidP="009A4566">
            <w:pPr>
              <w:rPr>
                <w:i/>
                <w:iCs/>
                <w:color w:val="auto"/>
                <w:kern w:val="1"/>
                <w:sz w:val="22"/>
                <w:szCs w:val="22"/>
              </w:rPr>
            </w:pPr>
            <w:r w:rsidRPr="003752A2">
              <w:rPr>
                <w:color w:val="auto"/>
                <w:kern w:val="1"/>
                <w:sz w:val="22"/>
                <w:szCs w:val="22"/>
              </w:rPr>
              <w:t>Да има важећу дозволу надлежног органа за обављање делатности која је предмет јавне набавке</w:t>
            </w:r>
            <w:r w:rsidRPr="003752A2">
              <w:rPr>
                <w:color w:val="auto"/>
                <w:kern w:val="1"/>
                <w:sz w:val="22"/>
                <w:szCs w:val="22"/>
                <w:lang w:val="sr-Cyrl-CS"/>
              </w:rPr>
              <w:t xml:space="preserve"> </w:t>
            </w:r>
            <w:r w:rsidRPr="003752A2">
              <w:rPr>
                <w:i/>
                <w:iCs/>
                <w:color w:val="auto"/>
                <w:kern w:val="1"/>
                <w:sz w:val="22"/>
                <w:szCs w:val="22"/>
                <w:lang w:val="sr-Cyrl-CS"/>
              </w:rPr>
              <w:t>(чл. 75. ст. 1. тач. 5) ЗЈН)</w:t>
            </w:r>
            <w:r w:rsidRPr="003752A2">
              <w:rPr>
                <w:i/>
                <w:iCs/>
                <w:color w:val="auto"/>
                <w:kern w:val="1"/>
                <w:sz w:val="22"/>
                <w:szCs w:val="22"/>
              </w:rPr>
              <w:t>:</w:t>
            </w:r>
          </w:p>
          <w:p w14:paraId="5FEBC2D7" w14:textId="77777777" w:rsidR="00CB5E76" w:rsidRPr="003752A2" w:rsidRDefault="00CB5E76" w:rsidP="009A4566">
            <w:pPr>
              <w:rPr>
                <w:color w:val="auto"/>
                <w:kern w:val="1"/>
                <w:sz w:val="22"/>
                <w:szCs w:val="22"/>
                <w:lang w:val="sr-Cyrl-RS"/>
              </w:rPr>
            </w:pPr>
          </w:p>
        </w:tc>
        <w:tc>
          <w:tcPr>
            <w:tcW w:w="6375" w:type="dxa"/>
          </w:tcPr>
          <w:p w14:paraId="6499F55C" w14:textId="7F5BA144" w:rsidR="00CB5E76" w:rsidRPr="003752A2" w:rsidRDefault="00B0606F" w:rsidP="009A4566">
            <w:pPr>
              <w:pStyle w:val="BodyText"/>
              <w:tabs>
                <w:tab w:val="left" w:pos="567"/>
              </w:tabs>
              <w:jc w:val="both"/>
              <w:rPr>
                <w:color w:val="auto"/>
                <w:sz w:val="22"/>
                <w:szCs w:val="22"/>
              </w:rPr>
            </w:pPr>
            <w:r w:rsidRPr="003752A2">
              <w:rPr>
                <w:b/>
                <w:color w:val="auto"/>
                <w:spacing w:val="-1"/>
                <w:sz w:val="22"/>
                <w:szCs w:val="22"/>
                <w:lang w:val="sr-Cyrl-RS"/>
              </w:rPr>
              <w:t>-</w:t>
            </w:r>
            <w:r w:rsidR="00CE2798" w:rsidRPr="003752A2">
              <w:rPr>
                <w:b/>
                <w:color w:val="auto"/>
                <w:spacing w:val="-1"/>
                <w:sz w:val="22"/>
                <w:szCs w:val="22"/>
                <w:lang w:val="sr-Cyrl-RS"/>
              </w:rPr>
              <w:t>В</w:t>
            </w:r>
            <w:r w:rsidR="00CB5E76" w:rsidRPr="003752A2">
              <w:rPr>
                <w:b/>
                <w:color w:val="auto"/>
                <w:spacing w:val="-1"/>
                <w:sz w:val="22"/>
                <w:szCs w:val="22"/>
                <w:lang w:val="sr-Cyrl-RS"/>
              </w:rPr>
              <w:t>ажећ</w:t>
            </w:r>
            <w:r w:rsidRPr="003752A2">
              <w:rPr>
                <w:b/>
                <w:color w:val="auto"/>
                <w:spacing w:val="-1"/>
                <w:sz w:val="22"/>
                <w:szCs w:val="22"/>
                <w:lang w:val="sr-Cyrl-RS"/>
              </w:rPr>
              <w:t>а</w:t>
            </w:r>
            <w:r w:rsidR="00CB5E76" w:rsidRPr="003752A2">
              <w:rPr>
                <w:b/>
                <w:color w:val="auto"/>
                <w:spacing w:val="-1"/>
                <w:sz w:val="22"/>
                <w:szCs w:val="22"/>
                <w:lang w:val="sr-Cyrl-RS"/>
              </w:rPr>
              <w:t xml:space="preserve"> р</w:t>
            </w:r>
            <w:r w:rsidR="00CB5E76" w:rsidRPr="003752A2">
              <w:rPr>
                <w:b/>
                <w:color w:val="auto"/>
                <w:spacing w:val="-1"/>
                <w:sz w:val="22"/>
                <w:szCs w:val="22"/>
              </w:rPr>
              <w:t>е</w:t>
            </w:r>
            <w:r w:rsidR="00CB5E76" w:rsidRPr="003752A2">
              <w:rPr>
                <w:b/>
                <w:color w:val="auto"/>
                <w:sz w:val="22"/>
                <w:szCs w:val="22"/>
              </w:rPr>
              <w:t>ш</w:t>
            </w:r>
            <w:r w:rsidR="00CB5E76" w:rsidRPr="003752A2">
              <w:rPr>
                <w:b/>
                <w:color w:val="auto"/>
                <w:spacing w:val="-1"/>
                <w:sz w:val="22"/>
                <w:szCs w:val="22"/>
              </w:rPr>
              <w:t>е</w:t>
            </w:r>
            <w:r w:rsidRPr="003752A2">
              <w:rPr>
                <w:b/>
                <w:color w:val="auto"/>
                <w:sz w:val="22"/>
                <w:szCs w:val="22"/>
              </w:rPr>
              <w:t>ња</w:t>
            </w:r>
            <w:r w:rsidR="00CB5E76" w:rsidRPr="003752A2">
              <w:rPr>
                <w:color w:val="auto"/>
                <w:spacing w:val="8"/>
                <w:sz w:val="22"/>
                <w:szCs w:val="22"/>
              </w:rPr>
              <w:t xml:space="preserve"> </w:t>
            </w:r>
            <w:r w:rsidR="00CB5E76" w:rsidRPr="003752A2">
              <w:rPr>
                <w:color w:val="auto"/>
                <w:sz w:val="22"/>
                <w:szCs w:val="22"/>
              </w:rPr>
              <w:t>о</w:t>
            </w:r>
            <w:r w:rsidR="00CB5E76" w:rsidRPr="003752A2">
              <w:rPr>
                <w:color w:val="auto"/>
                <w:spacing w:val="8"/>
                <w:sz w:val="22"/>
                <w:szCs w:val="22"/>
              </w:rPr>
              <w:t xml:space="preserve"> </w:t>
            </w:r>
            <w:r w:rsidR="00CB5E76" w:rsidRPr="003752A2">
              <w:rPr>
                <w:color w:val="auto"/>
                <w:spacing w:val="-2"/>
                <w:sz w:val="22"/>
                <w:szCs w:val="22"/>
              </w:rPr>
              <w:t>и</w:t>
            </w:r>
            <w:r w:rsidR="00CB5E76" w:rsidRPr="003752A2">
              <w:rPr>
                <w:color w:val="auto"/>
                <w:sz w:val="22"/>
                <w:szCs w:val="22"/>
              </w:rPr>
              <w:t>сп</w:t>
            </w:r>
            <w:r w:rsidR="00CB5E76" w:rsidRPr="003752A2">
              <w:rPr>
                <w:color w:val="auto"/>
                <w:spacing w:val="-3"/>
                <w:sz w:val="22"/>
                <w:szCs w:val="22"/>
              </w:rPr>
              <w:t>у</w:t>
            </w:r>
            <w:r w:rsidR="00CB5E76" w:rsidRPr="003752A2">
              <w:rPr>
                <w:color w:val="auto"/>
                <w:sz w:val="22"/>
                <w:szCs w:val="22"/>
              </w:rPr>
              <w:t>њ</w:t>
            </w:r>
            <w:r w:rsidR="00CB5E76" w:rsidRPr="003752A2">
              <w:rPr>
                <w:color w:val="auto"/>
                <w:spacing w:val="-1"/>
                <w:sz w:val="22"/>
                <w:szCs w:val="22"/>
              </w:rPr>
              <w:t>е</w:t>
            </w:r>
            <w:r w:rsidR="00CB5E76" w:rsidRPr="003752A2">
              <w:rPr>
                <w:color w:val="auto"/>
                <w:sz w:val="22"/>
                <w:szCs w:val="22"/>
              </w:rPr>
              <w:t>н</w:t>
            </w:r>
            <w:r w:rsidR="00CB5E76" w:rsidRPr="003752A2">
              <w:rPr>
                <w:color w:val="auto"/>
                <w:spacing w:val="-1"/>
                <w:sz w:val="22"/>
                <w:szCs w:val="22"/>
              </w:rPr>
              <w:t>о</w:t>
            </w:r>
            <w:r w:rsidR="00CB5E76" w:rsidRPr="003752A2">
              <w:rPr>
                <w:color w:val="auto"/>
                <w:sz w:val="22"/>
                <w:szCs w:val="22"/>
              </w:rPr>
              <w:t>с</w:t>
            </w:r>
            <w:r w:rsidR="00CB5E76" w:rsidRPr="003752A2">
              <w:rPr>
                <w:color w:val="auto"/>
                <w:spacing w:val="-3"/>
                <w:sz w:val="22"/>
                <w:szCs w:val="22"/>
              </w:rPr>
              <w:t>т</w:t>
            </w:r>
            <w:r w:rsidR="00CB5E76" w:rsidRPr="003752A2">
              <w:rPr>
                <w:color w:val="auto"/>
                <w:sz w:val="22"/>
                <w:szCs w:val="22"/>
              </w:rPr>
              <w:t>и</w:t>
            </w:r>
            <w:r w:rsidR="00CB5E76" w:rsidRPr="003752A2">
              <w:rPr>
                <w:color w:val="auto"/>
                <w:spacing w:val="9"/>
                <w:sz w:val="22"/>
                <w:szCs w:val="22"/>
              </w:rPr>
              <w:t xml:space="preserve"> </w:t>
            </w:r>
            <w:r w:rsidR="00CB5E76" w:rsidRPr="003752A2">
              <w:rPr>
                <w:color w:val="auto"/>
                <w:spacing w:val="-5"/>
                <w:sz w:val="22"/>
                <w:szCs w:val="22"/>
              </w:rPr>
              <w:t>у</w:t>
            </w:r>
            <w:r w:rsidR="00CB5E76" w:rsidRPr="003752A2">
              <w:rPr>
                <w:color w:val="auto"/>
                <w:sz w:val="22"/>
                <w:szCs w:val="22"/>
              </w:rPr>
              <w:t>с</w:t>
            </w:r>
            <w:r w:rsidR="00CB5E76" w:rsidRPr="003752A2">
              <w:rPr>
                <w:color w:val="auto"/>
                <w:spacing w:val="3"/>
                <w:sz w:val="22"/>
                <w:szCs w:val="22"/>
              </w:rPr>
              <w:t>л</w:t>
            </w:r>
            <w:r w:rsidR="00CB5E76" w:rsidRPr="003752A2">
              <w:rPr>
                <w:color w:val="auto"/>
                <w:spacing w:val="-1"/>
                <w:sz w:val="22"/>
                <w:szCs w:val="22"/>
              </w:rPr>
              <w:t>о</w:t>
            </w:r>
            <w:r w:rsidR="00CB5E76" w:rsidRPr="003752A2">
              <w:rPr>
                <w:color w:val="auto"/>
                <w:spacing w:val="-3"/>
                <w:sz w:val="22"/>
                <w:szCs w:val="22"/>
              </w:rPr>
              <w:t>в</w:t>
            </w:r>
            <w:r w:rsidR="00CB5E76" w:rsidRPr="003752A2">
              <w:rPr>
                <w:color w:val="auto"/>
                <w:sz w:val="22"/>
                <w:szCs w:val="22"/>
              </w:rPr>
              <w:t>а</w:t>
            </w:r>
            <w:r w:rsidR="00CB5E76" w:rsidRPr="003752A2">
              <w:rPr>
                <w:color w:val="auto"/>
                <w:spacing w:val="8"/>
                <w:sz w:val="22"/>
                <w:szCs w:val="22"/>
              </w:rPr>
              <w:t xml:space="preserve"> </w:t>
            </w:r>
            <w:r w:rsidR="00CB5E76" w:rsidRPr="003752A2">
              <w:rPr>
                <w:color w:val="auto"/>
                <w:spacing w:val="-1"/>
                <w:sz w:val="22"/>
                <w:szCs w:val="22"/>
              </w:rPr>
              <w:t>з</w:t>
            </w:r>
            <w:r w:rsidR="00CB5E76" w:rsidRPr="003752A2">
              <w:rPr>
                <w:color w:val="auto"/>
                <w:sz w:val="22"/>
                <w:szCs w:val="22"/>
              </w:rPr>
              <w:t>а</w:t>
            </w:r>
            <w:r w:rsidR="00CB5E76" w:rsidRPr="003752A2">
              <w:rPr>
                <w:color w:val="auto"/>
                <w:spacing w:val="8"/>
                <w:sz w:val="22"/>
                <w:szCs w:val="22"/>
              </w:rPr>
              <w:t xml:space="preserve"> </w:t>
            </w:r>
            <w:r w:rsidR="00CB5E76" w:rsidRPr="003752A2">
              <w:rPr>
                <w:color w:val="auto"/>
                <w:sz w:val="22"/>
                <w:szCs w:val="22"/>
              </w:rPr>
              <w:t>д</w:t>
            </w:r>
            <w:r w:rsidR="00CB5E76" w:rsidRPr="003752A2">
              <w:rPr>
                <w:color w:val="auto"/>
                <w:spacing w:val="-3"/>
                <w:sz w:val="22"/>
                <w:szCs w:val="22"/>
              </w:rPr>
              <w:t>о</w:t>
            </w:r>
            <w:r w:rsidR="00CB5E76" w:rsidRPr="003752A2">
              <w:rPr>
                <w:color w:val="auto"/>
                <w:sz w:val="22"/>
                <w:szCs w:val="22"/>
              </w:rPr>
              <w:t>б</w:t>
            </w:r>
            <w:r w:rsidR="00CB5E76" w:rsidRPr="003752A2">
              <w:rPr>
                <w:color w:val="auto"/>
                <w:spacing w:val="-2"/>
                <w:sz w:val="22"/>
                <w:szCs w:val="22"/>
              </w:rPr>
              <w:t>и</w:t>
            </w:r>
            <w:r w:rsidR="00CB5E76" w:rsidRPr="003752A2">
              <w:rPr>
                <w:color w:val="auto"/>
                <w:spacing w:val="1"/>
                <w:sz w:val="22"/>
                <w:szCs w:val="22"/>
              </w:rPr>
              <w:t>ј</w:t>
            </w:r>
            <w:r w:rsidR="00CB5E76" w:rsidRPr="003752A2">
              <w:rPr>
                <w:color w:val="auto"/>
                <w:spacing w:val="-3"/>
                <w:sz w:val="22"/>
                <w:szCs w:val="22"/>
              </w:rPr>
              <w:t>а</w:t>
            </w:r>
            <w:r w:rsidR="00CB5E76" w:rsidRPr="003752A2">
              <w:rPr>
                <w:color w:val="auto"/>
                <w:sz w:val="22"/>
                <w:szCs w:val="22"/>
              </w:rPr>
              <w:t>ње</w:t>
            </w:r>
            <w:r w:rsidR="00CB5E76" w:rsidRPr="003752A2">
              <w:rPr>
                <w:color w:val="auto"/>
                <w:spacing w:val="8"/>
                <w:sz w:val="22"/>
                <w:szCs w:val="22"/>
              </w:rPr>
              <w:t xml:space="preserve"> </w:t>
            </w:r>
            <w:r w:rsidR="00CB5E76" w:rsidRPr="003752A2">
              <w:rPr>
                <w:color w:val="auto"/>
                <w:spacing w:val="-2"/>
                <w:sz w:val="22"/>
                <w:szCs w:val="22"/>
              </w:rPr>
              <w:t>л</w:t>
            </w:r>
            <w:r w:rsidR="00CB5E76" w:rsidRPr="003752A2">
              <w:rPr>
                <w:color w:val="auto"/>
                <w:spacing w:val="-1"/>
                <w:sz w:val="22"/>
                <w:szCs w:val="22"/>
              </w:rPr>
              <w:t>и</w:t>
            </w:r>
            <w:r w:rsidR="00CB5E76" w:rsidRPr="003752A2">
              <w:rPr>
                <w:color w:val="auto"/>
                <w:spacing w:val="-2"/>
                <w:sz w:val="22"/>
                <w:szCs w:val="22"/>
              </w:rPr>
              <w:t>ц</w:t>
            </w:r>
            <w:r w:rsidR="00CB5E76" w:rsidRPr="003752A2">
              <w:rPr>
                <w:color w:val="auto"/>
                <w:spacing w:val="-1"/>
                <w:sz w:val="22"/>
                <w:szCs w:val="22"/>
              </w:rPr>
              <w:t>е</w:t>
            </w:r>
            <w:r w:rsidR="00CB5E76" w:rsidRPr="003752A2">
              <w:rPr>
                <w:color w:val="auto"/>
                <w:sz w:val="22"/>
                <w:szCs w:val="22"/>
              </w:rPr>
              <w:t>н</w:t>
            </w:r>
            <w:r w:rsidR="00CB5E76" w:rsidRPr="003752A2">
              <w:rPr>
                <w:color w:val="auto"/>
                <w:spacing w:val="-2"/>
                <w:sz w:val="22"/>
                <w:szCs w:val="22"/>
              </w:rPr>
              <w:t>ц</w:t>
            </w:r>
            <w:r w:rsidR="00CB5E76" w:rsidRPr="003752A2">
              <w:rPr>
                <w:color w:val="auto"/>
                <w:sz w:val="22"/>
                <w:szCs w:val="22"/>
              </w:rPr>
              <w:t>е</w:t>
            </w:r>
            <w:r w:rsidR="00CB5E76" w:rsidRPr="003752A2">
              <w:rPr>
                <w:color w:val="auto"/>
                <w:spacing w:val="8"/>
                <w:sz w:val="22"/>
                <w:szCs w:val="22"/>
              </w:rPr>
              <w:t xml:space="preserve"> </w:t>
            </w:r>
            <w:r w:rsidR="00CB5E76" w:rsidRPr="003752A2">
              <w:rPr>
                <w:b/>
                <w:color w:val="auto"/>
                <w:spacing w:val="-1"/>
                <w:sz w:val="22"/>
                <w:szCs w:val="22"/>
                <w:u w:val="single"/>
              </w:rPr>
              <w:t>з</w:t>
            </w:r>
            <w:r w:rsidR="00CB5E76" w:rsidRPr="003752A2">
              <w:rPr>
                <w:b/>
                <w:color w:val="auto"/>
                <w:sz w:val="22"/>
                <w:szCs w:val="22"/>
                <w:u w:val="single"/>
              </w:rPr>
              <w:t>а</w:t>
            </w:r>
            <w:r w:rsidR="00CB5E76" w:rsidRPr="003752A2">
              <w:rPr>
                <w:b/>
                <w:color w:val="auto"/>
                <w:spacing w:val="8"/>
                <w:sz w:val="22"/>
                <w:szCs w:val="22"/>
                <w:u w:val="single"/>
              </w:rPr>
              <w:t xml:space="preserve"> </w:t>
            </w:r>
            <w:r w:rsidR="00CB5E76" w:rsidRPr="003752A2">
              <w:rPr>
                <w:b/>
                <w:color w:val="auto"/>
                <w:spacing w:val="-1"/>
                <w:sz w:val="22"/>
                <w:szCs w:val="22"/>
                <w:u w:val="single"/>
              </w:rPr>
              <w:t>из</w:t>
            </w:r>
            <w:r w:rsidR="00CB5E76" w:rsidRPr="003752A2">
              <w:rPr>
                <w:b/>
                <w:color w:val="auto"/>
                <w:spacing w:val="-3"/>
                <w:sz w:val="22"/>
                <w:szCs w:val="22"/>
                <w:u w:val="single"/>
              </w:rPr>
              <w:t>в</w:t>
            </w:r>
            <w:r w:rsidR="00CB5E76" w:rsidRPr="003752A2">
              <w:rPr>
                <w:b/>
                <w:color w:val="auto"/>
                <w:spacing w:val="-1"/>
                <w:sz w:val="22"/>
                <w:szCs w:val="22"/>
                <w:u w:val="single"/>
              </w:rPr>
              <w:t>ођ</w:t>
            </w:r>
            <w:r w:rsidR="00CB5E76" w:rsidRPr="003752A2">
              <w:rPr>
                <w:b/>
                <w:color w:val="auto"/>
                <w:spacing w:val="-3"/>
                <w:sz w:val="22"/>
                <w:szCs w:val="22"/>
                <w:u w:val="single"/>
              </w:rPr>
              <w:t>е</w:t>
            </w:r>
            <w:r w:rsidR="00CB5E76" w:rsidRPr="003752A2">
              <w:rPr>
                <w:b/>
                <w:color w:val="auto"/>
                <w:sz w:val="22"/>
                <w:szCs w:val="22"/>
                <w:u w:val="single"/>
              </w:rPr>
              <w:t>ње</w:t>
            </w:r>
            <w:r w:rsidR="00CB5E76" w:rsidRPr="003752A2">
              <w:rPr>
                <w:b/>
                <w:color w:val="auto"/>
                <w:spacing w:val="8"/>
                <w:sz w:val="22"/>
                <w:szCs w:val="22"/>
                <w:u w:val="single"/>
              </w:rPr>
              <w:t xml:space="preserve"> </w:t>
            </w:r>
            <w:r w:rsidR="00CB5E76" w:rsidRPr="003752A2">
              <w:rPr>
                <w:b/>
                <w:color w:val="auto"/>
                <w:spacing w:val="-1"/>
                <w:sz w:val="22"/>
                <w:szCs w:val="22"/>
                <w:u w:val="single"/>
              </w:rPr>
              <w:t>р</w:t>
            </w:r>
            <w:r w:rsidR="00CB5E76" w:rsidRPr="003752A2">
              <w:rPr>
                <w:b/>
                <w:color w:val="auto"/>
                <w:spacing w:val="-3"/>
                <w:sz w:val="22"/>
                <w:szCs w:val="22"/>
                <w:u w:val="single"/>
              </w:rPr>
              <w:t>а</w:t>
            </w:r>
            <w:r w:rsidR="00CB5E76" w:rsidRPr="003752A2">
              <w:rPr>
                <w:b/>
                <w:color w:val="auto"/>
                <w:sz w:val="22"/>
                <w:szCs w:val="22"/>
                <w:u w:val="single"/>
              </w:rPr>
              <w:t>д</w:t>
            </w:r>
            <w:r w:rsidR="00CB5E76" w:rsidRPr="003752A2">
              <w:rPr>
                <w:b/>
                <w:color w:val="auto"/>
                <w:spacing w:val="-1"/>
                <w:sz w:val="22"/>
                <w:szCs w:val="22"/>
                <w:u w:val="single"/>
              </w:rPr>
              <w:t>о</w:t>
            </w:r>
            <w:r w:rsidR="00CB5E76" w:rsidRPr="003752A2">
              <w:rPr>
                <w:b/>
                <w:color w:val="auto"/>
                <w:spacing w:val="-3"/>
                <w:sz w:val="22"/>
                <w:szCs w:val="22"/>
                <w:u w:val="single"/>
              </w:rPr>
              <w:t>в</w:t>
            </w:r>
            <w:r w:rsidR="00CB5E76" w:rsidRPr="003752A2">
              <w:rPr>
                <w:b/>
                <w:color w:val="auto"/>
                <w:sz w:val="22"/>
                <w:szCs w:val="22"/>
                <w:u w:val="single"/>
              </w:rPr>
              <w:t>а</w:t>
            </w:r>
            <w:r w:rsidR="00CB5E76" w:rsidRPr="003752A2">
              <w:rPr>
                <w:color w:val="auto"/>
                <w:spacing w:val="8"/>
                <w:sz w:val="22"/>
                <w:szCs w:val="22"/>
              </w:rPr>
              <w:t xml:space="preserve"> </w:t>
            </w:r>
            <w:r w:rsidR="00CB5E76" w:rsidRPr="003752A2">
              <w:rPr>
                <w:color w:val="auto"/>
                <w:sz w:val="22"/>
                <w:szCs w:val="22"/>
              </w:rPr>
              <w:t>и</w:t>
            </w:r>
            <w:r w:rsidR="00CB5E76" w:rsidRPr="003752A2">
              <w:rPr>
                <w:color w:val="auto"/>
                <w:spacing w:val="8"/>
                <w:sz w:val="22"/>
                <w:szCs w:val="22"/>
              </w:rPr>
              <w:t xml:space="preserve"> </w:t>
            </w:r>
            <w:r w:rsidR="00CB5E76" w:rsidRPr="003752A2">
              <w:rPr>
                <w:color w:val="auto"/>
                <w:spacing w:val="1"/>
                <w:sz w:val="22"/>
                <w:szCs w:val="22"/>
              </w:rPr>
              <w:t>г</w:t>
            </w:r>
            <w:r w:rsidR="00CB5E76" w:rsidRPr="003752A2">
              <w:rPr>
                <w:color w:val="auto"/>
                <w:spacing w:val="-1"/>
                <w:sz w:val="22"/>
                <w:szCs w:val="22"/>
              </w:rPr>
              <w:t>рађ</w:t>
            </w:r>
            <w:r w:rsidR="00CB5E76" w:rsidRPr="003752A2">
              <w:rPr>
                <w:color w:val="auto"/>
                <w:spacing w:val="-3"/>
                <w:sz w:val="22"/>
                <w:szCs w:val="22"/>
              </w:rPr>
              <w:t>е</w:t>
            </w:r>
            <w:r w:rsidR="00CB5E76" w:rsidRPr="003752A2">
              <w:rPr>
                <w:color w:val="auto"/>
                <w:sz w:val="22"/>
                <w:szCs w:val="22"/>
              </w:rPr>
              <w:t>ње</w:t>
            </w:r>
            <w:r w:rsidR="00CB5E76" w:rsidRPr="003752A2">
              <w:rPr>
                <w:color w:val="auto"/>
                <w:spacing w:val="10"/>
                <w:sz w:val="22"/>
                <w:szCs w:val="22"/>
              </w:rPr>
              <w:t xml:space="preserve"> </w:t>
            </w:r>
            <w:r w:rsidR="00CB5E76" w:rsidRPr="003752A2">
              <w:rPr>
                <w:color w:val="auto"/>
                <w:spacing w:val="-3"/>
                <w:sz w:val="22"/>
                <w:szCs w:val="22"/>
              </w:rPr>
              <w:t>о</w:t>
            </w:r>
            <w:r w:rsidR="00CB5E76" w:rsidRPr="003752A2">
              <w:rPr>
                <w:color w:val="auto"/>
                <w:spacing w:val="-2"/>
                <w:sz w:val="22"/>
                <w:szCs w:val="22"/>
              </w:rPr>
              <w:t>б</w:t>
            </w:r>
            <w:r w:rsidR="00CB5E76" w:rsidRPr="003752A2">
              <w:rPr>
                <w:color w:val="auto"/>
                <w:spacing w:val="1"/>
                <w:sz w:val="22"/>
                <w:szCs w:val="22"/>
              </w:rPr>
              <w:t>ј</w:t>
            </w:r>
            <w:r w:rsidR="00CB5E76" w:rsidRPr="003752A2">
              <w:rPr>
                <w:color w:val="auto"/>
                <w:spacing w:val="-1"/>
                <w:sz w:val="22"/>
                <w:szCs w:val="22"/>
              </w:rPr>
              <w:t>е</w:t>
            </w:r>
            <w:r w:rsidR="00CB5E76" w:rsidRPr="003752A2">
              <w:rPr>
                <w:color w:val="auto"/>
                <w:spacing w:val="4"/>
                <w:sz w:val="22"/>
                <w:szCs w:val="22"/>
              </w:rPr>
              <w:t>к</w:t>
            </w:r>
            <w:r w:rsidR="00CB5E76" w:rsidRPr="003752A2">
              <w:rPr>
                <w:color w:val="auto"/>
                <w:spacing w:val="-6"/>
                <w:sz w:val="22"/>
                <w:szCs w:val="22"/>
              </w:rPr>
              <w:t>ат</w:t>
            </w:r>
            <w:r w:rsidR="00CB5E76" w:rsidRPr="003752A2">
              <w:rPr>
                <w:color w:val="auto"/>
                <w:sz w:val="22"/>
                <w:szCs w:val="22"/>
              </w:rPr>
              <w:t>а</w:t>
            </w:r>
            <w:r w:rsidR="00CB5E76" w:rsidRPr="003752A2">
              <w:rPr>
                <w:color w:val="auto"/>
                <w:spacing w:val="10"/>
                <w:sz w:val="22"/>
                <w:szCs w:val="22"/>
              </w:rPr>
              <w:t xml:space="preserve"> </w:t>
            </w:r>
            <w:r w:rsidR="00CB5E76" w:rsidRPr="003752A2">
              <w:rPr>
                <w:color w:val="auto"/>
                <w:spacing w:val="1"/>
                <w:sz w:val="22"/>
                <w:szCs w:val="22"/>
              </w:rPr>
              <w:t>к</w:t>
            </w:r>
            <w:r w:rsidR="00CB5E76" w:rsidRPr="003752A2">
              <w:rPr>
                <w:color w:val="auto"/>
                <w:spacing w:val="-1"/>
                <w:sz w:val="22"/>
                <w:szCs w:val="22"/>
              </w:rPr>
              <w:t>о</w:t>
            </w:r>
            <w:r w:rsidR="00CB5E76" w:rsidRPr="003752A2">
              <w:rPr>
                <w:color w:val="auto"/>
                <w:spacing w:val="1"/>
                <w:sz w:val="22"/>
                <w:szCs w:val="22"/>
              </w:rPr>
              <w:t>ј</w:t>
            </w:r>
            <w:r w:rsidR="00CB5E76" w:rsidRPr="003752A2">
              <w:rPr>
                <w:color w:val="auto"/>
                <w:sz w:val="22"/>
                <w:szCs w:val="22"/>
              </w:rPr>
              <w:t xml:space="preserve">е </w:t>
            </w:r>
            <w:r w:rsidR="00CB5E76" w:rsidRPr="003752A2">
              <w:rPr>
                <w:color w:val="auto"/>
                <w:spacing w:val="-2"/>
                <w:sz w:val="22"/>
                <w:szCs w:val="22"/>
              </w:rPr>
              <w:t>и</w:t>
            </w:r>
            <w:r w:rsidR="00CB5E76" w:rsidRPr="003752A2">
              <w:rPr>
                <w:color w:val="auto"/>
                <w:spacing w:val="-6"/>
                <w:sz w:val="22"/>
                <w:szCs w:val="22"/>
              </w:rPr>
              <w:t>з</w:t>
            </w:r>
            <w:r w:rsidR="00CB5E76" w:rsidRPr="003752A2">
              <w:rPr>
                <w:color w:val="auto"/>
                <w:sz w:val="22"/>
                <w:szCs w:val="22"/>
              </w:rPr>
              <w:t>д</w:t>
            </w:r>
            <w:r w:rsidR="00CB5E76" w:rsidRPr="003752A2">
              <w:rPr>
                <w:color w:val="auto"/>
                <w:spacing w:val="-1"/>
                <w:sz w:val="22"/>
                <w:szCs w:val="22"/>
              </w:rPr>
              <w:t>а</w:t>
            </w:r>
            <w:r w:rsidR="00CB5E76" w:rsidRPr="003752A2">
              <w:rPr>
                <w:color w:val="auto"/>
                <w:spacing w:val="1"/>
                <w:sz w:val="22"/>
                <w:szCs w:val="22"/>
              </w:rPr>
              <w:t>ј</w:t>
            </w:r>
            <w:r w:rsidR="00CB5E76" w:rsidRPr="003752A2">
              <w:rPr>
                <w:color w:val="auto"/>
                <w:sz w:val="22"/>
                <w:szCs w:val="22"/>
              </w:rPr>
              <w:t xml:space="preserve">е </w:t>
            </w:r>
            <w:r w:rsidR="00CB5E76" w:rsidRPr="003752A2">
              <w:rPr>
                <w:color w:val="auto"/>
                <w:spacing w:val="-4"/>
                <w:sz w:val="22"/>
                <w:szCs w:val="22"/>
              </w:rPr>
              <w:t>М</w:t>
            </w:r>
            <w:r w:rsidR="00CB5E76" w:rsidRPr="003752A2">
              <w:rPr>
                <w:color w:val="auto"/>
                <w:spacing w:val="-2"/>
                <w:sz w:val="22"/>
                <w:szCs w:val="22"/>
              </w:rPr>
              <w:t>и</w:t>
            </w:r>
            <w:r w:rsidR="00CB5E76" w:rsidRPr="003752A2">
              <w:rPr>
                <w:color w:val="auto"/>
                <w:sz w:val="22"/>
                <w:szCs w:val="22"/>
              </w:rPr>
              <w:t>н</w:t>
            </w:r>
            <w:r w:rsidR="00CB5E76" w:rsidRPr="003752A2">
              <w:rPr>
                <w:color w:val="auto"/>
                <w:spacing w:val="-2"/>
                <w:sz w:val="22"/>
                <w:szCs w:val="22"/>
              </w:rPr>
              <w:t>и</w:t>
            </w:r>
            <w:r w:rsidR="00CB5E76" w:rsidRPr="003752A2">
              <w:rPr>
                <w:color w:val="auto"/>
                <w:sz w:val="22"/>
                <w:szCs w:val="22"/>
              </w:rPr>
              <w:t>с</w:t>
            </w:r>
            <w:r w:rsidR="00CB5E76" w:rsidRPr="003752A2">
              <w:rPr>
                <w:color w:val="auto"/>
                <w:spacing w:val="-3"/>
                <w:sz w:val="22"/>
                <w:szCs w:val="22"/>
              </w:rPr>
              <w:t>т</w:t>
            </w:r>
            <w:r w:rsidR="00CB5E76" w:rsidRPr="003752A2">
              <w:rPr>
                <w:color w:val="auto"/>
                <w:spacing w:val="-1"/>
                <w:sz w:val="22"/>
                <w:szCs w:val="22"/>
              </w:rPr>
              <w:t>ар</w:t>
            </w:r>
            <w:r w:rsidR="00CB5E76" w:rsidRPr="003752A2">
              <w:rPr>
                <w:color w:val="auto"/>
                <w:sz w:val="22"/>
                <w:szCs w:val="22"/>
              </w:rPr>
              <w:t>с</w:t>
            </w:r>
            <w:r w:rsidR="00CB5E76" w:rsidRPr="003752A2">
              <w:rPr>
                <w:color w:val="auto"/>
                <w:spacing w:val="-1"/>
                <w:sz w:val="22"/>
                <w:szCs w:val="22"/>
              </w:rPr>
              <w:t>т</w:t>
            </w:r>
            <w:r w:rsidR="00CB5E76" w:rsidRPr="003752A2">
              <w:rPr>
                <w:color w:val="auto"/>
                <w:spacing w:val="-3"/>
                <w:sz w:val="22"/>
                <w:szCs w:val="22"/>
              </w:rPr>
              <w:t>в</w:t>
            </w:r>
            <w:r w:rsidR="00CB5E76" w:rsidRPr="003752A2">
              <w:rPr>
                <w:color w:val="auto"/>
                <w:sz w:val="22"/>
                <w:szCs w:val="22"/>
              </w:rPr>
              <w:t>о</w:t>
            </w:r>
            <w:r w:rsidR="00CB5E76" w:rsidRPr="003752A2">
              <w:rPr>
                <w:color w:val="auto"/>
                <w:spacing w:val="-2"/>
                <w:sz w:val="22"/>
                <w:szCs w:val="22"/>
              </w:rPr>
              <w:t xml:space="preserve"> </w:t>
            </w:r>
            <w:r w:rsidR="00CB5E76" w:rsidRPr="003752A2">
              <w:rPr>
                <w:color w:val="auto"/>
                <w:spacing w:val="1"/>
                <w:sz w:val="22"/>
                <w:szCs w:val="22"/>
              </w:rPr>
              <w:t>г</w:t>
            </w:r>
            <w:r w:rsidR="00CB5E76" w:rsidRPr="003752A2">
              <w:rPr>
                <w:color w:val="auto"/>
                <w:spacing w:val="-3"/>
                <w:sz w:val="22"/>
                <w:szCs w:val="22"/>
              </w:rPr>
              <w:t>р</w:t>
            </w:r>
            <w:r w:rsidR="00CB5E76" w:rsidRPr="003752A2">
              <w:rPr>
                <w:color w:val="auto"/>
                <w:spacing w:val="-1"/>
                <w:sz w:val="22"/>
                <w:szCs w:val="22"/>
              </w:rPr>
              <w:t>ађе</w:t>
            </w:r>
            <w:r w:rsidR="00CB5E76" w:rsidRPr="003752A2">
              <w:rPr>
                <w:color w:val="auto"/>
                <w:sz w:val="22"/>
                <w:szCs w:val="22"/>
              </w:rPr>
              <w:t>в</w:t>
            </w:r>
            <w:r w:rsidR="00CB5E76" w:rsidRPr="003752A2">
              <w:rPr>
                <w:color w:val="auto"/>
                <w:spacing w:val="-2"/>
                <w:sz w:val="22"/>
                <w:szCs w:val="22"/>
              </w:rPr>
              <w:t>и</w:t>
            </w:r>
            <w:r w:rsidR="00CB5E76" w:rsidRPr="003752A2">
              <w:rPr>
                <w:color w:val="auto"/>
                <w:sz w:val="22"/>
                <w:szCs w:val="22"/>
              </w:rPr>
              <w:t>н</w:t>
            </w:r>
            <w:r w:rsidR="00CB5E76" w:rsidRPr="003752A2">
              <w:rPr>
                <w:color w:val="auto"/>
                <w:spacing w:val="-1"/>
                <w:sz w:val="22"/>
                <w:szCs w:val="22"/>
              </w:rPr>
              <w:t>aр</w:t>
            </w:r>
            <w:r w:rsidR="00CB5E76" w:rsidRPr="003752A2">
              <w:rPr>
                <w:color w:val="auto"/>
                <w:sz w:val="22"/>
                <w:szCs w:val="22"/>
              </w:rPr>
              <w:t>с</w:t>
            </w:r>
            <w:r w:rsidR="00CB5E76" w:rsidRPr="003752A2">
              <w:rPr>
                <w:color w:val="auto"/>
                <w:spacing w:val="-1"/>
                <w:sz w:val="22"/>
                <w:szCs w:val="22"/>
              </w:rPr>
              <w:t>т</w:t>
            </w:r>
            <w:r w:rsidR="00CB5E76" w:rsidRPr="003752A2">
              <w:rPr>
                <w:color w:val="auto"/>
                <w:spacing w:val="-3"/>
                <w:sz w:val="22"/>
                <w:szCs w:val="22"/>
              </w:rPr>
              <w:t>ва</w:t>
            </w:r>
            <w:r w:rsidR="00CB5E76" w:rsidRPr="003752A2">
              <w:rPr>
                <w:color w:val="auto"/>
                <w:sz w:val="22"/>
                <w:szCs w:val="22"/>
              </w:rPr>
              <w:t>,</w:t>
            </w:r>
            <w:r w:rsidR="00CB5E76" w:rsidRPr="003752A2">
              <w:rPr>
                <w:color w:val="auto"/>
                <w:spacing w:val="2"/>
                <w:sz w:val="22"/>
                <w:szCs w:val="22"/>
              </w:rPr>
              <w:t xml:space="preserve"> </w:t>
            </w:r>
            <w:r w:rsidR="00CB5E76" w:rsidRPr="003752A2">
              <w:rPr>
                <w:color w:val="auto"/>
                <w:sz w:val="22"/>
                <w:szCs w:val="22"/>
              </w:rPr>
              <w:t>с</w:t>
            </w:r>
            <w:r w:rsidR="00CB5E76" w:rsidRPr="003752A2">
              <w:rPr>
                <w:color w:val="auto"/>
                <w:spacing w:val="-1"/>
                <w:sz w:val="22"/>
                <w:szCs w:val="22"/>
              </w:rPr>
              <w:t>а</w:t>
            </w:r>
            <w:r w:rsidR="00CB5E76" w:rsidRPr="003752A2">
              <w:rPr>
                <w:color w:val="auto"/>
                <w:spacing w:val="-3"/>
                <w:sz w:val="22"/>
                <w:szCs w:val="22"/>
              </w:rPr>
              <w:t>о</w:t>
            </w:r>
            <w:r w:rsidR="00CB5E76" w:rsidRPr="003752A2">
              <w:rPr>
                <w:color w:val="auto"/>
                <w:sz w:val="22"/>
                <w:szCs w:val="22"/>
              </w:rPr>
              <w:t>б</w:t>
            </w:r>
            <w:r w:rsidR="00CB5E76" w:rsidRPr="003752A2">
              <w:rPr>
                <w:color w:val="auto"/>
                <w:spacing w:val="-1"/>
                <w:sz w:val="22"/>
                <w:szCs w:val="22"/>
              </w:rPr>
              <w:t>ра</w:t>
            </w:r>
            <w:r w:rsidR="00CB5E76" w:rsidRPr="003752A2">
              <w:rPr>
                <w:color w:val="auto"/>
                <w:spacing w:val="-3"/>
                <w:sz w:val="22"/>
                <w:szCs w:val="22"/>
              </w:rPr>
              <w:t>ћ</w:t>
            </w:r>
            <w:r w:rsidR="00CB5E76" w:rsidRPr="003752A2">
              <w:rPr>
                <w:color w:val="auto"/>
                <w:spacing w:val="-1"/>
                <w:sz w:val="22"/>
                <w:szCs w:val="22"/>
              </w:rPr>
              <w:t>а</w:t>
            </w:r>
            <w:r w:rsidR="00CB5E76" w:rsidRPr="003752A2">
              <w:rPr>
                <w:color w:val="auto"/>
                <w:spacing w:val="1"/>
                <w:sz w:val="22"/>
                <w:szCs w:val="22"/>
              </w:rPr>
              <w:t>ј</w:t>
            </w:r>
            <w:r w:rsidR="00CB5E76" w:rsidRPr="003752A2">
              <w:rPr>
                <w:color w:val="auto"/>
                <w:sz w:val="22"/>
                <w:szCs w:val="22"/>
              </w:rPr>
              <w:t>а и</w:t>
            </w:r>
            <w:r w:rsidR="00CB5E76" w:rsidRPr="003752A2">
              <w:rPr>
                <w:color w:val="auto"/>
                <w:spacing w:val="-3"/>
                <w:sz w:val="22"/>
                <w:szCs w:val="22"/>
              </w:rPr>
              <w:t xml:space="preserve"> </w:t>
            </w:r>
            <w:r w:rsidR="00CB5E76" w:rsidRPr="003752A2">
              <w:rPr>
                <w:color w:val="auto"/>
                <w:spacing w:val="-1"/>
                <w:sz w:val="22"/>
                <w:szCs w:val="22"/>
              </w:rPr>
              <w:t>и</w:t>
            </w:r>
            <w:r w:rsidR="00CB5E76" w:rsidRPr="003752A2">
              <w:rPr>
                <w:color w:val="auto"/>
                <w:sz w:val="22"/>
                <w:szCs w:val="22"/>
              </w:rPr>
              <w:t>нф</w:t>
            </w:r>
            <w:r w:rsidR="00CB5E76" w:rsidRPr="003752A2">
              <w:rPr>
                <w:color w:val="auto"/>
                <w:spacing w:val="-1"/>
                <w:sz w:val="22"/>
                <w:szCs w:val="22"/>
              </w:rPr>
              <w:t>ра</w:t>
            </w:r>
            <w:r w:rsidR="00CB5E76" w:rsidRPr="003752A2">
              <w:rPr>
                <w:color w:val="auto"/>
                <w:sz w:val="22"/>
                <w:szCs w:val="22"/>
              </w:rPr>
              <w:t>с</w:t>
            </w:r>
            <w:r w:rsidR="00CB5E76" w:rsidRPr="003752A2">
              <w:rPr>
                <w:color w:val="auto"/>
                <w:spacing w:val="-3"/>
                <w:sz w:val="22"/>
                <w:szCs w:val="22"/>
              </w:rPr>
              <w:t>тру</w:t>
            </w:r>
            <w:r w:rsidR="00CB5E76" w:rsidRPr="003752A2">
              <w:rPr>
                <w:color w:val="auto"/>
                <w:spacing w:val="1"/>
                <w:sz w:val="22"/>
                <w:szCs w:val="22"/>
              </w:rPr>
              <w:t>к</w:t>
            </w:r>
            <w:r w:rsidR="00CB5E76" w:rsidRPr="003752A2">
              <w:rPr>
                <w:color w:val="auto"/>
                <w:spacing w:val="2"/>
                <w:sz w:val="22"/>
                <w:szCs w:val="22"/>
              </w:rPr>
              <w:t>т</w:t>
            </w:r>
            <w:r w:rsidR="00CB5E76" w:rsidRPr="003752A2">
              <w:rPr>
                <w:color w:val="auto"/>
                <w:spacing w:val="-5"/>
                <w:sz w:val="22"/>
                <w:szCs w:val="22"/>
              </w:rPr>
              <w:t>у</w:t>
            </w:r>
            <w:r w:rsidR="00CB5E76" w:rsidRPr="003752A2">
              <w:rPr>
                <w:color w:val="auto"/>
                <w:spacing w:val="-1"/>
                <w:sz w:val="22"/>
                <w:szCs w:val="22"/>
              </w:rPr>
              <w:t>р</w:t>
            </w:r>
            <w:r w:rsidR="00CB5E76" w:rsidRPr="003752A2">
              <w:rPr>
                <w:color w:val="auto"/>
                <w:sz w:val="22"/>
                <w:szCs w:val="22"/>
              </w:rPr>
              <w:t>е</w:t>
            </w:r>
            <w:r w:rsidR="00CB5E76" w:rsidRPr="003752A2">
              <w:rPr>
                <w:color w:val="auto"/>
                <w:spacing w:val="1"/>
                <w:sz w:val="22"/>
                <w:szCs w:val="22"/>
              </w:rPr>
              <w:t xml:space="preserve"> </w:t>
            </w:r>
            <w:r w:rsidR="00CB5E76" w:rsidRPr="003752A2">
              <w:rPr>
                <w:color w:val="auto"/>
                <w:sz w:val="22"/>
                <w:szCs w:val="22"/>
              </w:rPr>
              <w:t>(л</w:t>
            </w:r>
            <w:r w:rsidR="00CB5E76" w:rsidRPr="003752A2">
              <w:rPr>
                <w:color w:val="auto"/>
                <w:spacing w:val="-1"/>
                <w:sz w:val="22"/>
                <w:szCs w:val="22"/>
              </w:rPr>
              <w:t>и</w:t>
            </w:r>
            <w:r w:rsidR="00CB5E76" w:rsidRPr="003752A2">
              <w:rPr>
                <w:color w:val="auto"/>
                <w:spacing w:val="-2"/>
                <w:sz w:val="22"/>
                <w:szCs w:val="22"/>
              </w:rPr>
              <w:t>ц</w:t>
            </w:r>
            <w:r w:rsidR="00CB5E76" w:rsidRPr="003752A2">
              <w:rPr>
                <w:color w:val="auto"/>
                <w:spacing w:val="-1"/>
                <w:sz w:val="22"/>
                <w:szCs w:val="22"/>
              </w:rPr>
              <w:t>е</w:t>
            </w:r>
            <w:r w:rsidR="00CB5E76" w:rsidRPr="003752A2">
              <w:rPr>
                <w:color w:val="auto"/>
                <w:spacing w:val="-2"/>
                <w:sz w:val="22"/>
                <w:szCs w:val="22"/>
              </w:rPr>
              <w:t>н</w:t>
            </w:r>
            <w:r w:rsidR="00CB5E76" w:rsidRPr="003752A2">
              <w:rPr>
                <w:color w:val="auto"/>
                <w:sz w:val="22"/>
                <w:szCs w:val="22"/>
              </w:rPr>
              <w:t>ц</w:t>
            </w:r>
            <w:r w:rsidR="00CB5E76" w:rsidRPr="003752A2">
              <w:rPr>
                <w:color w:val="auto"/>
                <w:spacing w:val="-1"/>
                <w:sz w:val="22"/>
                <w:szCs w:val="22"/>
              </w:rPr>
              <w:t>а</w:t>
            </w:r>
            <w:r w:rsidR="00CB5E76" w:rsidRPr="003752A2">
              <w:rPr>
                <w:color w:val="auto"/>
                <w:sz w:val="22"/>
                <w:szCs w:val="22"/>
              </w:rPr>
              <w:t>)</w:t>
            </w:r>
            <w:r w:rsidR="00CB5E76" w:rsidRPr="003752A2">
              <w:rPr>
                <w:color w:val="auto"/>
                <w:spacing w:val="-1"/>
                <w:sz w:val="22"/>
                <w:szCs w:val="22"/>
              </w:rPr>
              <w:t xml:space="preserve"> </w:t>
            </w:r>
            <w:r w:rsidR="00CB5E76" w:rsidRPr="003752A2">
              <w:rPr>
                <w:color w:val="auto"/>
                <w:sz w:val="22"/>
                <w:szCs w:val="22"/>
              </w:rPr>
              <w:t xml:space="preserve">и </w:t>
            </w:r>
            <w:r w:rsidR="00CB5E76" w:rsidRPr="003752A2">
              <w:rPr>
                <w:color w:val="auto"/>
                <w:spacing w:val="-3"/>
                <w:sz w:val="22"/>
                <w:szCs w:val="22"/>
              </w:rPr>
              <w:t>то</w:t>
            </w:r>
            <w:r w:rsidR="00CB5E76" w:rsidRPr="003752A2">
              <w:rPr>
                <w:color w:val="auto"/>
                <w:sz w:val="22"/>
                <w:szCs w:val="22"/>
              </w:rPr>
              <w:t>:</w:t>
            </w:r>
          </w:p>
          <w:p w14:paraId="3EEB68BE" w14:textId="16FF15FB" w:rsidR="00CB5E76" w:rsidRPr="003752A2" w:rsidRDefault="00CB5E76" w:rsidP="009A4566">
            <w:pPr>
              <w:pStyle w:val="BodyText"/>
              <w:tabs>
                <w:tab w:val="left" w:pos="567"/>
              </w:tabs>
              <w:jc w:val="both"/>
              <w:rPr>
                <w:i/>
                <w:iCs/>
                <w:color w:val="FF0000"/>
                <w:sz w:val="22"/>
                <w:szCs w:val="22"/>
              </w:rPr>
            </w:pPr>
            <w:r w:rsidRPr="003752A2">
              <w:rPr>
                <w:b/>
                <w:bCs/>
                <w:color w:val="auto"/>
                <w:spacing w:val="-1"/>
                <w:sz w:val="22"/>
                <w:szCs w:val="22"/>
              </w:rPr>
              <w:t>И03</w:t>
            </w:r>
            <w:r w:rsidR="002230BB" w:rsidRPr="003752A2">
              <w:rPr>
                <w:b/>
                <w:bCs/>
                <w:color w:val="auto"/>
                <w:spacing w:val="-1"/>
                <w:sz w:val="22"/>
                <w:szCs w:val="22"/>
                <w:lang w:val="sr-Cyrl-RS"/>
              </w:rPr>
              <w:t>1</w:t>
            </w:r>
            <w:r w:rsidRPr="003752A2">
              <w:rPr>
                <w:b/>
                <w:bCs/>
                <w:color w:val="auto"/>
                <w:sz w:val="22"/>
                <w:szCs w:val="22"/>
              </w:rPr>
              <w:t>М</w:t>
            </w:r>
            <w:r w:rsidRPr="003752A2">
              <w:rPr>
                <w:b/>
                <w:bCs/>
                <w:color w:val="auto"/>
                <w:spacing w:val="-1"/>
                <w:sz w:val="22"/>
                <w:szCs w:val="22"/>
              </w:rPr>
              <w:t>1</w:t>
            </w:r>
            <w:r w:rsidR="00721113" w:rsidRPr="003752A2">
              <w:rPr>
                <w:b/>
                <w:bCs/>
                <w:color w:val="auto"/>
                <w:spacing w:val="-1"/>
                <w:sz w:val="22"/>
                <w:szCs w:val="22"/>
                <w:lang w:val="sr-Cyrl-RS"/>
              </w:rPr>
              <w:t xml:space="preserve"> </w:t>
            </w:r>
            <w:r w:rsidRPr="003752A2">
              <w:rPr>
                <w:bCs/>
                <w:color w:val="auto"/>
                <w:sz w:val="22"/>
                <w:szCs w:val="22"/>
              </w:rPr>
              <w:t>-</w:t>
            </w:r>
            <w:r w:rsidRPr="003752A2">
              <w:rPr>
                <w:b/>
                <w:bCs/>
                <w:color w:val="auto"/>
                <w:spacing w:val="-3"/>
                <w:sz w:val="22"/>
                <w:szCs w:val="22"/>
              </w:rPr>
              <w:t xml:space="preserve"> </w:t>
            </w:r>
            <w:r w:rsidRPr="003752A2">
              <w:rPr>
                <w:rFonts w:eastAsia="Times New Roman"/>
                <w:color w:val="auto"/>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3752A2">
              <w:rPr>
                <w:rFonts w:eastAsia="Times New Roman"/>
                <w:color w:val="auto"/>
                <w:sz w:val="22"/>
                <w:szCs w:val="22"/>
                <w:lang w:val="sr-Cyrl-RS" w:eastAsia="sr-Latn-RS"/>
              </w:rPr>
              <w:t>с</w:t>
            </w:r>
            <w:r w:rsidRPr="003752A2">
              <w:rPr>
                <w:rFonts w:eastAsia="Times New Roman"/>
                <w:color w:val="auto"/>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3752A2">
              <w:rPr>
                <w:i/>
                <w:iCs/>
                <w:color w:val="auto"/>
                <w:sz w:val="22"/>
                <w:szCs w:val="22"/>
              </w:rPr>
              <w:t>.</w:t>
            </w:r>
          </w:p>
          <w:p w14:paraId="5EBD5634" w14:textId="78CF2C82" w:rsidR="00B0606F" w:rsidRPr="003752A2" w:rsidRDefault="00B0606F" w:rsidP="000C7E4D">
            <w:pPr>
              <w:widowControl w:val="0"/>
              <w:tabs>
                <w:tab w:val="left" w:pos="680"/>
              </w:tabs>
              <w:spacing w:line="240" w:lineRule="auto"/>
              <w:ind w:left="720"/>
              <w:jc w:val="both"/>
              <w:rPr>
                <w:iCs/>
                <w:color w:val="auto"/>
                <w:sz w:val="22"/>
                <w:szCs w:val="22"/>
              </w:rPr>
            </w:pPr>
          </w:p>
        </w:tc>
      </w:tr>
      <w:tr w:rsidR="00CB5E76" w:rsidRPr="003752A2" w14:paraId="070BFBFD" w14:textId="77777777" w:rsidTr="007D1532">
        <w:tc>
          <w:tcPr>
            <w:tcW w:w="470" w:type="dxa"/>
            <w:vAlign w:val="center"/>
          </w:tcPr>
          <w:p w14:paraId="56FBDF02" w14:textId="77777777" w:rsidR="00CB5E76" w:rsidRPr="003752A2" w:rsidRDefault="00CB5E76" w:rsidP="009A4566">
            <w:pPr>
              <w:jc w:val="center"/>
              <w:rPr>
                <w:color w:val="auto"/>
                <w:kern w:val="1"/>
                <w:sz w:val="22"/>
                <w:szCs w:val="22"/>
                <w:lang w:val="sr-Cyrl-CS"/>
              </w:rPr>
            </w:pPr>
            <w:r w:rsidRPr="003752A2">
              <w:rPr>
                <w:color w:val="auto"/>
                <w:kern w:val="1"/>
                <w:sz w:val="22"/>
                <w:szCs w:val="22"/>
                <w:lang w:val="sr-Cyrl-CS"/>
              </w:rPr>
              <w:t>6.</w:t>
            </w:r>
          </w:p>
        </w:tc>
        <w:tc>
          <w:tcPr>
            <w:tcW w:w="2931" w:type="dxa"/>
            <w:vAlign w:val="center"/>
          </w:tcPr>
          <w:p w14:paraId="5A2EC008" w14:textId="77777777" w:rsidR="00CB5E76" w:rsidRPr="003752A2" w:rsidRDefault="00CB5E76" w:rsidP="009A4566">
            <w:pPr>
              <w:rPr>
                <w:i/>
                <w:iCs/>
                <w:color w:val="auto"/>
                <w:kern w:val="1"/>
                <w:sz w:val="22"/>
                <w:szCs w:val="22"/>
                <w:lang w:val="sr-Cyrl-CS"/>
              </w:rPr>
            </w:pPr>
            <w:r w:rsidRPr="003752A2">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3752A2">
              <w:rPr>
                <w:color w:val="auto"/>
                <w:kern w:val="1"/>
                <w:sz w:val="22"/>
                <w:szCs w:val="22"/>
                <w:lang w:val="sr-Cyrl-RS"/>
              </w:rPr>
              <w:t>, као и да нема забрану обављања делатности која је на снази у време подношења понуде (</w:t>
            </w:r>
            <w:r w:rsidRPr="003752A2">
              <w:rPr>
                <w:i/>
                <w:iCs/>
                <w:color w:val="auto"/>
                <w:kern w:val="1"/>
                <w:sz w:val="22"/>
                <w:szCs w:val="22"/>
                <w:lang w:val="sr-Cyrl-CS"/>
              </w:rPr>
              <w:t>чл. 75. ст. 2. ЗЈН).</w:t>
            </w:r>
          </w:p>
          <w:p w14:paraId="17A7388E" w14:textId="77777777" w:rsidR="001278A5" w:rsidRPr="003752A2" w:rsidRDefault="001278A5" w:rsidP="009A4566">
            <w:pPr>
              <w:rPr>
                <w:color w:val="auto"/>
                <w:kern w:val="1"/>
                <w:sz w:val="22"/>
                <w:szCs w:val="22"/>
              </w:rPr>
            </w:pPr>
          </w:p>
        </w:tc>
        <w:tc>
          <w:tcPr>
            <w:tcW w:w="6375" w:type="dxa"/>
          </w:tcPr>
          <w:p w14:paraId="0531577D" w14:textId="5AA2C0C1" w:rsidR="00CB5E76" w:rsidRPr="003752A2" w:rsidRDefault="00CB5E76" w:rsidP="009A4566">
            <w:pPr>
              <w:spacing w:after="120" w:line="240" w:lineRule="auto"/>
              <w:jc w:val="both"/>
              <w:rPr>
                <w:color w:val="auto"/>
                <w:kern w:val="1"/>
                <w:sz w:val="22"/>
                <w:szCs w:val="22"/>
              </w:rPr>
            </w:pPr>
            <w:r w:rsidRPr="003752A2">
              <w:rPr>
                <w:color w:val="auto"/>
                <w:kern w:val="1"/>
                <w:sz w:val="22"/>
                <w:szCs w:val="22"/>
              </w:rPr>
              <w:t xml:space="preserve">Потписан </w:t>
            </w:r>
            <w:r w:rsidR="001278A5" w:rsidRPr="003752A2">
              <w:rPr>
                <w:color w:val="auto"/>
                <w:kern w:val="1"/>
                <w:sz w:val="22"/>
                <w:szCs w:val="22"/>
                <w:lang w:val="sr-Cyrl-RS"/>
              </w:rPr>
              <w:t>и</w:t>
            </w:r>
            <w:r w:rsidRPr="003752A2">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3752A2">
              <w:rPr>
                <w:b/>
                <w:color w:val="auto"/>
                <w:kern w:val="1"/>
                <w:sz w:val="22"/>
                <w:szCs w:val="22"/>
              </w:rPr>
              <w:t>група понуђача</w:t>
            </w:r>
            <w:r w:rsidRPr="003752A2">
              <w:rPr>
                <w:color w:val="auto"/>
                <w:kern w:val="1"/>
                <w:sz w:val="22"/>
                <w:szCs w:val="22"/>
              </w:rPr>
              <w:t>, Изјава мора бити потписана од стране овлашћеног лица сваког понуђача из групе понуђача и оверена печатом.</w:t>
            </w:r>
          </w:p>
          <w:p w14:paraId="50F5F6DA" w14:textId="77777777" w:rsidR="00CB5E76" w:rsidRPr="003752A2" w:rsidRDefault="00CB5E76" w:rsidP="009A4566">
            <w:pPr>
              <w:jc w:val="both"/>
              <w:rPr>
                <w:color w:val="auto"/>
                <w:kern w:val="1"/>
                <w:sz w:val="22"/>
                <w:szCs w:val="22"/>
              </w:rPr>
            </w:pPr>
          </w:p>
        </w:tc>
      </w:tr>
    </w:tbl>
    <w:p w14:paraId="27163188" w14:textId="77777777" w:rsidR="00CB5E76" w:rsidRPr="003752A2" w:rsidRDefault="00CB5E76" w:rsidP="009318F7">
      <w:pPr>
        <w:spacing w:after="120" w:line="240" w:lineRule="auto"/>
        <w:rPr>
          <w:rFonts w:eastAsia="Times New Roman"/>
          <w:b/>
          <w:bCs/>
          <w:color w:val="FF0000"/>
          <w:kern w:val="1"/>
          <w:lang w:val="sr-Cyrl-CS"/>
        </w:rPr>
      </w:pPr>
    </w:p>
    <w:p w14:paraId="5D7DD9FF" w14:textId="77777777" w:rsidR="000C7E4D" w:rsidRPr="003752A2" w:rsidRDefault="000C7E4D" w:rsidP="009318F7">
      <w:pPr>
        <w:spacing w:after="120" w:line="240" w:lineRule="auto"/>
        <w:rPr>
          <w:rFonts w:eastAsia="Times New Roman"/>
          <w:b/>
          <w:bCs/>
          <w:color w:val="FF0000"/>
          <w:kern w:val="1"/>
          <w:lang w:val="sr-Cyrl-CS"/>
        </w:rPr>
      </w:pPr>
    </w:p>
    <w:p w14:paraId="65A711A7" w14:textId="77777777" w:rsidR="008E6831" w:rsidRPr="003752A2" w:rsidRDefault="008E6831">
      <w:pPr>
        <w:suppressAutoHyphens w:val="0"/>
        <w:spacing w:after="160" w:line="259" w:lineRule="auto"/>
        <w:rPr>
          <w:rFonts w:eastAsia="Times New Roman"/>
          <w:b/>
          <w:bCs/>
          <w:color w:val="auto"/>
          <w:kern w:val="1"/>
          <w:lang w:val="sr-Cyrl-CS"/>
        </w:rPr>
      </w:pPr>
      <w:r w:rsidRPr="003752A2">
        <w:rPr>
          <w:rFonts w:eastAsia="Times New Roman"/>
          <w:b/>
          <w:bCs/>
          <w:color w:val="auto"/>
          <w:kern w:val="1"/>
          <w:lang w:val="sr-Cyrl-CS"/>
        </w:rPr>
        <w:br w:type="page"/>
      </w:r>
    </w:p>
    <w:p w14:paraId="3788D569" w14:textId="147EF5C4" w:rsidR="001278A5" w:rsidRPr="003752A2" w:rsidRDefault="003B74E8" w:rsidP="009318F7">
      <w:pPr>
        <w:spacing w:before="240" w:after="120" w:line="240" w:lineRule="auto"/>
        <w:jc w:val="center"/>
        <w:rPr>
          <w:rFonts w:eastAsia="Times New Roman"/>
          <w:b/>
          <w:bCs/>
          <w:color w:val="auto"/>
          <w:kern w:val="1"/>
          <w:lang w:val="sr-Cyrl-CS"/>
        </w:rPr>
      </w:pPr>
      <w:r w:rsidRPr="003752A2">
        <w:rPr>
          <w:rFonts w:eastAsia="Times New Roman"/>
          <w:b/>
          <w:bCs/>
          <w:color w:val="auto"/>
          <w:kern w:val="1"/>
          <w:lang w:val="sr-Cyrl-CS"/>
        </w:rPr>
        <w:lastRenderedPageBreak/>
        <w:t>ДОДАТНИ УСЛОВИ</w:t>
      </w:r>
    </w:p>
    <w:p w14:paraId="176FEB5F" w14:textId="38B6B0A5" w:rsidR="001278A5" w:rsidRPr="003752A2" w:rsidRDefault="003B74E8" w:rsidP="0091349A">
      <w:pPr>
        <w:tabs>
          <w:tab w:val="left" w:pos="680"/>
        </w:tabs>
        <w:spacing w:after="120" w:line="240" w:lineRule="auto"/>
        <w:jc w:val="both"/>
        <w:rPr>
          <w:rFonts w:eastAsia="Times New Roman"/>
          <w:b/>
          <w:bCs/>
          <w:color w:val="auto"/>
          <w:kern w:val="1"/>
          <w:lang w:val="sr-Cyrl-CS"/>
        </w:rPr>
      </w:pPr>
      <w:r w:rsidRPr="003752A2">
        <w:rPr>
          <w:bCs/>
          <w:iCs/>
          <w:color w:val="auto"/>
          <w:kern w:val="1"/>
        </w:rPr>
        <w:t xml:space="preserve">Понуђач који </w:t>
      </w:r>
      <w:r w:rsidRPr="003752A2">
        <w:rPr>
          <w:iCs/>
          <w:color w:val="auto"/>
          <w:kern w:val="1"/>
        </w:rPr>
        <w:t xml:space="preserve">учествује у поступку предметне јавне набавке мора испунити </w:t>
      </w:r>
      <w:r w:rsidRPr="003752A2">
        <w:rPr>
          <w:b/>
          <w:iCs/>
          <w:color w:val="auto"/>
          <w:kern w:val="1"/>
        </w:rPr>
        <w:t>додатне услове</w:t>
      </w:r>
      <w:r w:rsidRPr="003752A2">
        <w:rPr>
          <w:iCs/>
          <w:color w:val="auto"/>
          <w:kern w:val="1"/>
        </w:rPr>
        <w:t xml:space="preserve"> за учешће у поступку јавне набавке,</w:t>
      </w:r>
      <w:r w:rsidRPr="003752A2">
        <w:rPr>
          <w:iCs/>
          <w:color w:val="auto"/>
          <w:kern w:val="1"/>
          <w:lang w:val="sr-Cyrl-RS"/>
        </w:rPr>
        <w:t xml:space="preserve"> дефинисане овом конкурсном документацијом</w:t>
      </w:r>
      <w:r w:rsidRPr="003752A2">
        <w:rPr>
          <w:iCs/>
          <w:color w:val="auto"/>
          <w:kern w:val="1"/>
        </w:rPr>
        <w:t>,</w:t>
      </w:r>
      <w:r w:rsidRPr="003752A2">
        <w:rPr>
          <w:rFonts w:eastAsia="Times New Roman"/>
          <w:b/>
          <w:bCs/>
          <w:color w:val="auto"/>
          <w:kern w:val="1"/>
          <w:lang w:val="sr-Cyrl-CS"/>
        </w:rPr>
        <w:t xml:space="preserve"> </w:t>
      </w:r>
      <w:r w:rsidRPr="003752A2">
        <w:rPr>
          <w:iCs/>
          <w:color w:val="auto"/>
          <w:kern w:val="1"/>
          <w:lang w:val="sr-Cyrl-CS"/>
        </w:rPr>
        <w:t>а и</w:t>
      </w:r>
      <w:r w:rsidRPr="003752A2">
        <w:rPr>
          <w:rFonts w:eastAsia="Times New Roman"/>
          <w:bCs/>
          <w:color w:val="auto"/>
          <w:kern w:val="1"/>
          <w:lang w:val="sr-Cyrl-CS"/>
        </w:rPr>
        <w:t xml:space="preserve">спуњеност </w:t>
      </w:r>
      <w:r w:rsidRPr="003752A2">
        <w:rPr>
          <w:rFonts w:eastAsia="Times New Roman"/>
          <w:b/>
          <w:bCs/>
          <w:color w:val="auto"/>
          <w:kern w:val="1"/>
          <w:lang w:val="sr-Cyrl-CS"/>
        </w:rPr>
        <w:t xml:space="preserve">додатних услова </w:t>
      </w:r>
      <w:r w:rsidRPr="003752A2">
        <w:rPr>
          <w:rFonts w:eastAsia="Times New Roman"/>
          <w:bCs/>
          <w:color w:val="auto"/>
          <w:kern w:val="1"/>
          <w:lang w:val="sr-Cyrl-CS"/>
        </w:rPr>
        <w:t xml:space="preserve">понуђач доказује </w:t>
      </w:r>
      <w:r w:rsidRPr="003752A2">
        <w:rPr>
          <w:color w:val="auto"/>
          <w:kern w:val="1"/>
          <w:lang w:val="sr-Cyrl-CS"/>
        </w:rPr>
        <w:t xml:space="preserve">на начин дефинисан у наредној табели, </w:t>
      </w:r>
      <w:r w:rsidR="001278A5" w:rsidRPr="003752A2">
        <w:rPr>
          <w:b/>
          <w:color w:val="auto"/>
          <w:kern w:val="1"/>
          <w:lang w:val="sr-Cyrl-CS"/>
        </w:rPr>
        <w:t>и то:</w:t>
      </w:r>
    </w:p>
    <w:p w14:paraId="537767AE" w14:textId="77777777" w:rsidR="001278A5" w:rsidRPr="003752A2" w:rsidRDefault="001278A5" w:rsidP="0091349A">
      <w:pPr>
        <w:tabs>
          <w:tab w:val="left" w:pos="680"/>
        </w:tabs>
        <w:spacing w:after="120" w:line="240" w:lineRule="auto"/>
        <w:jc w:val="both"/>
        <w:rPr>
          <w:rFonts w:eastAsia="Times New Roman"/>
          <w:b/>
          <w:bCs/>
          <w:color w:val="FF0000"/>
          <w:kern w:val="1"/>
          <w:lang w:val="sr-Cyrl-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3752A2" w14:paraId="11E0F5ED" w14:textId="77777777" w:rsidTr="00F974D7">
        <w:tc>
          <w:tcPr>
            <w:tcW w:w="454" w:type="dxa"/>
            <w:shd w:val="clear" w:color="auto" w:fill="C6D9F1"/>
            <w:vAlign w:val="center"/>
          </w:tcPr>
          <w:p w14:paraId="7E7C9806" w14:textId="77777777" w:rsidR="00452D0E" w:rsidRPr="003752A2" w:rsidRDefault="003B74E8" w:rsidP="0091349A">
            <w:pPr>
              <w:jc w:val="center"/>
              <w:rPr>
                <w:color w:val="auto"/>
                <w:kern w:val="1"/>
                <w:sz w:val="22"/>
                <w:szCs w:val="22"/>
                <w:lang w:val="sr-Cyrl-CS"/>
              </w:rPr>
            </w:pPr>
            <w:r w:rsidRPr="003752A2">
              <w:rPr>
                <w:color w:val="auto"/>
                <w:kern w:val="1"/>
                <w:sz w:val="22"/>
                <w:szCs w:val="22"/>
                <w:lang w:val="sr-Cyrl-CS"/>
              </w:rPr>
              <w:t>Р.</w:t>
            </w:r>
          </w:p>
          <w:p w14:paraId="0CE12188" w14:textId="77777777" w:rsidR="003B74E8" w:rsidRPr="003752A2" w:rsidRDefault="003B74E8" w:rsidP="001D1396">
            <w:pPr>
              <w:jc w:val="center"/>
              <w:rPr>
                <w:color w:val="auto"/>
                <w:kern w:val="1"/>
                <w:sz w:val="22"/>
                <w:szCs w:val="22"/>
                <w:lang w:val="sr-Cyrl-CS"/>
              </w:rPr>
            </w:pPr>
            <w:r w:rsidRPr="003752A2">
              <w:rPr>
                <w:color w:val="auto"/>
                <w:kern w:val="1"/>
                <w:sz w:val="22"/>
                <w:szCs w:val="22"/>
                <w:lang w:val="sr-Cyrl-CS"/>
              </w:rPr>
              <w:t>бр</w:t>
            </w:r>
          </w:p>
        </w:tc>
        <w:tc>
          <w:tcPr>
            <w:tcW w:w="4395" w:type="dxa"/>
            <w:shd w:val="clear" w:color="auto" w:fill="C6D9F1"/>
            <w:vAlign w:val="center"/>
          </w:tcPr>
          <w:p w14:paraId="33D021EB" w14:textId="77777777" w:rsidR="003B74E8" w:rsidRPr="003752A2" w:rsidRDefault="003B74E8" w:rsidP="0091349A">
            <w:pPr>
              <w:jc w:val="center"/>
              <w:rPr>
                <w:b/>
                <w:color w:val="auto"/>
                <w:kern w:val="1"/>
                <w:sz w:val="22"/>
                <w:szCs w:val="22"/>
                <w:lang w:val="sr-Cyrl-CS"/>
              </w:rPr>
            </w:pPr>
            <w:r w:rsidRPr="003752A2">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3752A2" w:rsidRDefault="0091349A" w:rsidP="0091349A">
            <w:pPr>
              <w:jc w:val="center"/>
              <w:rPr>
                <w:b/>
                <w:color w:val="auto"/>
                <w:kern w:val="1"/>
                <w:sz w:val="22"/>
                <w:szCs w:val="22"/>
                <w:lang w:val="sr-Cyrl-CS"/>
              </w:rPr>
            </w:pPr>
            <w:r w:rsidRPr="003752A2">
              <w:rPr>
                <w:b/>
                <w:color w:val="auto"/>
                <w:kern w:val="1"/>
                <w:sz w:val="22"/>
                <w:szCs w:val="22"/>
                <w:lang w:val="sr-Cyrl-CS"/>
              </w:rPr>
              <w:t>НАЧИН ДОКАЗИВАЊА</w:t>
            </w:r>
          </w:p>
        </w:tc>
      </w:tr>
      <w:tr w:rsidR="00360CCE" w:rsidRPr="003752A2" w14:paraId="31366949" w14:textId="77777777" w:rsidTr="004E72EB">
        <w:tc>
          <w:tcPr>
            <w:tcW w:w="454" w:type="dxa"/>
            <w:shd w:val="clear" w:color="auto" w:fill="C6D9F1"/>
          </w:tcPr>
          <w:p w14:paraId="7E473067" w14:textId="77777777" w:rsidR="00A70FC7" w:rsidRPr="003752A2" w:rsidRDefault="00A70FC7" w:rsidP="003B74E8">
            <w:pPr>
              <w:jc w:val="center"/>
              <w:rPr>
                <w:color w:val="auto"/>
                <w:kern w:val="1"/>
                <w:sz w:val="22"/>
                <w:szCs w:val="22"/>
                <w:lang w:val="sr-Cyrl-CS"/>
              </w:rPr>
            </w:pPr>
            <w:r w:rsidRPr="003752A2">
              <w:rPr>
                <w:color w:val="auto"/>
                <w:kern w:val="1"/>
                <w:sz w:val="22"/>
                <w:szCs w:val="22"/>
                <w:lang w:val="sr-Cyrl-CS"/>
              </w:rPr>
              <w:t>1.</w:t>
            </w:r>
          </w:p>
        </w:tc>
        <w:tc>
          <w:tcPr>
            <w:tcW w:w="9214" w:type="dxa"/>
            <w:gridSpan w:val="2"/>
            <w:shd w:val="clear" w:color="auto" w:fill="C6D9F1"/>
          </w:tcPr>
          <w:p w14:paraId="0C18DF2D" w14:textId="598D64E8" w:rsidR="00A70FC7" w:rsidRPr="003752A2" w:rsidRDefault="00A70FC7" w:rsidP="001D1396">
            <w:pPr>
              <w:spacing w:line="240" w:lineRule="auto"/>
              <w:jc w:val="center"/>
              <w:rPr>
                <w:b/>
                <w:color w:val="auto"/>
                <w:kern w:val="1"/>
                <w:sz w:val="22"/>
                <w:szCs w:val="22"/>
                <w:lang w:val="sr-Cyrl-RS"/>
              </w:rPr>
            </w:pPr>
            <w:r w:rsidRPr="003752A2">
              <w:rPr>
                <w:b/>
                <w:color w:val="auto"/>
                <w:kern w:val="1"/>
                <w:sz w:val="22"/>
                <w:szCs w:val="22"/>
                <w:lang w:val="sr-Cyrl-CS"/>
              </w:rPr>
              <w:t>ФИНАНСИЈСКИ КАПАЦИТЕ</w:t>
            </w:r>
            <w:r w:rsidR="005C4CAE" w:rsidRPr="003752A2">
              <w:rPr>
                <w:b/>
                <w:color w:val="auto"/>
                <w:kern w:val="1"/>
                <w:sz w:val="22"/>
                <w:szCs w:val="22"/>
                <w:lang w:val="sr-Cyrl-RS"/>
              </w:rPr>
              <w:t>Т</w:t>
            </w:r>
          </w:p>
        </w:tc>
      </w:tr>
      <w:tr w:rsidR="00360CCE" w:rsidRPr="00C90080" w14:paraId="56550842" w14:textId="77777777" w:rsidTr="00F974D7">
        <w:tc>
          <w:tcPr>
            <w:tcW w:w="454" w:type="dxa"/>
            <w:shd w:val="clear" w:color="auto" w:fill="FFFFFF" w:themeFill="background1"/>
          </w:tcPr>
          <w:p w14:paraId="0F71E83E" w14:textId="77777777" w:rsidR="00634E63" w:rsidRPr="00A243CD" w:rsidRDefault="00634E63" w:rsidP="003B74E8">
            <w:pPr>
              <w:jc w:val="center"/>
              <w:rPr>
                <w:color w:val="auto"/>
                <w:kern w:val="1"/>
                <w:sz w:val="22"/>
                <w:szCs w:val="22"/>
                <w:lang w:val="sr-Cyrl-CS"/>
              </w:rPr>
            </w:pPr>
          </w:p>
        </w:tc>
        <w:tc>
          <w:tcPr>
            <w:tcW w:w="4395" w:type="dxa"/>
            <w:shd w:val="clear" w:color="auto" w:fill="FFFFFF" w:themeFill="background1"/>
            <w:vAlign w:val="center"/>
          </w:tcPr>
          <w:p w14:paraId="5D8527AE" w14:textId="5AC75EEB" w:rsidR="00FC6D21" w:rsidRPr="003752A2" w:rsidRDefault="009D7AA9" w:rsidP="00FC6D21">
            <w:pPr>
              <w:tabs>
                <w:tab w:val="left" w:pos="680"/>
              </w:tabs>
              <w:spacing w:after="120"/>
              <w:jc w:val="both"/>
              <w:rPr>
                <w:rFonts w:eastAsia="Times New Roman"/>
                <w:bCs/>
                <w:color w:val="auto"/>
                <w:sz w:val="22"/>
                <w:szCs w:val="22"/>
              </w:rPr>
            </w:pPr>
            <w:r w:rsidRPr="003752A2">
              <w:rPr>
                <w:iCs/>
                <w:color w:val="auto"/>
                <w:sz w:val="22"/>
                <w:szCs w:val="22"/>
                <w:lang w:val="sr-Cyrl-RS"/>
              </w:rPr>
              <w:t>да је понуђач за  пр</w:t>
            </w:r>
            <w:r w:rsidR="00DE6698" w:rsidRPr="003752A2">
              <w:rPr>
                <w:iCs/>
                <w:color w:val="auto"/>
                <w:sz w:val="22"/>
                <w:szCs w:val="22"/>
                <w:lang w:val="sr-Cyrl-RS"/>
              </w:rPr>
              <w:t>етходне три пословне године (2015,</w:t>
            </w:r>
            <w:r w:rsidRPr="003752A2">
              <w:rPr>
                <w:iCs/>
                <w:color w:val="auto"/>
                <w:sz w:val="22"/>
                <w:szCs w:val="22"/>
                <w:lang w:val="sr-Cyrl-RS"/>
              </w:rPr>
              <w:t xml:space="preserve"> 2016.</w:t>
            </w:r>
            <w:r w:rsidR="00DE6698" w:rsidRPr="003752A2">
              <w:rPr>
                <w:iCs/>
                <w:color w:val="auto"/>
                <w:sz w:val="22"/>
                <w:szCs w:val="22"/>
              </w:rPr>
              <w:t xml:space="preserve"> </w:t>
            </w:r>
            <w:r w:rsidR="004274E7" w:rsidRPr="003752A2">
              <w:rPr>
                <w:iCs/>
                <w:color w:val="auto"/>
                <w:sz w:val="22"/>
                <w:szCs w:val="22"/>
                <w:lang w:val="sr-Cyrl-RS"/>
              </w:rPr>
              <w:t>и</w:t>
            </w:r>
            <w:r w:rsidR="00DE6698" w:rsidRPr="003752A2">
              <w:rPr>
                <w:iCs/>
                <w:color w:val="auto"/>
                <w:sz w:val="22"/>
                <w:szCs w:val="22"/>
              </w:rPr>
              <w:t xml:space="preserve"> 2017.</w:t>
            </w:r>
            <w:r w:rsidRPr="003752A2">
              <w:rPr>
                <w:iCs/>
                <w:color w:val="auto"/>
                <w:sz w:val="22"/>
                <w:szCs w:val="22"/>
                <w:lang w:val="sr-Cyrl-RS"/>
              </w:rPr>
              <w:t xml:space="preserve">) имао укупне пословне приходе од најмање </w:t>
            </w:r>
            <w:r w:rsidR="003752A2" w:rsidRPr="003752A2">
              <w:rPr>
                <w:rFonts w:eastAsia="Times New Roman"/>
                <w:bCs/>
                <w:color w:val="auto"/>
                <w:sz w:val="22"/>
                <w:szCs w:val="22"/>
                <w:lang w:val="sr-Latn-ME"/>
              </w:rPr>
              <w:t>14.</w:t>
            </w:r>
            <w:r w:rsidR="00FC6D21" w:rsidRPr="003752A2">
              <w:rPr>
                <w:rFonts w:eastAsia="Times New Roman"/>
                <w:bCs/>
                <w:color w:val="auto"/>
                <w:sz w:val="22"/>
                <w:szCs w:val="22"/>
              </w:rPr>
              <w:t>000.000,00 динара.</w:t>
            </w:r>
          </w:p>
          <w:p w14:paraId="1FE75A62" w14:textId="0E2F98F1" w:rsidR="00634E63" w:rsidRPr="003752A2" w:rsidRDefault="00634E63" w:rsidP="00452D0E">
            <w:pPr>
              <w:spacing w:after="120" w:line="240" w:lineRule="auto"/>
              <w:rPr>
                <w:iCs/>
                <w:color w:val="auto"/>
                <w:sz w:val="22"/>
                <w:szCs w:val="22"/>
                <w:lang w:val="sr-Cyrl-RS"/>
              </w:rPr>
            </w:pPr>
          </w:p>
          <w:p w14:paraId="09831C80" w14:textId="77777777" w:rsidR="00634E63" w:rsidRPr="003752A2" w:rsidRDefault="00634E63" w:rsidP="00452D0E">
            <w:pPr>
              <w:rPr>
                <w:color w:val="auto"/>
                <w:kern w:val="1"/>
                <w:sz w:val="22"/>
                <w:szCs w:val="22"/>
                <w:lang w:val="sr-Cyrl-CS"/>
              </w:rPr>
            </w:pPr>
          </w:p>
        </w:tc>
        <w:tc>
          <w:tcPr>
            <w:tcW w:w="4819" w:type="dxa"/>
            <w:shd w:val="clear" w:color="auto" w:fill="FFFFFF" w:themeFill="background1"/>
            <w:vAlign w:val="center"/>
          </w:tcPr>
          <w:p w14:paraId="6D3AC3F9" w14:textId="77777777" w:rsidR="009D7AA9" w:rsidRPr="003752A2" w:rsidRDefault="009D7AA9" w:rsidP="009D7AA9">
            <w:pPr>
              <w:pStyle w:val="ListParagraph"/>
              <w:tabs>
                <w:tab w:val="left" w:pos="720"/>
              </w:tabs>
              <w:spacing w:after="120" w:line="240" w:lineRule="auto"/>
              <w:rPr>
                <w:color w:val="auto"/>
                <w:sz w:val="22"/>
                <w:szCs w:val="22"/>
                <w:u w:val="single"/>
              </w:rPr>
            </w:pPr>
            <w:r w:rsidRPr="003752A2">
              <w:rPr>
                <w:bCs/>
                <w:color w:val="auto"/>
                <w:sz w:val="22"/>
                <w:szCs w:val="22"/>
                <w:u w:val="single"/>
              </w:rPr>
              <w:t>Доказ за правно лице:</w:t>
            </w:r>
            <w:r w:rsidRPr="003752A2">
              <w:rPr>
                <w:color w:val="auto"/>
                <w:sz w:val="22"/>
                <w:szCs w:val="22"/>
                <w:u w:val="single"/>
              </w:rPr>
              <w:t xml:space="preserve"> </w:t>
            </w:r>
          </w:p>
          <w:p w14:paraId="027D111C" w14:textId="4C4D48D9" w:rsidR="009D7AA9" w:rsidRPr="003752A2" w:rsidRDefault="009D7AA9" w:rsidP="009D7AA9">
            <w:pPr>
              <w:spacing w:after="120" w:line="240" w:lineRule="auto"/>
              <w:rPr>
                <w:color w:val="auto"/>
                <w:sz w:val="22"/>
                <w:szCs w:val="22"/>
              </w:rPr>
            </w:pPr>
            <w:r w:rsidRPr="003752A2">
              <w:rPr>
                <w:color w:val="auto"/>
                <w:sz w:val="22"/>
                <w:szCs w:val="22"/>
              </w:rPr>
              <w:t>Извештај о бонитету (Образац БОН</w:t>
            </w:r>
            <w:r w:rsidRPr="003752A2">
              <w:rPr>
                <w:color w:val="auto"/>
                <w:sz w:val="22"/>
                <w:szCs w:val="22"/>
                <w:lang w:val="sr-Cyrl-RS"/>
              </w:rPr>
              <w:t xml:space="preserve"> </w:t>
            </w:r>
            <w:r w:rsidRPr="003752A2">
              <w:rPr>
                <w:color w:val="auto"/>
                <w:sz w:val="22"/>
                <w:szCs w:val="22"/>
              </w:rPr>
              <w:t>–</w:t>
            </w:r>
            <w:r w:rsidRPr="003752A2">
              <w:rPr>
                <w:color w:val="auto"/>
                <w:sz w:val="22"/>
                <w:szCs w:val="22"/>
                <w:lang w:val="sr-Cyrl-RS"/>
              </w:rPr>
              <w:t xml:space="preserve"> </w:t>
            </w:r>
            <w:r w:rsidRPr="003752A2">
              <w:rPr>
                <w:color w:val="auto"/>
                <w:sz w:val="22"/>
                <w:szCs w:val="22"/>
              </w:rPr>
              <w:t>ЈН)</w:t>
            </w:r>
            <w:r w:rsidR="00C93E52" w:rsidRPr="003752A2">
              <w:rPr>
                <w:color w:val="auto"/>
                <w:sz w:val="22"/>
                <w:szCs w:val="22"/>
                <w:lang w:val="sr-Cyrl-RS"/>
              </w:rPr>
              <w:t xml:space="preserve"> за </w:t>
            </w:r>
            <w:r w:rsidR="00C93E52" w:rsidRPr="003752A2">
              <w:rPr>
                <w:color w:val="auto"/>
                <w:sz w:val="22"/>
                <w:szCs w:val="22"/>
              </w:rPr>
              <w:t>201</w:t>
            </w:r>
            <w:r w:rsidR="00DE6698" w:rsidRPr="003752A2">
              <w:rPr>
                <w:color w:val="auto"/>
                <w:sz w:val="22"/>
                <w:szCs w:val="22"/>
              </w:rPr>
              <w:t>5</w:t>
            </w:r>
            <w:r w:rsidR="00C93E52" w:rsidRPr="003752A2">
              <w:rPr>
                <w:color w:val="auto"/>
                <w:sz w:val="22"/>
                <w:szCs w:val="22"/>
                <w:lang w:val="sr-Cyrl-RS"/>
              </w:rPr>
              <w:t xml:space="preserve">, </w:t>
            </w:r>
            <w:r w:rsidR="00C93E52" w:rsidRPr="003752A2">
              <w:rPr>
                <w:color w:val="auto"/>
                <w:sz w:val="22"/>
                <w:szCs w:val="22"/>
              </w:rPr>
              <w:t>201</w:t>
            </w:r>
            <w:r w:rsidR="00DE6698" w:rsidRPr="003752A2">
              <w:rPr>
                <w:color w:val="auto"/>
                <w:sz w:val="22"/>
                <w:szCs w:val="22"/>
              </w:rPr>
              <w:t>6</w:t>
            </w:r>
            <w:r w:rsidR="00C93E52" w:rsidRPr="003752A2">
              <w:rPr>
                <w:color w:val="auto"/>
                <w:sz w:val="22"/>
                <w:szCs w:val="22"/>
              </w:rPr>
              <w:t>. и</w:t>
            </w:r>
            <w:r w:rsidR="00C93E52" w:rsidRPr="003752A2">
              <w:rPr>
                <w:color w:val="auto"/>
                <w:sz w:val="22"/>
                <w:szCs w:val="22"/>
                <w:lang w:val="sr-Cyrl-RS"/>
              </w:rPr>
              <w:t xml:space="preserve"> 201</w:t>
            </w:r>
            <w:r w:rsidR="00DE6698" w:rsidRPr="003752A2">
              <w:rPr>
                <w:color w:val="auto"/>
                <w:sz w:val="22"/>
                <w:szCs w:val="22"/>
              </w:rPr>
              <w:t>7</w:t>
            </w:r>
            <w:r w:rsidR="00C93E52" w:rsidRPr="003752A2">
              <w:rPr>
                <w:color w:val="auto"/>
                <w:sz w:val="22"/>
                <w:szCs w:val="22"/>
              </w:rPr>
              <w:t>.</w:t>
            </w:r>
            <w:r w:rsidR="00C93E52" w:rsidRPr="003752A2">
              <w:rPr>
                <w:color w:val="auto"/>
                <w:sz w:val="22"/>
                <w:szCs w:val="22"/>
                <w:lang w:val="sr-Cyrl-RS"/>
              </w:rPr>
              <w:t>год</w:t>
            </w:r>
            <w:r w:rsidRPr="003752A2">
              <w:rPr>
                <w:color w:val="auto"/>
                <w:sz w:val="22"/>
                <w:szCs w:val="22"/>
              </w:rPr>
              <w:t xml:space="preserve">, издат од стране АПР-а </w:t>
            </w:r>
          </w:p>
          <w:p w14:paraId="13061725" w14:textId="77777777" w:rsidR="009D7AA9" w:rsidRPr="003752A2" w:rsidRDefault="009D7AA9" w:rsidP="009D7AA9">
            <w:pPr>
              <w:tabs>
                <w:tab w:val="left" w:pos="210"/>
                <w:tab w:val="left" w:pos="1743"/>
              </w:tabs>
              <w:spacing w:after="120"/>
              <w:rPr>
                <w:bCs/>
                <w:color w:val="auto"/>
                <w:sz w:val="22"/>
                <w:szCs w:val="22"/>
                <w:u w:val="single"/>
              </w:rPr>
            </w:pPr>
            <w:r w:rsidRPr="003752A2">
              <w:rPr>
                <w:bCs/>
                <w:color w:val="auto"/>
                <w:sz w:val="22"/>
                <w:szCs w:val="22"/>
                <w:u w:val="single"/>
              </w:rPr>
              <w:t>Доказ за предузетнике и физичка лица:</w:t>
            </w:r>
          </w:p>
          <w:p w14:paraId="53A36F53" w14:textId="66EB6BCD" w:rsidR="00634E63" w:rsidRPr="003752A2" w:rsidRDefault="009D7AA9" w:rsidP="009D7AA9">
            <w:pPr>
              <w:spacing w:line="240" w:lineRule="auto"/>
              <w:rPr>
                <w:color w:val="auto"/>
                <w:sz w:val="22"/>
                <w:szCs w:val="22"/>
              </w:rPr>
            </w:pPr>
            <w:r w:rsidRPr="003752A2">
              <w:rPr>
                <w:color w:val="auto"/>
                <w:sz w:val="22"/>
                <w:szCs w:val="22"/>
              </w:rPr>
              <w:t xml:space="preserve">Потврда о промету код пословне банке за  </w:t>
            </w:r>
            <w:r w:rsidRPr="003752A2">
              <w:rPr>
                <w:color w:val="auto"/>
                <w:sz w:val="22"/>
                <w:szCs w:val="22"/>
                <w:shd w:val="clear" w:color="auto" w:fill="FFFFFF"/>
              </w:rPr>
              <w:t>201</w:t>
            </w:r>
            <w:r w:rsidR="00DE6698" w:rsidRPr="003752A2">
              <w:rPr>
                <w:color w:val="auto"/>
                <w:sz w:val="22"/>
                <w:szCs w:val="22"/>
                <w:shd w:val="clear" w:color="auto" w:fill="FFFFFF"/>
              </w:rPr>
              <w:t>5</w:t>
            </w:r>
            <w:r w:rsidRPr="003752A2">
              <w:rPr>
                <w:color w:val="auto"/>
                <w:sz w:val="22"/>
                <w:szCs w:val="22"/>
                <w:shd w:val="clear" w:color="auto" w:fill="FFFFFF"/>
              </w:rPr>
              <w:t>, 201</w:t>
            </w:r>
            <w:r w:rsidR="00DE6698" w:rsidRPr="003752A2">
              <w:rPr>
                <w:color w:val="auto"/>
                <w:sz w:val="22"/>
                <w:szCs w:val="22"/>
                <w:shd w:val="clear" w:color="auto" w:fill="FFFFFF"/>
              </w:rPr>
              <w:t>6</w:t>
            </w:r>
            <w:r w:rsidRPr="003752A2">
              <w:rPr>
                <w:color w:val="auto"/>
                <w:sz w:val="22"/>
                <w:szCs w:val="22"/>
                <w:shd w:val="clear" w:color="auto" w:fill="FFFFFF"/>
              </w:rPr>
              <w:t>. и 201</w:t>
            </w:r>
            <w:r w:rsidR="00DE6698" w:rsidRPr="003752A2">
              <w:rPr>
                <w:color w:val="auto"/>
                <w:sz w:val="22"/>
                <w:szCs w:val="22"/>
                <w:shd w:val="clear" w:color="auto" w:fill="FFFFFF"/>
              </w:rPr>
              <w:t>7</w:t>
            </w:r>
            <w:r w:rsidRPr="003752A2">
              <w:rPr>
                <w:color w:val="auto"/>
                <w:sz w:val="22"/>
                <w:szCs w:val="22"/>
                <w:shd w:val="clear" w:color="auto" w:fill="FFFFFF"/>
              </w:rPr>
              <w:t>.</w:t>
            </w:r>
            <w:r w:rsidRPr="003752A2">
              <w:rPr>
                <w:color w:val="auto"/>
                <w:sz w:val="22"/>
                <w:szCs w:val="22"/>
                <w:shd w:val="clear" w:color="auto" w:fill="FFFFFF"/>
                <w:lang w:val="sr-Cyrl-RS"/>
              </w:rPr>
              <w:t xml:space="preserve"> </w:t>
            </w:r>
            <w:r w:rsidRPr="003752A2">
              <w:rPr>
                <w:color w:val="auto"/>
                <w:sz w:val="22"/>
                <w:szCs w:val="22"/>
              </w:rPr>
              <w:t>година.</w:t>
            </w:r>
          </w:p>
          <w:p w14:paraId="3E86D98F" w14:textId="6BB2B438" w:rsidR="001278A5" w:rsidRPr="003752A2" w:rsidRDefault="001278A5" w:rsidP="009D7AA9">
            <w:pPr>
              <w:spacing w:line="240" w:lineRule="auto"/>
              <w:rPr>
                <w:color w:val="auto"/>
                <w:kern w:val="1"/>
                <w:sz w:val="22"/>
                <w:szCs w:val="22"/>
                <w:lang w:val="sr-Cyrl-CS"/>
              </w:rPr>
            </w:pPr>
          </w:p>
        </w:tc>
      </w:tr>
      <w:tr w:rsidR="00360CCE" w:rsidRPr="00C90080" w14:paraId="2F24C3FD" w14:textId="77777777" w:rsidTr="00E40AB3">
        <w:trPr>
          <w:trHeight w:val="253"/>
        </w:trPr>
        <w:tc>
          <w:tcPr>
            <w:tcW w:w="454" w:type="dxa"/>
            <w:shd w:val="clear" w:color="auto" w:fill="C6D9F1"/>
            <w:vAlign w:val="center"/>
          </w:tcPr>
          <w:p w14:paraId="172AA67E" w14:textId="77777777" w:rsidR="007B7C4B" w:rsidRPr="00A243CD" w:rsidRDefault="007B7C4B" w:rsidP="00E40AB3">
            <w:pPr>
              <w:spacing w:line="240" w:lineRule="auto"/>
              <w:jc w:val="center"/>
              <w:rPr>
                <w:color w:val="auto"/>
                <w:kern w:val="1"/>
                <w:sz w:val="22"/>
                <w:szCs w:val="22"/>
                <w:lang w:val="sr-Cyrl-CS"/>
              </w:rPr>
            </w:pPr>
            <w:r w:rsidRPr="00A243CD">
              <w:rPr>
                <w:color w:val="auto"/>
                <w:kern w:val="1"/>
                <w:sz w:val="22"/>
                <w:szCs w:val="22"/>
                <w:lang w:val="sr-Cyrl-RS"/>
              </w:rPr>
              <w:t>2</w:t>
            </w:r>
            <w:r w:rsidRPr="00A243CD">
              <w:rPr>
                <w:color w:val="auto"/>
                <w:kern w:val="1"/>
                <w:sz w:val="22"/>
                <w:szCs w:val="22"/>
                <w:lang w:val="sr-Cyrl-CS"/>
              </w:rPr>
              <w:t>.</w:t>
            </w:r>
          </w:p>
        </w:tc>
        <w:tc>
          <w:tcPr>
            <w:tcW w:w="9214" w:type="dxa"/>
            <w:gridSpan w:val="2"/>
            <w:shd w:val="clear" w:color="auto" w:fill="C6D9F1"/>
            <w:vAlign w:val="center"/>
          </w:tcPr>
          <w:p w14:paraId="5A41F36F" w14:textId="77777777" w:rsidR="007B7C4B" w:rsidRPr="003752A2" w:rsidRDefault="007B7C4B" w:rsidP="00E40AB3">
            <w:pPr>
              <w:spacing w:line="240" w:lineRule="auto"/>
              <w:jc w:val="center"/>
              <w:rPr>
                <w:b/>
                <w:color w:val="auto"/>
                <w:kern w:val="1"/>
                <w:sz w:val="22"/>
                <w:szCs w:val="22"/>
                <w:lang w:val="sr-Cyrl-CS"/>
              </w:rPr>
            </w:pPr>
            <w:r w:rsidRPr="003752A2">
              <w:rPr>
                <w:b/>
                <w:color w:val="auto"/>
                <w:kern w:val="1"/>
                <w:sz w:val="22"/>
                <w:szCs w:val="22"/>
                <w:lang w:val="sr-Cyrl-CS"/>
              </w:rPr>
              <w:t>ПОСЛОВНИ КАПАЦИТЕТ</w:t>
            </w:r>
          </w:p>
        </w:tc>
      </w:tr>
      <w:tr w:rsidR="00360CCE" w:rsidRPr="00A243CD" w14:paraId="5299E59A" w14:textId="77777777" w:rsidTr="00F974D7">
        <w:trPr>
          <w:trHeight w:val="851"/>
        </w:trPr>
        <w:tc>
          <w:tcPr>
            <w:tcW w:w="454" w:type="dxa"/>
          </w:tcPr>
          <w:p w14:paraId="307F9282" w14:textId="77777777" w:rsidR="007B7C4B" w:rsidRPr="00A243CD" w:rsidRDefault="007B7C4B" w:rsidP="00E40AB3">
            <w:pPr>
              <w:rPr>
                <w:color w:val="FF0000"/>
                <w:kern w:val="1"/>
                <w:sz w:val="22"/>
                <w:szCs w:val="22"/>
                <w:lang w:val="sr-Cyrl-RS"/>
              </w:rPr>
            </w:pPr>
          </w:p>
          <w:p w14:paraId="292457A6" w14:textId="77777777" w:rsidR="007B7C4B" w:rsidRPr="00A243CD" w:rsidRDefault="007B7C4B" w:rsidP="00E40AB3">
            <w:pPr>
              <w:rPr>
                <w:color w:val="FF0000"/>
                <w:kern w:val="1"/>
                <w:sz w:val="22"/>
                <w:szCs w:val="22"/>
                <w:lang w:val="sr-Cyrl-RS"/>
              </w:rPr>
            </w:pPr>
          </w:p>
          <w:p w14:paraId="72434DA6" w14:textId="77777777" w:rsidR="007B7C4B" w:rsidRPr="00A243CD" w:rsidRDefault="007B7C4B" w:rsidP="00E40AB3">
            <w:pPr>
              <w:rPr>
                <w:color w:val="FF0000"/>
                <w:kern w:val="1"/>
                <w:sz w:val="22"/>
                <w:szCs w:val="22"/>
                <w:lang w:val="sr-Cyrl-RS"/>
              </w:rPr>
            </w:pPr>
          </w:p>
        </w:tc>
        <w:tc>
          <w:tcPr>
            <w:tcW w:w="4395" w:type="dxa"/>
          </w:tcPr>
          <w:p w14:paraId="1B06CB0C" w14:textId="77777777" w:rsidR="00AC07CA" w:rsidRPr="00A243CD" w:rsidRDefault="007B7C4B" w:rsidP="00BE26E9">
            <w:pPr>
              <w:pStyle w:val="ListParagraph"/>
              <w:numPr>
                <w:ilvl w:val="0"/>
                <w:numId w:val="8"/>
              </w:numPr>
              <w:spacing w:after="40" w:line="240" w:lineRule="auto"/>
              <w:ind w:left="272" w:hanging="272"/>
              <w:rPr>
                <w:color w:val="auto"/>
                <w:sz w:val="22"/>
                <w:szCs w:val="22"/>
                <w:lang w:val="sr-Cyrl-CS"/>
              </w:rPr>
            </w:pPr>
            <w:r w:rsidRPr="00A243CD">
              <w:rPr>
                <w:color w:val="auto"/>
                <w:sz w:val="22"/>
                <w:szCs w:val="22"/>
                <w:lang w:val="sr-Cyrl-CS"/>
              </w:rPr>
              <w:t xml:space="preserve">да </w:t>
            </w:r>
            <w:r w:rsidR="00AC07CA" w:rsidRPr="00A243CD">
              <w:rPr>
                <w:color w:val="auto"/>
                <w:sz w:val="22"/>
                <w:szCs w:val="22"/>
                <w:lang w:val="sr-Cyrl-CS"/>
              </w:rPr>
              <w:t>П</w:t>
            </w:r>
            <w:r w:rsidRPr="00A243CD">
              <w:rPr>
                <w:color w:val="auto"/>
                <w:sz w:val="22"/>
                <w:szCs w:val="22"/>
                <w:lang w:val="sr-Cyrl-CS"/>
              </w:rPr>
              <w:t xml:space="preserve">онуђач има важећи сертификат о усаглашености системом менаџмента квалитетом SRPS ISO 9001 или еквивалентно, </w:t>
            </w:r>
          </w:p>
          <w:p w14:paraId="6EA85B01" w14:textId="77777777" w:rsidR="00AC07CA" w:rsidRPr="00A243CD" w:rsidRDefault="007B7C4B" w:rsidP="00BE26E9">
            <w:pPr>
              <w:pStyle w:val="ListParagraph"/>
              <w:numPr>
                <w:ilvl w:val="0"/>
                <w:numId w:val="8"/>
              </w:numPr>
              <w:spacing w:after="40" w:line="240" w:lineRule="auto"/>
              <w:ind w:left="274" w:hanging="274"/>
              <w:rPr>
                <w:color w:val="auto"/>
                <w:sz w:val="22"/>
                <w:szCs w:val="22"/>
                <w:lang w:val="sr-Cyrl-CS"/>
              </w:rPr>
            </w:pPr>
            <w:r w:rsidRPr="00A243CD">
              <w:rPr>
                <w:color w:val="auto"/>
                <w:sz w:val="22"/>
                <w:szCs w:val="22"/>
                <w:lang w:val="sr-Cyrl-CS"/>
              </w:rPr>
              <w:t xml:space="preserve">сертификат о усаглашености система управљања заштите животне средине SRPS ISO 14001 или еквивалентно и </w:t>
            </w:r>
          </w:p>
          <w:p w14:paraId="4BB838CA" w14:textId="77777777" w:rsidR="007B7C4B" w:rsidRPr="00A243CD" w:rsidRDefault="007B7C4B" w:rsidP="00BE26E9">
            <w:pPr>
              <w:pStyle w:val="ListParagraph"/>
              <w:numPr>
                <w:ilvl w:val="0"/>
                <w:numId w:val="8"/>
              </w:numPr>
              <w:spacing w:after="40" w:line="240" w:lineRule="auto"/>
              <w:ind w:left="274" w:hanging="274"/>
              <w:rPr>
                <w:color w:val="auto"/>
                <w:sz w:val="22"/>
                <w:szCs w:val="22"/>
                <w:lang w:val="sr-Cyrl-CS"/>
              </w:rPr>
            </w:pPr>
            <w:r w:rsidRPr="00A243CD">
              <w:rPr>
                <w:color w:val="auto"/>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1" w:name="OLE_LINK181"/>
            <w:bookmarkStart w:id="2" w:name="OLE_LINK191"/>
            <w:bookmarkStart w:id="3" w:name="OLE_LINK201"/>
            <w:r w:rsidRPr="00A243CD">
              <w:rPr>
                <w:color w:val="auto"/>
                <w:sz w:val="22"/>
                <w:szCs w:val="22"/>
                <w:lang w:val="sr-Cyrl-CS"/>
              </w:rPr>
              <w:t xml:space="preserve"> </w:t>
            </w:r>
          </w:p>
          <w:bookmarkEnd w:id="1"/>
          <w:bookmarkEnd w:id="2"/>
          <w:bookmarkEnd w:id="3"/>
          <w:p w14:paraId="5D14D5D7" w14:textId="77777777" w:rsidR="00B0606F" w:rsidRPr="00A243CD" w:rsidRDefault="00B0606F" w:rsidP="00B0606F">
            <w:pPr>
              <w:pStyle w:val="ListParagraph"/>
              <w:snapToGrid w:val="0"/>
              <w:spacing w:line="240" w:lineRule="auto"/>
              <w:ind w:left="312"/>
              <w:rPr>
                <w:color w:val="auto"/>
                <w:sz w:val="22"/>
                <w:szCs w:val="22"/>
                <w:lang w:val="sr-Cyrl-CS"/>
              </w:rPr>
            </w:pPr>
          </w:p>
          <w:p w14:paraId="26F3950E" w14:textId="1794E66B" w:rsidR="001B1E8D" w:rsidRPr="00A243CD" w:rsidRDefault="001B1E8D" w:rsidP="00B60DAF">
            <w:pPr>
              <w:pStyle w:val="ListParagraph"/>
              <w:numPr>
                <w:ilvl w:val="0"/>
                <w:numId w:val="8"/>
              </w:numPr>
              <w:snapToGrid w:val="0"/>
              <w:spacing w:line="240" w:lineRule="auto"/>
              <w:ind w:left="312" w:hanging="357"/>
              <w:jc w:val="both"/>
              <w:rPr>
                <w:color w:val="auto"/>
                <w:sz w:val="22"/>
                <w:szCs w:val="22"/>
                <w:lang w:val="sr-Cyrl-CS"/>
              </w:rPr>
            </w:pPr>
            <w:r w:rsidRPr="00A243CD">
              <w:rPr>
                <w:color w:val="auto"/>
                <w:sz w:val="22"/>
                <w:szCs w:val="22"/>
                <w:lang w:val="sr-Cyrl-RS"/>
              </w:rPr>
              <w:t xml:space="preserve">да је Понуђач има референце </w:t>
            </w:r>
            <w:r w:rsidRPr="00A243CD">
              <w:rPr>
                <w:b/>
                <w:color w:val="auto"/>
                <w:sz w:val="22"/>
                <w:szCs w:val="22"/>
                <w:lang w:val="sr-Cyrl-RS"/>
              </w:rPr>
              <w:t>извођења радова</w:t>
            </w:r>
            <w:r w:rsidRPr="00A243CD">
              <w:rPr>
                <w:color w:val="auto"/>
                <w:sz w:val="22"/>
                <w:szCs w:val="22"/>
                <w:lang w:val="sr-Cyrl-RS"/>
              </w:rPr>
              <w:t xml:space="preserve"> у претходних пет година (2013. - 2017.)</w:t>
            </w:r>
            <w:r w:rsidR="00FF3EA7" w:rsidRPr="00A243CD">
              <w:rPr>
                <w:color w:val="auto"/>
                <w:sz w:val="22"/>
                <w:szCs w:val="22"/>
                <w:lang w:val="sr-Cyrl-RS"/>
              </w:rPr>
              <w:t xml:space="preserve"> на извођењу радова </w:t>
            </w:r>
            <w:r w:rsidR="003752A2" w:rsidRPr="00A243CD">
              <w:rPr>
                <w:sz w:val="22"/>
                <w:szCs w:val="22"/>
                <w:lang w:val="sr-Cyrl-RS"/>
              </w:rPr>
              <w:t xml:space="preserve">на </w:t>
            </w:r>
            <w:r w:rsidR="003752A2" w:rsidRPr="00A243CD">
              <w:rPr>
                <w:bCs/>
                <w:sz w:val="22"/>
                <w:szCs w:val="22"/>
                <w:lang w:val="sr-Cyrl-RS"/>
              </w:rPr>
              <w:t>монтажи инструменрталне опреме</w:t>
            </w:r>
            <w:r w:rsidR="003752A2" w:rsidRPr="00A243CD">
              <w:rPr>
                <w:b/>
                <w:bCs/>
                <w:sz w:val="22"/>
                <w:szCs w:val="22"/>
                <w:lang w:val="sr-Cyrl-RS"/>
              </w:rPr>
              <w:t xml:space="preserve"> </w:t>
            </w:r>
            <w:r w:rsidR="003752A2" w:rsidRPr="00A243CD">
              <w:rPr>
                <w:sz w:val="22"/>
                <w:szCs w:val="22"/>
              </w:rPr>
              <w:t xml:space="preserve">резервоара за нафту и нафтне деривате </w:t>
            </w:r>
            <w:r w:rsidR="003752A2" w:rsidRPr="00A243CD">
              <w:rPr>
                <w:sz w:val="22"/>
                <w:szCs w:val="22"/>
                <w:lang w:val="sr-Cyrl-RS"/>
              </w:rPr>
              <w:t>у рафинеријским комплексима у износу не мањем од 14.000.000,00 динара</w:t>
            </w:r>
            <w:r w:rsidRPr="00A243CD">
              <w:rPr>
                <w:color w:val="auto"/>
                <w:sz w:val="22"/>
                <w:szCs w:val="22"/>
                <w:lang w:val="sr-Cyrl-RS"/>
              </w:rPr>
              <w:t>.</w:t>
            </w:r>
          </w:p>
          <w:p w14:paraId="3865E8DF" w14:textId="77777777" w:rsidR="00AB4B5A" w:rsidRPr="00A243CD" w:rsidRDefault="00AB4B5A" w:rsidP="00B0606F">
            <w:pPr>
              <w:pStyle w:val="ListParagraph"/>
              <w:snapToGrid w:val="0"/>
              <w:spacing w:line="240" w:lineRule="auto"/>
              <w:ind w:left="312"/>
              <w:rPr>
                <w:color w:val="auto"/>
                <w:sz w:val="22"/>
                <w:szCs w:val="22"/>
                <w:lang w:val="sr-Cyrl-CS"/>
              </w:rPr>
            </w:pPr>
          </w:p>
          <w:p w14:paraId="555D2F60" w14:textId="2D0BC658" w:rsidR="0077727D" w:rsidRPr="00A243CD" w:rsidRDefault="00682966" w:rsidP="007D1532">
            <w:pPr>
              <w:pStyle w:val="ListParagraph"/>
              <w:snapToGrid w:val="0"/>
              <w:spacing w:line="240" w:lineRule="auto"/>
              <w:ind w:left="312"/>
              <w:rPr>
                <w:i/>
                <w:color w:val="auto"/>
                <w:sz w:val="22"/>
                <w:szCs w:val="22"/>
                <w:lang w:val="sr-Cyrl-RS"/>
              </w:rPr>
            </w:pPr>
            <w:r w:rsidRPr="00A243CD">
              <w:rPr>
                <w:b/>
                <w:color w:val="auto"/>
                <w:sz w:val="22"/>
                <w:szCs w:val="22"/>
                <w:lang w:val="sr-Cyrl-RS"/>
              </w:rPr>
              <w:t>Напомена:</w:t>
            </w:r>
            <w:r w:rsidR="007D1532" w:rsidRPr="00A243CD">
              <w:rPr>
                <w:b/>
                <w:color w:val="auto"/>
                <w:sz w:val="22"/>
                <w:szCs w:val="22"/>
                <w:lang w:val="sr-Cyrl-RS"/>
              </w:rPr>
              <w:t xml:space="preserve"> </w:t>
            </w:r>
            <w:r w:rsidR="008E0A5F" w:rsidRPr="00A243CD">
              <w:rPr>
                <w:i/>
                <w:color w:val="auto"/>
                <w:sz w:val="22"/>
                <w:szCs w:val="22"/>
                <w:lang w:val="sr-Cyrl-RS"/>
              </w:rPr>
              <w:t xml:space="preserve">Понуђач или члан групе понуђача </w:t>
            </w:r>
            <w:r w:rsidR="000201D9" w:rsidRPr="00A243CD">
              <w:rPr>
                <w:i/>
                <w:color w:val="auto"/>
                <w:sz w:val="22"/>
                <w:szCs w:val="22"/>
                <w:lang w:val="sr-Cyrl-RS"/>
              </w:rPr>
              <w:t xml:space="preserve">који је извео </w:t>
            </w:r>
            <w:r w:rsidR="0077727D" w:rsidRPr="00A243CD">
              <w:rPr>
                <w:i/>
                <w:color w:val="auto"/>
                <w:sz w:val="22"/>
                <w:szCs w:val="22"/>
                <w:lang w:val="sr-Cyrl-RS"/>
              </w:rPr>
              <w:t xml:space="preserve"> радове на које се односи </w:t>
            </w:r>
            <w:r w:rsidR="000201D9" w:rsidRPr="00A243CD">
              <w:rPr>
                <w:i/>
                <w:color w:val="auto"/>
                <w:sz w:val="22"/>
                <w:szCs w:val="22"/>
                <w:lang w:val="sr-Cyrl-RS"/>
              </w:rPr>
              <w:t xml:space="preserve">достављени </w:t>
            </w:r>
            <w:r w:rsidR="000837CB" w:rsidRPr="00A243CD">
              <w:rPr>
                <w:i/>
                <w:color w:val="auto"/>
                <w:sz w:val="22"/>
                <w:szCs w:val="22"/>
                <w:lang w:val="sr-Cyrl-RS"/>
              </w:rPr>
              <w:t>уговор</w:t>
            </w:r>
            <w:r w:rsidR="00AB411E" w:rsidRPr="00A243CD">
              <w:rPr>
                <w:i/>
                <w:color w:val="auto"/>
                <w:sz w:val="22"/>
                <w:szCs w:val="22"/>
                <w:lang w:val="sr-Cyrl-RS"/>
              </w:rPr>
              <w:t xml:space="preserve"> и </w:t>
            </w:r>
            <w:r w:rsidR="000837CB" w:rsidRPr="00A243CD">
              <w:rPr>
                <w:i/>
                <w:color w:val="auto"/>
                <w:sz w:val="22"/>
                <w:szCs w:val="22"/>
                <w:lang w:val="sr-Cyrl-RS"/>
              </w:rPr>
              <w:t>окончана ситуација</w:t>
            </w:r>
            <w:r w:rsidR="000201D9" w:rsidRPr="00A243CD">
              <w:rPr>
                <w:i/>
                <w:color w:val="auto"/>
                <w:sz w:val="22"/>
                <w:szCs w:val="22"/>
                <w:lang w:val="sr-Cyrl-RS"/>
              </w:rPr>
              <w:t xml:space="preserve">, дужан је да </w:t>
            </w:r>
            <w:r w:rsidR="0077727D" w:rsidRPr="00A243CD">
              <w:rPr>
                <w:i/>
                <w:color w:val="auto"/>
                <w:sz w:val="22"/>
                <w:szCs w:val="22"/>
                <w:lang w:val="sr-Cyrl-RS"/>
              </w:rPr>
              <w:t xml:space="preserve">поседује </w:t>
            </w:r>
            <w:r w:rsidR="000201D9" w:rsidRPr="00A243CD">
              <w:rPr>
                <w:i/>
                <w:color w:val="auto"/>
                <w:sz w:val="22"/>
                <w:szCs w:val="22"/>
                <w:lang w:val="sr-Cyrl-RS"/>
              </w:rPr>
              <w:t>решење</w:t>
            </w:r>
            <w:r w:rsidR="00CE4D32" w:rsidRPr="00A243CD">
              <w:rPr>
                <w:i/>
                <w:color w:val="auto"/>
                <w:sz w:val="22"/>
                <w:szCs w:val="22"/>
                <w:lang w:val="sr-Cyrl-RS"/>
              </w:rPr>
              <w:t xml:space="preserve"> </w:t>
            </w:r>
            <w:r w:rsidR="00807307" w:rsidRPr="00A243CD">
              <w:rPr>
                <w:i/>
                <w:color w:val="auto"/>
                <w:sz w:val="22"/>
                <w:szCs w:val="22"/>
                <w:lang w:val="sr-Cyrl-RS"/>
              </w:rPr>
              <w:t>И03</w:t>
            </w:r>
            <w:r w:rsidR="008E6831" w:rsidRPr="00A243CD">
              <w:rPr>
                <w:i/>
                <w:color w:val="auto"/>
                <w:sz w:val="22"/>
                <w:szCs w:val="22"/>
                <w:lang w:val="sr-Cyrl-RS"/>
              </w:rPr>
              <w:t>1</w:t>
            </w:r>
            <w:r w:rsidR="00CE4D32" w:rsidRPr="00A243CD">
              <w:rPr>
                <w:i/>
                <w:color w:val="auto"/>
                <w:sz w:val="22"/>
                <w:szCs w:val="22"/>
                <w:lang w:val="sr-Cyrl-RS"/>
              </w:rPr>
              <w:t>М1</w:t>
            </w:r>
            <w:r w:rsidR="002053C7" w:rsidRPr="00A243CD">
              <w:rPr>
                <w:i/>
                <w:color w:val="auto"/>
                <w:sz w:val="22"/>
                <w:szCs w:val="22"/>
                <w:lang w:val="sr-Cyrl-RS"/>
              </w:rPr>
              <w:t xml:space="preserve"> надлежног министарства Републике Србије</w:t>
            </w:r>
            <w:r w:rsidR="000201D9" w:rsidRPr="00A243CD">
              <w:rPr>
                <w:i/>
                <w:color w:val="auto"/>
                <w:sz w:val="22"/>
                <w:szCs w:val="22"/>
                <w:lang w:val="sr-Cyrl-RS"/>
              </w:rPr>
              <w:t xml:space="preserve"> </w:t>
            </w:r>
          </w:p>
          <w:p w14:paraId="72EF4B71" w14:textId="77777777" w:rsidR="008E6831" w:rsidRPr="00A243CD" w:rsidRDefault="008E6831" w:rsidP="007D1532">
            <w:pPr>
              <w:pStyle w:val="ListParagraph"/>
              <w:snapToGrid w:val="0"/>
              <w:spacing w:line="240" w:lineRule="auto"/>
              <w:ind w:left="312"/>
              <w:rPr>
                <w:color w:val="auto"/>
                <w:sz w:val="22"/>
                <w:szCs w:val="22"/>
              </w:rPr>
            </w:pPr>
          </w:p>
          <w:p w14:paraId="2C8082E9" w14:textId="409257C6" w:rsidR="008E6831" w:rsidRPr="00A243CD" w:rsidRDefault="008E6831" w:rsidP="007D1532">
            <w:pPr>
              <w:pStyle w:val="ListParagraph"/>
              <w:snapToGrid w:val="0"/>
              <w:spacing w:line="240" w:lineRule="auto"/>
              <w:ind w:left="312"/>
              <w:rPr>
                <w:color w:val="auto"/>
                <w:sz w:val="22"/>
                <w:szCs w:val="22"/>
              </w:rPr>
            </w:pPr>
          </w:p>
        </w:tc>
        <w:tc>
          <w:tcPr>
            <w:tcW w:w="4819" w:type="dxa"/>
            <w:shd w:val="clear" w:color="auto" w:fill="FFFFFF"/>
          </w:tcPr>
          <w:p w14:paraId="592AF245" w14:textId="77777777" w:rsidR="007B7C4B" w:rsidRPr="00A243CD" w:rsidRDefault="007B7C4B" w:rsidP="00BE26E9">
            <w:pPr>
              <w:pStyle w:val="ListParagraph"/>
              <w:numPr>
                <w:ilvl w:val="0"/>
                <w:numId w:val="8"/>
              </w:numPr>
              <w:spacing w:after="40" w:line="240" w:lineRule="auto"/>
              <w:ind w:left="261" w:hanging="283"/>
              <w:rPr>
                <w:bCs/>
                <w:i/>
                <w:color w:val="auto"/>
                <w:sz w:val="22"/>
                <w:szCs w:val="22"/>
              </w:rPr>
            </w:pPr>
            <w:r w:rsidRPr="00A243CD">
              <w:rPr>
                <w:bCs/>
                <w:color w:val="auto"/>
                <w:sz w:val="22"/>
                <w:szCs w:val="22"/>
                <w:lang w:val="sr-Cyrl-CS"/>
              </w:rPr>
              <w:t xml:space="preserve">Важећа копија сертификата </w:t>
            </w:r>
            <w:r w:rsidRPr="00A243CD">
              <w:rPr>
                <w:bCs/>
                <w:color w:val="auto"/>
                <w:sz w:val="22"/>
                <w:szCs w:val="22"/>
              </w:rPr>
              <w:t xml:space="preserve">SRPS </w:t>
            </w:r>
            <w:r w:rsidRPr="00A243CD">
              <w:rPr>
                <w:bCs/>
                <w:color w:val="auto"/>
                <w:sz w:val="22"/>
                <w:szCs w:val="22"/>
                <w:lang w:val="sr-Cyrl-CS"/>
              </w:rPr>
              <w:t xml:space="preserve">ISO 9001 </w:t>
            </w:r>
            <w:r w:rsidRPr="00A243CD">
              <w:rPr>
                <w:color w:val="auto"/>
                <w:sz w:val="22"/>
                <w:szCs w:val="22"/>
                <w:lang w:val="sr-Cyrl-CS"/>
              </w:rPr>
              <w:t>или еквивалентно</w:t>
            </w:r>
            <w:r w:rsidRPr="00A243CD">
              <w:rPr>
                <w:bCs/>
                <w:color w:val="auto"/>
                <w:sz w:val="22"/>
                <w:szCs w:val="22"/>
                <w:lang w:val="sr-Cyrl-CS"/>
              </w:rPr>
              <w:t xml:space="preserve">, </w:t>
            </w:r>
            <w:r w:rsidRPr="00A243CD">
              <w:rPr>
                <w:bCs/>
                <w:color w:val="auto"/>
                <w:sz w:val="22"/>
                <w:szCs w:val="22"/>
              </w:rPr>
              <w:t xml:space="preserve">SRPS </w:t>
            </w:r>
            <w:r w:rsidRPr="00A243CD">
              <w:rPr>
                <w:bCs/>
                <w:color w:val="auto"/>
                <w:sz w:val="22"/>
                <w:szCs w:val="22"/>
                <w:lang w:val="sr-Cyrl-CS"/>
              </w:rPr>
              <w:t xml:space="preserve">ISO 14001 </w:t>
            </w:r>
            <w:r w:rsidRPr="00A243CD">
              <w:rPr>
                <w:color w:val="auto"/>
                <w:sz w:val="22"/>
                <w:szCs w:val="22"/>
                <w:lang w:val="sr-Cyrl-CS"/>
              </w:rPr>
              <w:t>или еквивалентно</w:t>
            </w:r>
            <w:r w:rsidRPr="00A243CD">
              <w:rPr>
                <w:bCs/>
                <w:color w:val="auto"/>
                <w:sz w:val="22"/>
                <w:szCs w:val="22"/>
                <w:lang w:val="sr-Cyrl-CS"/>
              </w:rPr>
              <w:t xml:space="preserve"> и OHSAS 18001</w:t>
            </w:r>
            <w:r w:rsidRPr="00A243CD">
              <w:rPr>
                <w:color w:val="auto"/>
                <w:sz w:val="22"/>
                <w:szCs w:val="22"/>
                <w:lang w:val="sr-Cyrl-CS"/>
              </w:rPr>
              <w:t xml:space="preserve"> или еквивалентно</w:t>
            </w:r>
            <w:r w:rsidRPr="00A243CD">
              <w:rPr>
                <w:bCs/>
                <w:color w:val="auto"/>
                <w:sz w:val="22"/>
                <w:szCs w:val="22"/>
              </w:rPr>
              <w:t>;</w:t>
            </w:r>
            <w:r w:rsidRPr="00A243CD">
              <w:rPr>
                <w:bCs/>
                <w:color w:val="auto"/>
                <w:sz w:val="22"/>
                <w:szCs w:val="22"/>
                <w:lang w:val="sr-Cyrl-RS"/>
              </w:rPr>
              <w:t xml:space="preserve"> </w:t>
            </w:r>
            <w:r w:rsidRPr="00A243CD">
              <w:rPr>
                <w:bCs/>
                <w:i/>
                <w:color w:val="auto"/>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F9D21CC" w14:textId="77777777" w:rsidR="007B7C4B" w:rsidRPr="00A243CD" w:rsidRDefault="007B7C4B" w:rsidP="00AC07CA">
            <w:pPr>
              <w:spacing w:after="40" w:line="240" w:lineRule="auto"/>
              <w:jc w:val="both"/>
              <w:rPr>
                <w:bCs/>
                <w:color w:val="auto"/>
                <w:sz w:val="22"/>
                <w:szCs w:val="22"/>
              </w:rPr>
            </w:pPr>
          </w:p>
          <w:p w14:paraId="5838040D" w14:textId="77777777" w:rsidR="0066461D" w:rsidRPr="00A243CD" w:rsidRDefault="0066461D" w:rsidP="0066461D">
            <w:pPr>
              <w:ind w:right="140"/>
              <w:rPr>
                <w:color w:val="auto"/>
                <w:sz w:val="22"/>
                <w:szCs w:val="22"/>
              </w:rPr>
            </w:pPr>
          </w:p>
          <w:p w14:paraId="1DADC8CC" w14:textId="77777777" w:rsidR="00B86403" w:rsidRPr="00A243CD" w:rsidRDefault="00B86403" w:rsidP="0066461D">
            <w:pPr>
              <w:ind w:right="140"/>
              <w:rPr>
                <w:color w:val="auto"/>
                <w:sz w:val="22"/>
                <w:szCs w:val="22"/>
              </w:rPr>
            </w:pPr>
          </w:p>
          <w:p w14:paraId="2EFCFD52" w14:textId="77777777" w:rsidR="00B86403" w:rsidRPr="00A243CD" w:rsidRDefault="00B86403" w:rsidP="0066461D">
            <w:pPr>
              <w:ind w:right="140"/>
              <w:rPr>
                <w:color w:val="auto"/>
                <w:sz w:val="22"/>
                <w:szCs w:val="22"/>
              </w:rPr>
            </w:pPr>
          </w:p>
          <w:p w14:paraId="74C88FB7" w14:textId="090358D2" w:rsidR="009C3EAA" w:rsidRPr="00A243CD" w:rsidRDefault="009C3EAA" w:rsidP="003752A2">
            <w:pPr>
              <w:spacing w:line="240" w:lineRule="auto"/>
              <w:ind w:right="142"/>
              <w:rPr>
                <w:color w:val="auto"/>
                <w:sz w:val="22"/>
                <w:szCs w:val="22"/>
              </w:rPr>
            </w:pPr>
          </w:p>
          <w:p w14:paraId="4B575405" w14:textId="77777777" w:rsidR="0091272D" w:rsidRPr="00A243CD" w:rsidRDefault="0091272D" w:rsidP="0091272D">
            <w:pPr>
              <w:spacing w:line="240" w:lineRule="auto"/>
              <w:ind w:right="142"/>
              <w:rPr>
                <w:color w:val="auto"/>
                <w:sz w:val="22"/>
                <w:szCs w:val="22"/>
              </w:rPr>
            </w:pPr>
          </w:p>
          <w:p w14:paraId="5D93F2B5" w14:textId="77777777" w:rsidR="008E6831" w:rsidRPr="00A243CD" w:rsidRDefault="008E6831" w:rsidP="006B402C">
            <w:pPr>
              <w:pStyle w:val="ListParagraph"/>
              <w:spacing w:line="240" w:lineRule="auto"/>
              <w:ind w:left="261" w:right="142"/>
              <w:rPr>
                <w:rFonts w:eastAsia="TimesNewRomanPSMT"/>
                <w:bCs/>
                <w:color w:val="auto"/>
                <w:sz w:val="22"/>
                <w:szCs w:val="22"/>
                <w:lang w:val="sr-Cyrl-RS"/>
              </w:rPr>
            </w:pPr>
          </w:p>
          <w:p w14:paraId="42C31F70" w14:textId="70C12788" w:rsidR="0066461D" w:rsidRPr="00A243CD" w:rsidRDefault="00B64F20" w:rsidP="00FF3EA7">
            <w:pPr>
              <w:pStyle w:val="ListParagraph"/>
              <w:spacing w:line="240" w:lineRule="auto"/>
              <w:ind w:left="261" w:right="142"/>
              <w:rPr>
                <w:color w:val="auto"/>
                <w:sz w:val="22"/>
                <w:szCs w:val="22"/>
              </w:rPr>
            </w:pPr>
            <w:r w:rsidRPr="00A243CD">
              <w:rPr>
                <w:rFonts w:eastAsia="TimesNewRomanPSMT"/>
                <w:bCs/>
                <w:color w:val="auto"/>
                <w:sz w:val="22"/>
                <w:szCs w:val="22"/>
                <w:lang w:val="sr-Cyrl-RS"/>
              </w:rPr>
              <w:t>К</w:t>
            </w:r>
            <w:r w:rsidR="0066461D" w:rsidRPr="00A243CD">
              <w:rPr>
                <w:rFonts w:eastAsia="TimesNewRomanPSMT"/>
                <w:bCs/>
                <w:color w:val="auto"/>
                <w:sz w:val="22"/>
                <w:szCs w:val="22"/>
                <w:lang w:val="sr-Cyrl-RS"/>
              </w:rPr>
              <w:t>опије уговора и окончаних ситуација за</w:t>
            </w:r>
            <w:r w:rsidR="0066461D" w:rsidRPr="00A243CD">
              <w:rPr>
                <w:rFonts w:eastAsia="TimesNewRomanPSMT"/>
                <w:b/>
                <w:bCs/>
                <w:color w:val="auto"/>
                <w:sz w:val="22"/>
                <w:szCs w:val="22"/>
                <w:lang w:val="sr-Cyrl-RS"/>
              </w:rPr>
              <w:t xml:space="preserve"> </w:t>
            </w:r>
            <w:r w:rsidR="0066461D" w:rsidRPr="00A243CD">
              <w:rPr>
                <w:b/>
                <w:color w:val="auto"/>
                <w:sz w:val="22"/>
                <w:szCs w:val="22"/>
                <w:lang w:val="sr-Cyrl-RS"/>
              </w:rPr>
              <w:t xml:space="preserve"> </w:t>
            </w:r>
            <w:r w:rsidR="00106FB8" w:rsidRPr="00A243CD">
              <w:rPr>
                <w:color w:val="auto"/>
                <w:sz w:val="22"/>
                <w:szCs w:val="22"/>
                <w:lang w:val="sr-Cyrl-RS"/>
              </w:rPr>
              <w:t xml:space="preserve">извођење радова </w:t>
            </w:r>
            <w:r w:rsidR="00FF3EA7" w:rsidRPr="00A243CD">
              <w:rPr>
                <w:color w:val="auto"/>
                <w:sz w:val="22"/>
                <w:szCs w:val="22"/>
                <w:lang w:val="sr-Cyrl-RS"/>
              </w:rPr>
              <w:t xml:space="preserve">на изградњи или реконструкцији или </w:t>
            </w:r>
            <w:r w:rsidR="00722A2A" w:rsidRPr="00A243CD">
              <w:rPr>
                <w:color w:val="auto"/>
                <w:sz w:val="22"/>
                <w:szCs w:val="22"/>
                <w:lang w:val="sr-Cyrl-RS"/>
              </w:rPr>
              <w:t xml:space="preserve">санацији </w:t>
            </w:r>
            <w:r w:rsidR="00722A2A" w:rsidRPr="00A243CD">
              <w:rPr>
                <w:color w:val="auto"/>
                <w:sz w:val="22"/>
                <w:szCs w:val="22"/>
              </w:rPr>
              <w:t xml:space="preserve">резервоара за нафту и нафтне деривате </w:t>
            </w:r>
            <w:r w:rsidR="00722A2A" w:rsidRPr="00A243CD">
              <w:rPr>
                <w:color w:val="auto"/>
                <w:sz w:val="22"/>
                <w:szCs w:val="22"/>
                <w:lang w:val="sr-Cyrl-RS"/>
              </w:rPr>
              <w:t>у рафинеријским комплексима</w:t>
            </w:r>
            <w:r w:rsidR="00722A2A" w:rsidRPr="00A243CD">
              <w:rPr>
                <w:color w:val="auto"/>
                <w:sz w:val="22"/>
                <w:szCs w:val="22"/>
              </w:rPr>
              <w:t xml:space="preserve"> </w:t>
            </w:r>
          </w:p>
        </w:tc>
      </w:tr>
      <w:tr w:rsidR="00360CCE" w:rsidRPr="00A243CD" w14:paraId="34117F97" w14:textId="77777777" w:rsidTr="00C95136">
        <w:tc>
          <w:tcPr>
            <w:tcW w:w="454" w:type="dxa"/>
            <w:shd w:val="clear" w:color="auto" w:fill="C6D9F1"/>
          </w:tcPr>
          <w:p w14:paraId="750A1D95" w14:textId="3CCD2180" w:rsidR="00990BDB" w:rsidRPr="00A243CD" w:rsidRDefault="00990BDB" w:rsidP="00C95136">
            <w:pPr>
              <w:jc w:val="center"/>
              <w:rPr>
                <w:color w:val="FF0000"/>
                <w:kern w:val="1"/>
                <w:sz w:val="22"/>
                <w:szCs w:val="22"/>
                <w:lang w:val="sr-Cyrl-CS"/>
              </w:rPr>
            </w:pPr>
            <w:r w:rsidRPr="00A243CD">
              <w:rPr>
                <w:color w:val="000000" w:themeColor="text1"/>
                <w:kern w:val="1"/>
                <w:sz w:val="22"/>
                <w:szCs w:val="22"/>
                <w:lang w:val="sr-Cyrl-RS"/>
              </w:rPr>
              <w:t>3</w:t>
            </w:r>
            <w:r w:rsidRPr="00A243CD">
              <w:rPr>
                <w:color w:val="000000" w:themeColor="text1"/>
                <w:kern w:val="1"/>
                <w:sz w:val="22"/>
                <w:szCs w:val="22"/>
                <w:lang w:val="sr-Cyrl-CS"/>
              </w:rPr>
              <w:t>.</w:t>
            </w:r>
          </w:p>
        </w:tc>
        <w:tc>
          <w:tcPr>
            <w:tcW w:w="9214" w:type="dxa"/>
            <w:gridSpan w:val="2"/>
            <w:shd w:val="clear" w:color="auto" w:fill="C6D9F1"/>
            <w:vAlign w:val="center"/>
          </w:tcPr>
          <w:p w14:paraId="201DD8C3" w14:textId="77777777" w:rsidR="00990BDB" w:rsidRPr="00A243CD" w:rsidRDefault="00990BDB" w:rsidP="00C95136">
            <w:pPr>
              <w:jc w:val="center"/>
              <w:rPr>
                <w:color w:val="FF0000"/>
                <w:kern w:val="1"/>
                <w:sz w:val="22"/>
                <w:szCs w:val="22"/>
                <w:lang w:val="sr-Cyrl-CS"/>
              </w:rPr>
            </w:pPr>
            <w:r w:rsidRPr="00A243CD">
              <w:rPr>
                <w:color w:val="auto"/>
                <w:kern w:val="1"/>
                <w:sz w:val="22"/>
                <w:szCs w:val="22"/>
                <w:lang w:val="sr-Cyrl-CS"/>
              </w:rPr>
              <w:t>КАДРОВСКИ КАПАЦИТЕТ</w:t>
            </w:r>
          </w:p>
        </w:tc>
      </w:tr>
      <w:tr w:rsidR="00A63306" w:rsidRPr="00A243CD" w14:paraId="5F39ADFC" w14:textId="77777777" w:rsidTr="00F974D7">
        <w:trPr>
          <w:trHeight w:val="1212"/>
        </w:trPr>
        <w:tc>
          <w:tcPr>
            <w:tcW w:w="454" w:type="dxa"/>
          </w:tcPr>
          <w:p w14:paraId="1E589A06" w14:textId="77777777" w:rsidR="00A63306" w:rsidRPr="00A243CD" w:rsidRDefault="00A63306" w:rsidP="00A63306">
            <w:pPr>
              <w:rPr>
                <w:color w:val="FF0000"/>
                <w:kern w:val="1"/>
                <w:sz w:val="22"/>
                <w:szCs w:val="22"/>
                <w:lang w:val="sr-Cyrl-RS"/>
              </w:rPr>
            </w:pPr>
          </w:p>
          <w:p w14:paraId="4819ADAC" w14:textId="77777777" w:rsidR="00A63306" w:rsidRPr="00A243CD" w:rsidRDefault="00A63306" w:rsidP="00A63306">
            <w:pPr>
              <w:rPr>
                <w:color w:val="FF0000"/>
                <w:kern w:val="1"/>
                <w:sz w:val="22"/>
                <w:szCs w:val="22"/>
                <w:lang w:val="sr-Cyrl-RS"/>
              </w:rPr>
            </w:pPr>
          </w:p>
        </w:tc>
        <w:tc>
          <w:tcPr>
            <w:tcW w:w="4395" w:type="dxa"/>
            <w:vAlign w:val="center"/>
          </w:tcPr>
          <w:p w14:paraId="41045FE1" w14:textId="0A5CD759" w:rsidR="00A63306" w:rsidRPr="00A243CD" w:rsidRDefault="00A63306" w:rsidP="007D1532">
            <w:pPr>
              <w:snapToGrid w:val="0"/>
              <w:spacing w:after="240"/>
              <w:jc w:val="both"/>
              <w:rPr>
                <w:color w:val="auto"/>
                <w:sz w:val="22"/>
                <w:szCs w:val="22"/>
                <w:lang w:val="sr-Cyrl-RS"/>
              </w:rPr>
            </w:pPr>
            <w:r w:rsidRPr="00A243CD">
              <w:rPr>
                <w:color w:val="auto"/>
                <w:sz w:val="22"/>
                <w:szCs w:val="22"/>
                <w:lang w:val="sr-Cyrl-CS"/>
              </w:rPr>
              <w:t>П</w:t>
            </w:r>
            <w:r w:rsidRPr="00A243CD">
              <w:rPr>
                <w:color w:val="auto"/>
                <w:sz w:val="22"/>
                <w:szCs w:val="22"/>
                <w:lang w:val="sr-Cyrl-RS"/>
              </w:rPr>
              <w:t xml:space="preserve">онуђач  је дужан да има ангажована лица са </w:t>
            </w:r>
            <w:r w:rsidRPr="00A243CD">
              <w:rPr>
                <w:b/>
                <w:color w:val="auto"/>
                <w:sz w:val="22"/>
                <w:szCs w:val="22"/>
                <w:u w:val="single"/>
                <w:lang w:val="sr-Cyrl-RS"/>
              </w:rPr>
              <w:t>важећим лиценцама</w:t>
            </w:r>
            <w:r w:rsidRPr="00A243CD">
              <w:rPr>
                <w:color w:val="auto"/>
                <w:sz w:val="22"/>
                <w:szCs w:val="22"/>
                <w:lang w:val="sr-Cyrl-RS"/>
              </w:rPr>
              <w:t>, с тим да једно лице може бити носилац више тражених личних лиценци  и то:</w:t>
            </w:r>
          </w:p>
          <w:p w14:paraId="59A57C1A" w14:textId="77777777" w:rsidR="00A63306" w:rsidRPr="00A243CD" w:rsidRDefault="00A63306" w:rsidP="007D1532">
            <w:pPr>
              <w:pStyle w:val="ListParagraph"/>
              <w:numPr>
                <w:ilvl w:val="0"/>
                <w:numId w:val="32"/>
              </w:numPr>
              <w:spacing w:after="40" w:line="240" w:lineRule="auto"/>
              <w:ind w:left="317"/>
              <w:jc w:val="both"/>
              <w:rPr>
                <w:rFonts w:eastAsia="Times New Roman"/>
                <w:color w:val="auto"/>
                <w:sz w:val="22"/>
                <w:szCs w:val="22"/>
                <w:lang w:eastAsia="sr-Latn-RS"/>
              </w:rPr>
            </w:pPr>
            <w:r w:rsidRPr="00A243CD">
              <w:rPr>
                <w:rFonts w:eastAsia="Times New Roman"/>
                <w:color w:val="auto"/>
                <w:sz w:val="22"/>
                <w:szCs w:val="22"/>
                <w:lang w:val="sr-Cyrl-RS" w:eastAsia="sr-Latn-RS"/>
              </w:rPr>
              <w:lastRenderedPageBreak/>
              <w:t xml:space="preserve">2  </w:t>
            </w:r>
            <w:r w:rsidRPr="00A243CD">
              <w:rPr>
                <w:rFonts w:eastAsia="Times New Roman"/>
                <w:color w:val="auto"/>
                <w:sz w:val="22"/>
                <w:szCs w:val="22"/>
                <w:lang w:eastAsia="sr-Latn-RS"/>
              </w:rPr>
              <w:t>лица са лиценцом 430 (одговорни извођач радова термотехнике, термоенергетике, процесне и гасне технике)</w:t>
            </w:r>
            <w:r w:rsidRPr="00A243CD">
              <w:rPr>
                <w:rFonts w:eastAsia="Times New Roman"/>
                <w:color w:val="auto"/>
                <w:sz w:val="22"/>
                <w:szCs w:val="22"/>
                <w:lang w:val="sr-Cyrl-RS" w:eastAsia="sr-Latn-RS"/>
              </w:rPr>
              <w:t>;</w:t>
            </w:r>
          </w:p>
          <w:p w14:paraId="3C96D4E0" w14:textId="1D3B801A" w:rsidR="00A63306" w:rsidRPr="00A243CD" w:rsidRDefault="00A63306" w:rsidP="007D1532">
            <w:pPr>
              <w:pStyle w:val="ListParagraph"/>
              <w:numPr>
                <w:ilvl w:val="0"/>
                <w:numId w:val="32"/>
              </w:numPr>
              <w:spacing w:after="40" w:line="240" w:lineRule="auto"/>
              <w:ind w:left="317"/>
              <w:jc w:val="both"/>
              <w:rPr>
                <w:rFonts w:eastAsia="Times New Roman"/>
                <w:color w:val="auto"/>
                <w:kern w:val="2"/>
                <w:sz w:val="22"/>
                <w:szCs w:val="22"/>
                <w:lang w:eastAsia="sr-Latn-RS"/>
              </w:rPr>
            </w:pPr>
            <w:r w:rsidRPr="00A243CD">
              <w:rPr>
                <w:rFonts w:eastAsia="Times New Roman"/>
                <w:color w:val="auto"/>
                <w:sz w:val="22"/>
                <w:szCs w:val="22"/>
                <w:lang w:val="sr-Cyrl-RS" w:eastAsia="sr-Latn-RS"/>
              </w:rPr>
              <w:t>2  лица са лиценцом 450 (одговорни извођач радова електроенергетских инсталација ниског и средњег напона);</w:t>
            </w:r>
          </w:p>
          <w:p w14:paraId="217D48E5" w14:textId="3740AB6F" w:rsidR="00785DF2" w:rsidRPr="00A243CD" w:rsidRDefault="00A63306" w:rsidP="007D1532">
            <w:pPr>
              <w:pStyle w:val="ListParagraph"/>
              <w:numPr>
                <w:ilvl w:val="0"/>
                <w:numId w:val="12"/>
              </w:numPr>
              <w:spacing w:after="40" w:line="240" w:lineRule="auto"/>
              <w:ind w:left="317"/>
              <w:rPr>
                <w:sz w:val="22"/>
                <w:szCs w:val="22"/>
                <w:lang w:val="en-US"/>
              </w:rPr>
            </w:pPr>
            <w:r w:rsidRPr="00A243CD">
              <w:rPr>
                <w:rFonts w:eastAsia="Times New Roman"/>
                <w:color w:val="auto"/>
                <w:sz w:val="22"/>
                <w:szCs w:val="22"/>
                <w:lang w:val="sr-Cyrl-RS" w:eastAsia="sr-Latn-RS"/>
              </w:rPr>
              <w:t>2  лица са лиценцом 453</w:t>
            </w:r>
            <w:r w:rsidR="00785DF2" w:rsidRPr="00A243CD">
              <w:rPr>
                <w:rFonts w:eastAsia="Times New Roman"/>
                <w:color w:val="auto"/>
                <w:sz w:val="22"/>
                <w:szCs w:val="22"/>
                <w:lang w:val="sr-Cyrl-RS" w:eastAsia="sr-Latn-RS"/>
              </w:rPr>
              <w:t xml:space="preserve"> </w:t>
            </w:r>
            <w:r w:rsidR="00785DF2" w:rsidRPr="00A243CD">
              <w:rPr>
                <w:sz w:val="22"/>
                <w:szCs w:val="22"/>
                <w:lang w:val="ru-RU"/>
              </w:rPr>
              <w:t>(одговорни извођач радова телекомуникационих мрежа и система</w:t>
            </w:r>
            <w:r w:rsidR="00785DF2" w:rsidRPr="00A243CD">
              <w:rPr>
                <w:rFonts w:eastAsia="Times New Roman"/>
                <w:sz w:val="22"/>
                <w:szCs w:val="22"/>
                <w:lang w:val="ru-RU"/>
              </w:rPr>
              <w:t>);</w:t>
            </w:r>
          </w:p>
          <w:p w14:paraId="47C1BAA6" w14:textId="17123D9C" w:rsidR="00785DF2" w:rsidRPr="00A243CD" w:rsidRDefault="00785DF2" w:rsidP="007D1532">
            <w:pPr>
              <w:snapToGrid w:val="0"/>
              <w:jc w:val="both"/>
              <w:rPr>
                <w:rFonts w:eastAsia="Times New Roman"/>
                <w:color w:val="FF0000"/>
                <w:sz w:val="22"/>
                <w:szCs w:val="22"/>
                <w:lang w:eastAsia="sr-Latn-RS"/>
              </w:rPr>
            </w:pPr>
            <w:r w:rsidRPr="00A243CD">
              <w:rPr>
                <w:color w:val="auto"/>
                <w:sz w:val="22"/>
                <w:szCs w:val="22"/>
                <w:lang w:val="sr-Cyrl-RS"/>
              </w:rPr>
              <w:t>-</w:t>
            </w:r>
            <w:r w:rsidR="00A243CD" w:rsidRPr="00A243CD">
              <w:rPr>
                <w:color w:val="auto"/>
                <w:sz w:val="22"/>
                <w:szCs w:val="22"/>
                <w:lang w:val="sr-Latn-ME"/>
              </w:rPr>
              <w:t xml:space="preserve">    </w:t>
            </w:r>
            <w:r w:rsidRPr="00A243CD">
              <w:rPr>
                <w:bCs/>
                <w:color w:val="auto"/>
                <w:sz w:val="22"/>
                <w:szCs w:val="22"/>
              </w:rPr>
              <w:t>1</w:t>
            </w:r>
            <w:r w:rsidRPr="00A243CD">
              <w:rPr>
                <w:bCs/>
                <w:color w:val="auto"/>
                <w:sz w:val="22"/>
                <w:szCs w:val="22"/>
                <w:lang w:val="sr-Cyrl-CS"/>
              </w:rPr>
              <w:t xml:space="preserve"> </w:t>
            </w:r>
            <w:r w:rsidRPr="00A243CD">
              <w:rPr>
                <w:b/>
                <w:bCs/>
                <w:color w:val="auto"/>
                <w:spacing w:val="22"/>
                <w:sz w:val="22"/>
                <w:szCs w:val="22"/>
              </w:rPr>
              <w:t xml:space="preserve"> </w:t>
            </w:r>
            <w:r w:rsidRPr="00A243CD">
              <w:rPr>
                <w:color w:val="auto"/>
                <w:sz w:val="22"/>
                <w:szCs w:val="22"/>
              </w:rPr>
              <w:t>д</w:t>
            </w:r>
            <w:r w:rsidRPr="00A243CD">
              <w:rPr>
                <w:color w:val="auto"/>
                <w:spacing w:val="-2"/>
                <w:sz w:val="22"/>
                <w:szCs w:val="22"/>
              </w:rPr>
              <w:t>и</w:t>
            </w:r>
            <w:r w:rsidRPr="00A243CD">
              <w:rPr>
                <w:color w:val="auto"/>
                <w:sz w:val="22"/>
                <w:szCs w:val="22"/>
              </w:rPr>
              <w:t>п</w:t>
            </w:r>
            <w:r w:rsidRPr="00A243CD">
              <w:rPr>
                <w:color w:val="auto"/>
                <w:spacing w:val="3"/>
                <w:sz w:val="22"/>
                <w:szCs w:val="22"/>
              </w:rPr>
              <w:t>л</w:t>
            </w:r>
            <w:r w:rsidRPr="00A243CD">
              <w:rPr>
                <w:color w:val="auto"/>
                <w:spacing w:val="-1"/>
                <w:sz w:val="22"/>
                <w:szCs w:val="22"/>
              </w:rPr>
              <w:t>омир</w:t>
            </w:r>
            <w:r w:rsidRPr="00A243CD">
              <w:rPr>
                <w:color w:val="auto"/>
                <w:spacing w:val="-3"/>
                <w:sz w:val="22"/>
                <w:szCs w:val="22"/>
              </w:rPr>
              <w:t>а</w:t>
            </w:r>
            <w:r w:rsidRPr="00A243CD">
              <w:rPr>
                <w:color w:val="auto"/>
                <w:spacing w:val="-2"/>
                <w:sz w:val="22"/>
                <w:szCs w:val="22"/>
              </w:rPr>
              <w:t>н</w:t>
            </w:r>
            <w:r w:rsidRPr="00A243CD">
              <w:rPr>
                <w:color w:val="auto"/>
                <w:spacing w:val="-1"/>
                <w:sz w:val="22"/>
                <w:szCs w:val="22"/>
              </w:rPr>
              <w:t>о</w:t>
            </w:r>
            <w:r w:rsidRPr="00A243CD">
              <w:rPr>
                <w:color w:val="auto"/>
                <w:sz w:val="22"/>
                <w:szCs w:val="22"/>
              </w:rPr>
              <w:t>г</w:t>
            </w:r>
            <w:r w:rsidRPr="00A243CD">
              <w:rPr>
                <w:color w:val="auto"/>
                <w:spacing w:val="24"/>
                <w:sz w:val="22"/>
                <w:szCs w:val="22"/>
              </w:rPr>
              <w:t xml:space="preserve"> </w:t>
            </w:r>
            <w:r w:rsidRPr="00A243CD">
              <w:rPr>
                <w:color w:val="auto"/>
                <w:spacing w:val="-2"/>
                <w:sz w:val="22"/>
                <w:szCs w:val="22"/>
              </w:rPr>
              <w:t>ин</w:t>
            </w:r>
            <w:r w:rsidRPr="00A243CD">
              <w:rPr>
                <w:color w:val="auto"/>
                <w:spacing w:val="1"/>
                <w:sz w:val="22"/>
                <w:szCs w:val="22"/>
              </w:rPr>
              <w:t>ж</w:t>
            </w:r>
            <w:r w:rsidRPr="00A243CD">
              <w:rPr>
                <w:color w:val="auto"/>
                <w:spacing w:val="-1"/>
                <w:sz w:val="22"/>
                <w:szCs w:val="22"/>
              </w:rPr>
              <w:t>е</w:t>
            </w:r>
            <w:r w:rsidRPr="00A243CD">
              <w:rPr>
                <w:color w:val="auto"/>
                <w:sz w:val="22"/>
                <w:szCs w:val="22"/>
              </w:rPr>
              <w:t>њ</w:t>
            </w:r>
            <w:r w:rsidRPr="00A243CD">
              <w:rPr>
                <w:color w:val="auto"/>
                <w:spacing w:val="-1"/>
                <w:sz w:val="22"/>
                <w:szCs w:val="22"/>
              </w:rPr>
              <w:t>ер</w:t>
            </w:r>
            <w:r w:rsidRPr="00A243CD">
              <w:rPr>
                <w:color w:val="auto"/>
                <w:sz w:val="22"/>
                <w:szCs w:val="22"/>
              </w:rPr>
              <w:t>а</w:t>
            </w:r>
            <w:r w:rsidRPr="00A243CD">
              <w:rPr>
                <w:color w:val="auto"/>
                <w:spacing w:val="22"/>
                <w:sz w:val="22"/>
                <w:szCs w:val="22"/>
              </w:rPr>
              <w:t xml:space="preserve"> </w:t>
            </w:r>
            <w:r w:rsidRPr="00A243CD">
              <w:rPr>
                <w:rFonts w:eastAsia="Times New Roman"/>
                <w:color w:val="auto"/>
                <w:kern w:val="0"/>
                <w:sz w:val="22"/>
                <w:szCs w:val="22"/>
                <w:lang w:val="sr-Cyrl-RS" w:eastAsia="sr-Latn-RS"/>
              </w:rPr>
              <w:t>са положеним стручним испиту за Безбедност и здравље на раду;</w:t>
            </w:r>
          </w:p>
        </w:tc>
        <w:tc>
          <w:tcPr>
            <w:tcW w:w="4819" w:type="dxa"/>
            <w:shd w:val="clear" w:color="auto" w:fill="FFFFFF"/>
            <w:vAlign w:val="center"/>
          </w:tcPr>
          <w:p w14:paraId="1A04639D" w14:textId="77777777" w:rsidR="00A63306" w:rsidRPr="00A243CD" w:rsidRDefault="00A63306" w:rsidP="00A63306">
            <w:pPr>
              <w:rPr>
                <w:color w:val="000000" w:themeColor="text1"/>
                <w:kern w:val="1"/>
                <w:sz w:val="22"/>
                <w:szCs w:val="22"/>
                <w:lang w:val="sr-Cyrl-CS"/>
              </w:rPr>
            </w:pPr>
          </w:p>
          <w:p w14:paraId="356E333C" w14:textId="77777777" w:rsidR="00A63306" w:rsidRPr="00A243CD" w:rsidRDefault="00A63306" w:rsidP="00A63306">
            <w:pPr>
              <w:rPr>
                <w:color w:val="000000" w:themeColor="text1"/>
                <w:kern w:val="1"/>
                <w:sz w:val="22"/>
                <w:szCs w:val="22"/>
                <w:lang w:val="sr-Cyrl-CS"/>
              </w:rPr>
            </w:pPr>
            <w:r w:rsidRPr="00A243CD">
              <w:rPr>
                <w:color w:val="000000" w:themeColor="text1"/>
                <w:kern w:val="1"/>
                <w:sz w:val="22"/>
                <w:szCs w:val="22"/>
                <w:lang w:val="sr-Cyrl-CS"/>
              </w:rPr>
              <w:t>За сва ангажована лица тражена кадровским капцитетом доставити:</w:t>
            </w:r>
          </w:p>
          <w:p w14:paraId="5FB05D49" w14:textId="77777777" w:rsidR="00A63306" w:rsidRPr="00A243CD" w:rsidRDefault="00A63306" w:rsidP="00A63306">
            <w:pPr>
              <w:rPr>
                <w:color w:val="000000" w:themeColor="text1"/>
                <w:kern w:val="1"/>
                <w:sz w:val="22"/>
                <w:szCs w:val="22"/>
                <w:lang w:val="sr-Cyrl-CS"/>
              </w:rPr>
            </w:pPr>
          </w:p>
          <w:p w14:paraId="0BF7A738" w14:textId="77777777" w:rsidR="00A63306" w:rsidRPr="00A243CD" w:rsidRDefault="00A63306" w:rsidP="00A63306">
            <w:pPr>
              <w:rPr>
                <w:color w:val="000000" w:themeColor="text1"/>
                <w:kern w:val="1"/>
                <w:sz w:val="22"/>
                <w:szCs w:val="22"/>
                <w:lang w:val="sr-Cyrl-CS"/>
              </w:rPr>
            </w:pPr>
            <w:r w:rsidRPr="00A243CD">
              <w:rPr>
                <w:color w:val="000000" w:themeColor="text1"/>
                <w:kern w:val="1"/>
                <w:sz w:val="22"/>
                <w:szCs w:val="22"/>
                <w:lang w:val="sr-Cyrl-CS"/>
              </w:rPr>
              <w:t xml:space="preserve">Копије уговора о раду  и копије  обрасца </w:t>
            </w:r>
          </w:p>
          <w:p w14:paraId="36D6BFD3" w14:textId="77777777" w:rsidR="00A63306" w:rsidRPr="00A243CD" w:rsidRDefault="00A63306" w:rsidP="00A63306">
            <w:pPr>
              <w:rPr>
                <w:color w:val="000000" w:themeColor="text1"/>
                <w:kern w:val="1"/>
                <w:sz w:val="22"/>
                <w:szCs w:val="22"/>
                <w:lang w:val="sr-Cyrl-CS"/>
              </w:rPr>
            </w:pPr>
            <w:r w:rsidRPr="00A243CD">
              <w:rPr>
                <w:color w:val="000000" w:themeColor="text1"/>
                <w:kern w:val="1"/>
                <w:sz w:val="22"/>
                <w:szCs w:val="22"/>
                <w:lang w:val="sr-Cyrl-CS"/>
              </w:rPr>
              <w:lastRenderedPageBreak/>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6789C922" w14:textId="77777777" w:rsidR="00A63306" w:rsidRPr="00A243CD" w:rsidRDefault="00A63306" w:rsidP="00A63306">
            <w:pPr>
              <w:rPr>
                <w:color w:val="000000" w:themeColor="text1"/>
                <w:kern w:val="1"/>
                <w:sz w:val="22"/>
                <w:szCs w:val="22"/>
                <w:lang w:val="sr-Cyrl-CS"/>
              </w:rPr>
            </w:pPr>
          </w:p>
          <w:p w14:paraId="49DB48EB" w14:textId="1BFB9AFE" w:rsidR="00A63306" w:rsidRPr="00A243CD" w:rsidRDefault="00A63306" w:rsidP="00A63306">
            <w:pPr>
              <w:rPr>
                <w:color w:val="000000" w:themeColor="text1"/>
                <w:kern w:val="1"/>
                <w:sz w:val="22"/>
                <w:szCs w:val="22"/>
                <w:lang w:val="sr-Cyrl-CS"/>
              </w:rPr>
            </w:pPr>
            <w:r w:rsidRPr="00A243CD">
              <w:rPr>
                <w:color w:val="000000" w:themeColor="text1"/>
                <w:kern w:val="1"/>
                <w:sz w:val="22"/>
                <w:szCs w:val="22"/>
                <w:lang w:val="sr-Cyrl-CS"/>
              </w:rPr>
              <w:t>-Копије важећих  лиценци за извођаче број: 430, 450 и 453 са потврдом Инжењерске коморе Србије</w:t>
            </w:r>
          </w:p>
          <w:p w14:paraId="2230B53B" w14:textId="39CBD723" w:rsidR="0059490F" w:rsidRPr="00A243CD" w:rsidRDefault="0059490F" w:rsidP="008E6831">
            <w:pPr>
              <w:jc w:val="both"/>
              <w:rPr>
                <w:color w:val="000000" w:themeColor="text1"/>
                <w:spacing w:val="-1"/>
                <w:sz w:val="22"/>
                <w:szCs w:val="22"/>
                <w:lang w:val="sr-Cyrl-CS"/>
              </w:rPr>
            </w:pPr>
          </w:p>
          <w:p w14:paraId="5C09223E" w14:textId="77777777" w:rsidR="00A243CD" w:rsidRPr="00A243CD" w:rsidRDefault="00A243CD" w:rsidP="008E6831">
            <w:pPr>
              <w:jc w:val="both"/>
              <w:rPr>
                <w:color w:val="000000" w:themeColor="text1"/>
                <w:spacing w:val="-1"/>
                <w:sz w:val="22"/>
                <w:szCs w:val="22"/>
              </w:rPr>
            </w:pPr>
          </w:p>
          <w:p w14:paraId="17BA4019" w14:textId="79889048" w:rsidR="0059490F" w:rsidRPr="00A243CD" w:rsidRDefault="0059490F" w:rsidP="008E6831">
            <w:pPr>
              <w:spacing w:after="240"/>
              <w:jc w:val="both"/>
              <w:rPr>
                <w:color w:val="FF0000"/>
                <w:sz w:val="22"/>
                <w:szCs w:val="22"/>
              </w:rPr>
            </w:pPr>
            <w:r w:rsidRPr="00A243CD">
              <w:rPr>
                <w:color w:val="000000" w:themeColor="text1"/>
                <w:spacing w:val="-1"/>
                <w:sz w:val="22"/>
                <w:szCs w:val="22"/>
                <w:lang w:val="sr-Cyrl-CS"/>
              </w:rPr>
              <w:t xml:space="preserve">- </w:t>
            </w:r>
            <w:r w:rsidRPr="00A243CD">
              <w:rPr>
                <w:sz w:val="22"/>
                <w:szCs w:val="22"/>
              </w:rPr>
              <w:t>Копија уверења издата од стране надлежног министарства</w:t>
            </w:r>
          </w:p>
        </w:tc>
      </w:tr>
    </w:tbl>
    <w:p w14:paraId="406FAADD" w14:textId="242C7059" w:rsidR="008E6831" w:rsidRPr="00A243CD" w:rsidRDefault="008E6831">
      <w:pPr>
        <w:suppressAutoHyphens w:val="0"/>
        <w:spacing w:after="160" w:line="259" w:lineRule="auto"/>
        <w:rPr>
          <w:rFonts w:eastAsia="Times New Roman"/>
          <w:b/>
          <w:bCs/>
          <w:color w:val="auto"/>
          <w:kern w:val="1"/>
          <w:lang w:val="sr-Cyrl-CS"/>
        </w:rPr>
      </w:pPr>
    </w:p>
    <w:p w14:paraId="5C7B5406" w14:textId="612E1886" w:rsidR="003B74E8" w:rsidRPr="00243D54" w:rsidRDefault="003B74E8" w:rsidP="00B819AA">
      <w:pPr>
        <w:spacing w:before="240" w:after="120" w:line="240" w:lineRule="auto"/>
        <w:jc w:val="center"/>
        <w:rPr>
          <w:rFonts w:eastAsia="Times New Roman"/>
          <w:b/>
          <w:bCs/>
          <w:color w:val="auto"/>
          <w:kern w:val="1"/>
          <w:lang w:val="sr-Cyrl-CS"/>
        </w:rPr>
      </w:pPr>
      <w:r w:rsidRPr="00243D54">
        <w:rPr>
          <w:rFonts w:eastAsia="Times New Roman"/>
          <w:b/>
          <w:bCs/>
          <w:color w:val="auto"/>
          <w:kern w:val="1"/>
          <w:lang w:val="sr-Cyrl-CS"/>
        </w:rPr>
        <w:t>УПУТСТВО КАКО СЕ ДОКАЗУЈЕ ИСПУЊЕНОСТ УСЛОВА</w:t>
      </w:r>
    </w:p>
    <w:p w14:paraId="42FF0D79" w14:textId="77777777" w:rsidR="00893548" w:rsidRPr="00243D54"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BA61E4" w:rsidRDefault="003B74E8" w:rsidP="00A70FC7">
      <w:pPr>
        <w:spacing w:after="120" w:line="240" w:lineRule="auto"/>
        <w:jc w:val="both"/>
        <w:rPr>
          <w:color w:val="000000" w:themeColor="text1"/>
          <w:kern w:val="1"/>
          <w:lang w:val="sr-Cyrl-CS"/>
        </w:rPr>
      </w:pPr>
      <w:r w:rsidRPr="00243D54">
        <w:rPr>
          <w:color w:val="auto"/>
          <w:kern w:val="1"/>
        </w:rPr>
        <w:t xml:space="preserve">Испуњеност </w:t>
      </w:r>
      <w:r w:rsidRPr="00243D54">
        <w:rPr>
          <w:b/>
          <w:color w:val="auto"/>
          <w:kern w:val="1"/>
          <w:lang w:val="sr-Cyrl-CS"/>
        </w:rPr>
        <w:t xml:space="preserve">услова </w:t>
      </w:r>
      <w:r w:rsidRPr="00243D54">
        <w:rPr>
          <w:color w:val="auto"/>
          <w:kern w:val="1"/>
        </w:rPr>
        <w:t xml:space="preserve">за учешће у поступку предметне јавне набавке, </w:t>
      </w:r>
      <w:r w:rsidRPr="00243D54">
        <w:rPr>
          <w:color w:val="auto"/>
          <w:kern w:val="1"/>
          <w:lang w:val="sr-Cyrl-CS"/>
        </w:rPr>
        <w:t xml:space="preserve">понуђач доказује </w:t>
      </w:r>
      <w:r w:rsidRPr="00BA61E4">
        <w:rPr>
          <w:color w:val="000000" w:themeColor="text1"/>
          <w:kern w:val="1"/>
          <w:lang w:val="sr-Cyrl-CS"/>
        </w:rPr>
        <w:t>достављањем обавезних и додатних доказа  наведних у табеларном приказу.</w:t>
      </w:r>
    </w:p>
    <w:p w14:paraId="50BE35F8" w14:textId="77777777" w:rsidR="003B74E8" w:rsidRPr="00BA61E4" w:rsidRDefault="003B74E8" w:rsidP="00A70FC7">
      <w:pPr>
        <w:spacing w:after="120" w:line="240" w:lineRule="auto"/>
        <w:jc w:val="both"/>
        <w:rPr>
          <w:bCs/>
          <w:iCs/>
          <w:color w:val="000000" w:themeColor="text1"/>
          <w:kern w:val="1"/>
        </w:rPr>
      </w:pPr>
      <w:r w:rsidRPr="00BA61E4">
        <w:rPr>
          <w:b/>
          <w:bCs/>
          <w:iCs/>
          <w:color w:val="000000" w:themeColor="text1"/>
          <w:kern w:val="1"/>
        </w:rPr>
        <w:t>Уколико понуђач подноси понуду са подизвођачем</w:t>
      </w:r>
      <w:r w:rsidRPr="00BA61E4">
        <w:rPr>
          <w:bCs/>
          <w:iCs/>
          <w:color w:val="000000" w:themeColor="text1"/>
          <w:kern w:val="1"/>
        </w:rPr>
        <w:t>, у складу са чланом 80. ЗЈН, подизвођач мора да испуњава обавезне услове из члана 75. став 1. тач. 1) до 4) ЗЈН</w:t>
      </w:r>
      <w:r w:rsidRPr="00BA61E4">
        <w:rPr>
          <w:bCs/>
          <w:iCs/>
          <w:color w:val="000000" w:themeColor="text1"/>
          <w:kern w:val="1"/>
          <w:lang w:val="sr-Cyrl-RS"/>
        </w:rPr>
        <w:t xml:space="preserve">, </w:t>
      </w:r>
      <w:r w:rsidRPr="00BA61E4">
        <w:rPr>
          <w:bCs/>
          <w:iCs/>
          <w:color w:val="000000" w:themeColor="text1"/>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BA61E4" w:rsidRDefault="003B74E8" w:rsidP="00394B1F">
      <w:pPr>
        <w:spacing w:after="120" w:line="240" w:lineRule="auto"/>
        <w:jc w:val="both"/>
        <w:rPr>
          <w:bCs/>
          <w:iCs/>
          <w:color w:val="000000" w:themeColor="text1"/>
          <w:kern w:val="1"/>
        </w:rPr>
      </w:pPr>
      <w:r w:rsidRPr="00BA61E4">
        <w:rPr>
          <w:b/>
          <w:bCs/>
          <w:iCs/>
          <w:color w:val="000000" w:themeColor="text1"/>
          <w:kern w:val="1"/>
        </w:rPr>
        <w:t>Уколико понуду подноси група понуђача</w:t>
      </w:r>
      <w:r w:rsidRPr="00BA61E4">
        <w:rPr>
          <w:bCs/>
          <w:iCs/>
          <w:color w:val="000000" w:themeColor="text1"/>
          <w:kern w:val="1"/>
        </w:rPr>
        <w:t xml:space="preserve">, сваки понуђач из групе понуђача мора да испуни обавезне услове из члана 75. став 1. тач. 1) до 4) ЗЈН, </w:t>
      </w:r>
      <w:r w:rsidR="009B3F34" w:rsidRPr="00BA61E4">
        <w:rPr>
          <w:bCs/>
          <w:iCs/>
          <w:color w:val="000000" w:themeColor="text1"/>
          <w:kern w:val="1"/>
          <w:lang w:val="sr-Cyrl-RS"/>
        </w:rPr>
        <w:t xml:space="preserve">као и услов из </w:t>
      </w:r>
      <w:r w:rsidR="009B3F34" w:rsidRPr="00BA61E4">
        <w:rPr>
          <w:bCs/>
          <w:iCs/>
          <w:color w:val="000000" w:themeColor="text1"/>
          <w:kern w:val="1"/>
          <w:lang w:val="sr-Cyrl-CS"/>
        </w:rPr>
        <w:t>чл. 75. ст. 2. ЗЈН</w:t>
      </w:r>
      <w:r w:rsidR="009B3F34" w:rsidRPr="00BA61E4">
        <w:rPr>
          <w:bCs/>
          <w:iCs/>
          <w:color w:val="000000" w:themeColor="text1"/>
          <w:kern w:val="1"/>
        </w:rPr>
        <w:t xml:space="preserve">, </w:t>
      </w:r>
      <w:r w:rsidRPr="00BA61E4">
        <w:rPr>
          <w:bCs/>
          <w:iCs/>
          <w:color w:val="000000" w:themeColor="text1"/>
          <w:kern w:val="1"/>
        </w:rPr>
        <w:t xml:space="preserve">а додатне услове испуњавају заједно. </w:t>
      </w:r>
    </w:p>
    <w:p w14:paraId="592BF2D7" w14:textId="5F1B74FA" w:rsidR="003B74E8" w:rsidRPr="00243D54" w:rsidRDefault="003B74E8" w:rsidP="000201D9">
      <w:pPr>
        <w:tabs>
          <w:tab w:val="left" w:pos="680"/>
        </w:tabs>
        <w:spacing w:after="120" w:line="240" w:lineRule="auto"/>
        <w:jc w:val="both"/>
        <w:rPr>
          <w:bCs/>
          <w:color w:val="auto"/>
          <w:kern w:val="1"/>
          <w:lang w:val="sr-Cyrl-CS"/>
        </w:rPr>
      </w:pPr>
      <w:r w:rsidRPr="00BA641C">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w:t>
      </w:r>
      <w:r w:rsidRPr="00243D54">
        <w:rPr>
          <w:rFonts w:eastAsia="Times New Roman"/>
          <w:bCs/>
          <w:color w:val="auto"/>
          <w:kern w:val="1"/>
          <w:lang w:val="sr-Cyrl-CS"/>
        </w:rPr>
        <w:t>них доказа.</w:t>
      </w:r>
    </w:p>
    <w:p w14:paraId="060FFD86" w14:textId="77777777" w:rsidR="003B74E8" w:rsidRPr="00243D54" w:rsidRDefault="003B74E8" w:rsidP="00A70FC7">
      <w:pPr>
        <w:tabs>
          <w:tab w:val="left" w:pos="680"/>
        </w:tabs>
        <w:spacing w:after="120" w:line="240" w:lineRule="auto"/>
        <w:jc w:val="both"/>
        <w:rPr>
          <w:bCs/>
          <w:color w:val="auto"/>
          <w:kern w:val="1"/>
          <w:lang w:val="sr-Cyrl-CS"/>
        </w:rPr>
      </w:pPr>
      <w:r w:rsidRPr="00243D54">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43D54">
        <w:rPr>
          <w:bCs/>
          <w:color w:val="auto"/>
          <w:kern w:val="1"/>
          <w:lang w:val="sr-Cyrl-RS"/>
        </w:rPr>
        <w:t>т</w:t>
      </w:r>
      <w:r w:rsidRPr="00243D54">
        <w:rPr>
          <w:bCs/>
          <w:color w:val="auto"/>
          <w:kern w:val="1"/>
          <w:lang w:val="sr-Cyrl-CS"/>
        </w:rPr>
        <w:t>љиву.</w:t>
      </w:r>
    </w:p>
    <w:p w14:paraId="2E7DA1DF" w14:textId="46C7B122" w:rsidR="009B3F34" w:rsidRPr="00243D54"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243D54">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243D54">
        <w:rPr>
          <w:rFonts w:eastAsia="Times New Roman"/>
          <w:bCs/>
          <w:color w:val="auto"/>
          <w:kern w:val="1"/>
          <w:lang w:val="sr-Cyrl-RS"/>
        </w:rPr>
        <w:t xml:space="preserve"> </w:t>
      </w:r>
      <w:r w:rsidRPr="00243D54">
        <w:rPr>
          <w:rFonts w:eastAsia="Times New Roman"/>
          <w:bCs/>
          <w:color w:val="auto"/>
          <w:kern w:val="1"/>
        </w:rPr>
        <w:t>ст</w:t>
      </w:r>
      <w:r w:rsidRPr="00243D54">
        <w:rPr>
          <w:rFonts w:eastAsia="Times New Roman"/>
          <w:bCs/>
          <w:color w:val="auto"/>
          <w:kern w:val="1"/>
          <w:lang w:val="sr-Cyrl-RS"/>
        </w:rPr>
        <w:t xml:space="preserve">ав </w:t>
      </w:r>
      <w:r w:rsidRPr="00243D54">
        <w:rPr>
          <w:rFonts w:eastAsia="Times New Roman"/>
          <w:bCs/>
          <w:color w:val="auto"/>
          <w:kern w:val="1"/>
        </w:rPr>
        <w:t>1.</w:t>
      </w:r>
      <w:r w:rsidRPr="00243D54">
        <w:rPr>
          <w:rFonts w:eastAsia="Times New Roman"/>
          <w:bCs/>
          <w:color w:val="auto"/>
          <w:kern w:val="1"/>
          <w:lang w:val="sr-Cyrl-RS"/>
        </w:rPr>
        <w:t xml:space="preserve"> </w:t>
      </w:r>
      <w:r w:rsidRPr="00243D54">
        <w:rPr>
          <w:rFonts w:eastAsia="Times New Roman"/>
          <w:bCs/>
          <w:color w:val="auto"/>
          <w:kern w:val="1"/>
        </w:rPr>
        <w:t>тачка 1</w:t>
      </w:r>
      <w:r w:rsidRPr="00243D54">
        <w:rPr>
          <w:rFonts w:eastAsia="Times New Roman"/>
          <w:bCs/>
          <w:color w:val="auto"/>
          <w:kern w:val="1"/>
          <w:lang w:val="sr-Cyrl-RS"/>
        </w:rPr>
        <w:t>)</w:t>
      </w:r>
      <w:r w:rsidR="00A519E2" w:rsidRPr="00243D54">
        <w:rPr>
          <w:rFonts w:eastAsia="Times New Roman"/>
          <w:bCs/>
          <w:color w:val="auto"/>
          <w:kern w:val="1"/>
          <w:lang w:val="sr-Cyrl-RS"/>
        </w:rPr>
        <w:t xml:space="preserve"> </w:t>
      </w:r>
      <w:r w:rsidRPr="00243D54">
        <w:rPr>
          <w:rFonts w:eastAsia="Times New Roman"/>
          <w:bCs/>
          <w:color w:val="auto"/>
          <w:kern w:val="1"/>
        </w:rPr>
        <w:t>-</w:t>
      </w:r>
      <w:r w:rsidR="00A519E2" w:rsidRPr="00243D54">
        <w:rPr>
          <w:rFonts w:eastAsia="Times New Roman"/>
          <w:bCs/>
          <w:color w:val="auto"/>
          <w:kern w:val="1"/>
          <w:lang w:val="sr-Cyrl-RS"/>
        </w:rPr>
        <w:t xml:space="preserve"> </w:t>
      </w:r>
      <w:r w:rsidRPr="00243D54">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6AA407C0" w:rsidR="007B119D" w:rsidRDefault="003B74E8" w:rsidP="00A70FC7">
      <w:pPr>
        <w:spacing w:after="120" w:line="240" w:lineRule="auto"/>
        <w:jc w:val="both"/>
        <w:rPr>
          <w:rFonts w:eastAsia="Times New Roman"/>
          <w:bCs/>
          <w:color w:val="auto"/>
          <w:kern w:val="1"/>
        </w:rPr>
      </w:pPr>
      <w:r w:rsidRPr="00243D54">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1CA3ED2" w14:textId="77777777" w:rsidR="007B119D" w:rsidRDefault="007B119D">
      <w:pPr>
        <w:suppressAutoHyphens w:val="0"/>
        <w:spacing w:after="160" w:line="259" w:lineRule="auto"/>
        <w:rPr>
          <w:rFonts w:eastAsia="Times New Roman"/>
          <w:bCs/>
          <w:color w:val="auto"/>
          <w:kern w:val="1"/>
        </w:rPr>
      </w:pPr>
      <w:r>
        <w:rPr>
          <w:rFonts w:eastAsia="Times New Roman"/>
          <w:bCs/>
          <w:color w:val="auto"/>
          <w:kern w:val="1"/>
        </w:rPr>
        <w:br w:type="page"/>
      </w:r>
    </w:p>
    <w:p w14:paraId="7F07D5DA" w14:textId="77777777" w:rsidR="003B74E8" w:rsidRPr="00243D54" w:rsidRDefault="003B74E8" w:rsidP="00A70FC7">
      <w:pPr>
        <w:spacing w:after="120" w:line="240" w:lineRule="auto"/>
        <w:jc w:val="both"/>
        <w:rPr>
          <w:rFonts w:eastAsia="Times New Roman"/>
          <w:bCs/>
          <w:color w:val="auto"/>
          <w:kern w:val="1"/>
        </w:rPr>
      </w:pPr>
    </w:p>
    <w:p w14:paraId="72D22483" w14:textId="77777777" w:rsidR="00F974D7" w:rsidRPr="00243D54" w:rsidRDefault="00F974D7" w:rsidP="003B74E8">
      <w:pPr>
        <w:shd w:val="clear" w:color="auto" w:fill="C6D9F1"/>
        <w:jc w:val="center"/>
        <w:rPr>
          <w:b/>
          <w:bCs/>
          <w:i/>
          <w:iCs/>
          <w:color w:val="auto"/>
          <w:kern w:val="1"/>
        </w:rPr>
      </w:pPr>
    </w:p>
    <w:p w14:paraId="7CE158A4" w14:textId="22780E87" w:rsidR="003B74E8" w:rsidRPr="00243D54" w:rsidRDefault="003B74E8" w:rsidP="003B74E8">
      <w:pPr>
        <w:shd w:val="clear" w:color="auto" w:fill="C6D9F1"/>
        <w:jc w:val="center"/>
        <w:rPr>
          <w:b/>
          <w:bCs/>
          <w:i/>
          <w:iCs/>
          <w:color w:val="auto"/>
          <w:kern w:val="1"/>
          <w:lang w:val="sr-Cyrl-RS"/>
        </w:rPr>
      </w:pPr>
      <w:r w:rsidRPr="00243D54">
        <w:rPr>
          <w:b/>
          <w:bCs/>
          <w:i/>
          <w:iCs/>
          <w:color w:val="auto"/>
          <w:kern w:val="1"/>
        </w:rPr>
        <w:t>IV</w:t>
      </w:r>
      <w:r w:rsidRPr="00243D54">
        <w:rPr>
          <w:b/>
          <w:bCs/>
          <w:i/>
          <w:iCs/>
          <w:color w:val="auto"/>
          <w:kern w:val="1"/>
          <w:lang w:val="ru-RU"/>
        </w:rPr>
        <w:t xml:space="preserve">  </w:t>
      </w:r>
      <w:r w:rsidRPr="00243D54">
        <w:rPr>
          <w:b/>
          <w:bCs/>
          <w:i/>
          <w:iCs/>
          <w:color w:val="auto"/>
          <w:kern w:val="1"/>
          <w:lang w:val="sr-Cyrl-RS"/>
        </w:rPr>
        <w:t>КРИТЕРИЈУМИ ЗА ДОДЕЛУ УГОВОРА</w:t>
      </w:r>
    </w:p>
    <w:p w14:paraId="6C127B12" w14:textId="77777777" w:rsidR="003B74E8" w:rsidRPr="00243D54" w:rsidRDefault="003B74E8" w:rsidP="003B74E8">
      <w:pPr>
        <w:shd w:val="clear" w:color="auto" w:fill="C6D9F1"/>
        <w:jc w:val="center"/>
        <w:rPr>
          <w:b/>
          <w:bCs/>
          <w:iCs/>
          <w:color w:val="auto"/>
          <w:kern w:val="1"/>
        </w:rPr>
      </w:pPr>
    </w:p>
    <w:p w14:paraId="1C08462C" w14:textId="77777777" w:rsidR="003B74E8" w:rsidRPr="00243D54" w:rsidRDefault="003B74E8" w:rsidP="00BE26E9">
      <w:pPr>
        <w:pStyle w:val="ListParagraph"/>
        <w:numPr>
          <w:ilvl w:val="2"/>
          <w:numId w:val="2"/>
        </w:numPr>
        <w:spacing w:before="240" w:after="120" w:line="240" w:lineRule="auto"/>
        <w:ind w:left="425" w:hanging="357"/>
        <w:jc w:val="both"/>
        <w:rPr>
          <w:color w:val="auto"/>
          <w:lang w:val="sr-Cyrl-RS"/>
        </w:rPr>
      </w:pPr>
      <w:r w:rsidRPr="00243D54">
        <w:rPr>
          <w:b/>
          <w:bCs/>
          <w:color w:val="auto"/>
        </w:rPr>
        <w:t>Критеријум за доделу уговора</w:t>
      </w:r>
    </w:p>
    <w:p w14:paraId="0478B75E" w14:textId="77777777" w:rsidR="003B74E8" w:rsidRPr="00243D54" w:rsidRDefault="003B74E8" w:rsidP="00A61D72">
      <w:pPr>
        <w:spacing w:after="120" w:line="240" w:lineRule="auto"/>
        <w:ind w:left="425"/>
        <w:jc w:val="both"/>
        <w:rPr>
          <w:b/>
          <w:bCs/>
          <w:i/>
          <w:iCs/>
          <w:color w:val="auto"/>
          <w:kern w:val="1"/>
          <w:lang w:val="sr-Cyrl-RS"/>
        </w:rPr>
      </w:pPr>
      <w:r w:rsidRPr="00243D54">
        <w:rPr>
          <w:color w:val="auto"/>
          <w:kern w:val="1"/>
        </w:rPr>
        <w:t xml:space="preserve">Избор најповољније понуде ће се извршити применом критеријума </w:t>
      </w:r>
      <w:r w:rsidRPr="00243D54">
        <w:rPr>
          <w:b/>
          <w:bCs/>
          <w:color w:val="auto"/>
          <w:kern w:val="1"/>
        </w:rPr>
        <w:t xml:space="preserve">„Најнижа понуђена цена“. </w:t>
      </w:r>
    </w:p>
    <w:p w14:paraId="0FBCBE8C" w14:textId="77777777" w:rsidR="00537E0B" w:rsidRPr="00243D54" w:rsidRDefault="007D5A9F" w:rsidP="00537E0B">
      <w:pPr>
        <w:pStyle w:val="ListParagraph"/>
        <w:numPr>
          <w:ilvl w:val="2"/>
          <w:numId w:val="2"/>
        </w:numPr>
        <w:spacing w:before="240" w:after="120" w:line="240" w:lineRule="auto"/>
        <w:ind w:left="425" w:hanging="357"/>
        <w:jc w:val="both"/>
        <w:rPr>
          <w:b/>
          <w:bCs/>
          <w:color w:val="auto"/>
        </w:rPr>
      </w:pPr>
      <w:r w:rsidRPr="00243D54">
        <w:rPr>
          <w:b/>
          <w:bCs/>
          <w:color w:val="auto"/>
          <w:lang w:val="sr-Cyrl-RS"/>
        </w:rPr>
        <w:t>Е</w:t>
      </w:r>
      <w:r w:rsidRPr="00243D54">
        <w:rPr>
          <w:b/>
          <w:bCs/>
          <w:color w:val="auto"/>
        </w:rPr>
        <w:t>лементи критеријума</w:t>
      </w:r>
      <w:r w:rsidRPr="00243D54">
        <w:rPr>
          <w:b/>
          <w:bCs/>
          <w:color w:val="auto"/>
          <w:lang w:val="sr-Cyrl-RS"/>
        </w:rPr>
        <w:t>, односно начин,</w:t>
      </w:r>
      <w:r w:rsidRPr="00243D54">
        <w:rPr>
          <w:b/>
          <w:bCs/>
          <w:color w:val="auto"/>
        </w:rPr>
        <w:t xml:space="preserve"> на основу којих ће наручилац извршити </w:t>
      </w:r>
      <w:r w:rsidRPr="00243D54">
        <w:rPr>
          <w:b/>
          <w:bCs/>
          <w:color w:val="auto"/>
          <w:lang w:val="sr-Cyrl-RS"/>
        </w:rPr>
        <w:t xml:space="preserve">избор најповољније понуде </w:t>
      </w:r>
      <w:r w:rsidRPr="00243D54">
        <w:rPr>
          <w:b/>
          <w:bCs/>
          <w:color w:val="auto"/>
        </w:rPr>
        <w:t xml:space="preserve">у ситуацији када постоје две или више понуда са истом понуђеном ценом </w:t>
      </w:r>
    </w:p>
    <w:p w14:paraId="4556453A" w14:textId="29A70BB8" w:rsidR="007D5A9F" w:rsidRPr="00243D54" w:rsidRDefault="00537E0B" w:rsidP="00537E0B">
      <w:pPr>
        <w:pStyle w:val="ListParagraph"/>
        <w:spacing w:before="240" w:after="120" w:line="240" w:lineRule="auto"/>
        <w:ind w:left="425"/>
        <w:jc w:val="both"/>
        <w:rPr>
          <w:b/>
          <w:bCs/>
          <w:color w:val="auto"/>
        </w:rPr>
      </w:pPr>
      <w:r w:rsidRPr="00243D54">
        <w:rPr>
          <w:iCs/>
          <w:color w:val="auto"/>
        </w:rPr>
        <w:t xml:space="preserve">Уколико две или више понуда имају исту најнижу понуђену цену, као најповољнија биће изабрана понуда оног понуђача који је </w:t>
      </w:r>
      <w:r w:rsidRPr="00243D54">
        <w:rPr>
          <w:iCs/>
          <w:color w:val="auto"/>
          <w:lang w:val="sr-Cyrl-RS"/>
        </w:rPr>
        <w:t xml:space="preserve">понудио краћи </w:t>
      </w:r>
      <w:r w:rsidRPr="00243D54">
        <w:rPr>
          <w:color w:val="auto"/>
          <w:lang w:val="sr-Cyrl-CS"/>
        </w:rPr>
        <w:t>рок за целокупно извршење уговора.</w:t>
      </w:r>
      <w:r w:rsidRPr="00243D54">
        <w:rPr>
          <w:b/>
          <w:bCs/>
          <w:color w:val="auto"/>
          <w:lang w:val="sr-Cyrl-RS"/>
        </w:rPr>
        <w:t xml:space="preserve"> </w:t>
      </w:r>
      <w:r w:rsidRPr="00243D54">
        <w:rPr>
          <w:iCs/>
          <w:color w:val="auto"/>
        </w:rPr>
        <w:t xml:space="preserve">Уколико две или више понуда имају исту најнижу понуђену цену и исти </w:t>
      </w:r>
      <w:r w:rsidRPr="00243D54">
        <w:rPr>
          <w:color w:val="auto"/>
          <w:lang w:val="sr-Cyrl-CS"/>
        </w:rPr>
        <w:t xml:space="preserve">рок за целокупно извршење уговора, </w:t>
      </w:r>
      <w:r w:rsidRPr="00243D54">
        <w:rPr>
          <w:iCs/>
          <w:color w:val="auto"/>
        </w:rPr>
        <w:t>као најповољнија биће изабрана понуда оног понуђача</w:t>
      </w:r>
      <w:r w:rsidRPr="00243D54">
        <w:rPr>
          <w:iCs/>
          <w:color w:val="auto"/>
          <w:lang w:val="sr-Cyrl-RS"/>
        </w:rPr>
        <w:t xml:space="preserve"> </w:t>
      </w:r>
      <w:r w:rsidRPr="00243D54">
        <w:rPr>
          <w:rFonts w:eastAsia="Times New Roman"/>
          <w:kern w:val="0"/>
          <w:lang w:eastAsia="en-US"/>
        </w:rPr>
        <w:t>који буде извучен путем жреба.</w:t>
      </w:r>
      <w:r w:rsidRPr="00243D54">
        <w:t xml:space="preserve"> </w:t>
      </w:r>
      <w:r w:rsidRPr="00243D54">
        <w:rPr>
          <w:rFonts w:eastAsia="Times New Roman"/>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243D54">
        <w:rPr>
          <w:iCs/>
          <w:color w:val="auto"/>
        </w:rPr>
        <w:t xml:space="preserve">и исти </w:t>
      </w:r>
      <w:r w:rsidRPr="00243D54">
        <w:rPr>
          <w:color w:val="auto"/>
          <w:lang w:val="sr-Cyrl-CS"/>
        </w:rPr>
        <w:t>рок за целокупно извршење уговора.</w:t>
      </w:r>
      <w:r w:rsidRPr="00243D54">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Pr="00243D54" w:rsidRDefault="009318F7" w:rsidP="00A61D72">
      <w:pPr>
        <w:ind w:left="425"/>
        <w:jc w:val="both"/>
        <w:rPr>
          <w:b/>
          <w:iCs/>
          <w:color w:val="FF0000"/>
          <w:kern w:val="1"/>
          <w:lang w:val="sr-Cyrl-RS"/>
        </w:rPr>
      </w:pPr>
    </w:p>
    <w:p w14:paraId="6B83B37E" w14:textId="582CCD24" w:rsidR="00FC2142" w:rsidRPr="00243D54" w:rsidRDefault="00FC2142">
      <w:pPr>
        <w:suppressAutoHyphens w:val="0"/>
        <w:spacing w:after="160" w:line="259" w:lineRule="auto"/>
        <w:rPr>
          <w:b/>
          <w:iCs/>
          <w:color w:val="FF0000"/>
          <w:kern w:val="1"/>
          <w:lang w:val="sr-Cyrl-RS"/>
        </w:rPr>
      </w:pPr>
      <w:r w:rsidRPr="00243D54">
        <w:rPr>
          <w:b/>
          <w:iCs/>
          <w:color w:val="FF0000"/>
          <w:kern w:val="1"/>
          <w:lang w:val="sr-Cyrl-RS"/>
        </w:rPr>
        <w:br w:type="page"/>
      </w:r>
    </w:p>
    <w:p w14:paraId="4256FDDE" w14:textId="77777777" w:rsidR="00D9795A" w:rsidRPr="00243D54" w:rsidRDefault="00D9795A" w:rsidP="001B7209">
      <w:pPr>
        <w:jc w:val="both"/>
        <w:rPr>
          <w:rFonts w:eastAsia="Times New Roman"/>
          <w:color w:val="FF0000"/>
        </w:rPr>
      </w:pPr>
    </w:p>
    <w:p w14:paraId="1E560072" w14:textId="77777777" w:rsidR="003B74E8" w:rsidRPr="00243D54" w:rsidRDefault="003B74E8" w:rsidP="003B74E8">
      <w:pPr>
        <w:shd w:val="clear" w:color="auto" w:fill="C6D9F1"/>
        <w:jc w:val="center"/>
        <w:rPr>
          <w:b/>
          <w:bCs/>
          <w:i/>
          <w:iCs/>
          <w:color w:val="auto"/>
          <w:kern w:val="1"/>
        </w:rPr>
      </w:pPr>
    </w:p>
    <w:p w14:paraId="645BE43D" w14:textId="77777777" w:rsidR="003B74E8" w:rsidRPr="00243D54" w:rsidRDefault="003B74E8" w:rsidP="003B74E8">
      <w:pPr>
        <w:shd w:val="clear" w:color="auto" w:fill="C6D9F1"/>
        <w:jc w:val="center"/>
        <w:rPr>
          <w:b/>
          <w:bCs/>
          <w:i/>
          <w:iCs/>
          <w:color w:val="auto"/>
          <w:kern w:val="1"/>
          <w:lang w:val="sr-Cyrl-RS"/>
        </w:rPr>
      </w:pPr>
      <w:r w:rsidRPr="00243D54">
        <w:rPr>
          <w:b/>
          <w:bCs/>
          <w:i/>
          <w:iCs/>
          <w:color w:val="auto"/>
          <w:kern w:val="1"/>
        </w:rPr>
        <w:t xml:space="preserve">V </w:t>
      </w:r>
      <w:r w:rsidRPr="00243D54">
        <w:rPr>
          <w:b/>
          <w:bCs/>
          <w:i/>
          <w:iCs/>
          <w:color w:val="auto"/>
          <w:kern w:val="1"/>
          <w:lang w:val="ru-RU"/>
        </w:rPr>
        <w:t xml:space="preserve"> </w:t>
      </w:r>
      <w:r w:rsidRPr="00243D54">
        <w:rPr>
          <w:b/>
          <w:bCs/>
          <w:i/>
          <w:iCs/>
          <w:color w:val="auto"/>
          <w:kern w:val="1"/>
          <w:lang w:val="sr-Cyrl-RS"/>
        </w:rPr>
        <w:t>ОБРАСЦИ КОЈИ ЧИНЕ САСТАВНИ ДЕО ПОНУДЕ</w:t>
      </w:r>
    </w:p>
    <w:p w14:paraId="344FD54C" w14:textId="77777777" w:rsidR="003B74E8" w:rsidRPr="00243D54" w:rsidRDefault="003B74E8" w:rsidP="003B74E8">
      <w:pPr>
        <w:shd w:val="clear" w:color="auto" w:fill="C6D9F1"/>
        <w:jc w:val="center"/>
        <w:rPr>
          <w:b/>
          <w:bCs/>
          <w:i/>
          <w:iCs/>
          <w:color w:val="auto"/>
          <w:kern w:val="1"/>
        </w:rPr>
      </w:pPr>
    </w:p>
    <w:p w14:paraId="75B695FB" w14:textId="77777777" w:rsidR="003B74E8" w:rsidRPr="00243D54" w:rsidRDefault="003B74E8" w:rsidP="003B74E8">
      <w:pPr>
        <w:jc w:val="center"/>
        <w:rPr>
          <w:color w:val="auto"/>
          <w:kern w:val="1"/>
          <w:lang w:val="sr-Cyrl-RS"/>
        </w:rPr>
      </w:pPr>
    </w:p>
    <w:p w14:paraId="56D5094C" w14:textId="77777777" w:rsidR="00537E0B" w:rsidRPr="00BA641C" w:rsidRDefault="00537E0B" w:rsidP="00537E0B">
      <w:pPr>
        <w:spacing w:after="120"/>
        <w:ind w:left="567"/>
        <w:jc w:val="both"/>
        <w:rPr>
          <w:lang w:val="sr-Cyrl-RS"/>
        </w:rPr>
      </w:pPr>
      <w:r w:rsidRPr="00BA641C">
        <w:rPr>
          <w:lang w:val="sr-Cyrl-RS"/>
        </w:rPr>
        <w:t>Саставни део понуде чине следећи обрасци:</w:t>
      </w:r>
    </w:p>
    <w:p w14:paraId="45D281ED" w14:textId="77777777" w:rsidR="00537E0B" w:rsidRPr="00BA641C" w:rsidRDefault="00537E0B" w:rsidP="00537E0B">
      <w:pPr>
        <w:pStyle w:val="ListParagraph"/>
        <w:numPr>
          <w:ilvl w:val="0"/>
          <w:numId w:val="39"/>
        </w:numPr>
        <w:spacing w:after="120"/>
        <w:jc w:val="both"/>
        <w:rPr>
          <w:lang w:val="sr-Cyrl-RS"/>
        </w:rPr>
      </w:pPr>
      <w:r w:rsidRPr="00BA641C">
        <w:rPr>
          <w:lang w:val="sr-Cyrl-RS"/>
        </w:rPr>
        <w:t>Образац понуде (Образац</w:t>
      </w:r>
      <w:r w:rsidRPr="00BA641C">
        <w:t xml:space="preserve"> V-</w:t>
      </w:r>
      <w:r w:rsidRPr="00BA641C">
        <w:rPr>
          <w:lang w:val="sr-Cyrl-RS"/>
        </w:rPr>
        <w:t>1);</w:t>
      </w:r>
    </w:p>
    <w:p w14:paraId="37CF285B" w14:textId="77777777" w:rsidR="00537E0B" w:rsidRPr="00BA641C" w:rsidRDefault="00537E0B" w:rsidP="00537E0B">
      <w:pPr>
        <w:pStyle w:val="ListParagraph"/>
        <w:numPr>
          <w:ilvl w:val="0"/>
          <w:numId w:val="39"/>
        </w:numPr>
        <w:spacing w:after="120"/>
        <w:jc w:val="both"/>
        <w:rPr>
          <w:lang w:val="sr-Cyrl-RS"/>
        </w:rPr>
      </w:pPr>
      <w:r w:rsidRPr="00BA641C">
        <w:rPr>
          <w:lang w:val="sr-Cyrl-RS"/>
        </w:rPr>
        <w:t xml:space="preserve">Образац структуре цене, са упутством како да се попуни (Образац </w:t>
      </w:r>
      <w:r w:rsidRPr="00BA641C">
        <w:t>V-</w:t>
      </w:r>
      <w:r w:rsidRPr="00BA641C">
        <w:rPr>
          <w:lang w:val="sr-Cyrl-RS"/>
        </w:rPr>
        <w:t>2);</w:t>
      </w:r>
    </w:p>
    <w:p w14:paraId="214BFAEF" w14:textId="77777777" w:rsidR="00537E0B" w:rsidRPr="00BA641C" w:rsidRDefault="00537E0B" w:rsidP="00537E0B">
      <w:pPr>
        <w:pStyle w:val="ListParagraph"/>
        <w:numPr>
          <w:ilvl w:val="0"/>
          <w:numId w:val="39"/>
        </w:numPr>
        <w:spacing w:after="120"/>
        <w:jc w:val="both"/>
        <w:rPr>
          <w:lang w:val="sr-Cyrl-RS"/>
        </w:rPr>
      </w:pPr>
      <w:r w:rsidRPr="00BA641C">
        <w:rPr>
          <w:lang w:val="sr-Cyrl-RS"/>
        </w:rPr>
        <w:t xml:space="preserve">Образац трошкова припреме понуда (Образац </w:t>
      </w:r>
      <w:r w:rsidRPr="00BA641C">
        <w:t>V-</w:t>
      </w:r>
      <w:r w:rsidRPr="00BA641C">
        <w:rPr>
          <w:lang w:val="sr-Cyrl-RS"/>
        </w:rPr>
        <w:t>3);</w:t>
      </w:r>
    </w:p>
    <w:p w14:paraId="7AE66E6C" w14:textId="77777777" w:rsidR="00537E0B" w:rsidRPr="00BA641C" w:rsidRDefault="00537E0B" w:rsidP="00537E0B">
      <w:pPr>
        <w:pStyle w:val="ListParagraph"/>
        <w:numPr>
          <w:ilvl w:val="0"/>
          <w:numId w:val="39"/>
        </w:numPr>
        <w:spacing w:after="120"/>
        <w:jc w:val="both"/>
        <w:rPr>
          <w:lang w:val="sr-Cyrl-RS"/>
        </w:rPr>
      </w:pPr>
      <w:r w:rsidRPr="00BA641C">
        <w:rPr>
          <w:lang w:val="sr-Cyrl-RS"/>
        </w:rPr>
        <w:t xml:space="preserve">Образац изјаве о независној понуди (Образац </w:t>
      </w:r>
      <w:r w:rsidRPr="00BA641C">
        <w:t>V-</w:t>
      </w:r>
      <w:r w:rsidRPr="00BA641C">
        <w:rPr>
          <w:lang w:val="sr-Cyrl-RS"/>
        </w:rPr>
        <w:t>4);</w:t>
      </w:r>
    </w:p>
    <w:p w14:paraId="6AA66C70" w14:textId="32BB25A1" w:rsidR="006143D2" w:rsidRPr="00BA641C" w:rsidRDefault="00537E0B" w:rsidP="00DC2186">
      <w:pPr>
        <w:pStyle w:val="ListParagraph"/>
        <w:numPr>
          <w:ilvl w:val="0"/>
          <w:numId w:val="39"/>
        </w:numPr>
        <w:spacing w:after="120"/>
        <w:jc w:val="both"/>
        <w:rPr>
          <w:color w:val="auto"/>
          <w:lang w:val="sr-Cyrl-RS"/>
        </w:rPr>
      </w:pPr>
      <w:r w:rsidRPr="00BA641C">
        <w:rPr>
          <w:lang w:val="sr-Cyrl-RS"/>
        </w:rPr>
        <w:t>Образац изјаве подизвођача о испуњености услова за учешће у поступку јавне набавке - чл. 75. ЗЈН, наведених овом конкурсном документацијом (Образац V-5).</w:t>
      </w:r>
    </w:p>
    <w:p w14:paraId="0773D0E5" w14:textId="77777777" w:rsidR="00537E0B" w:rsidRPr="00BA641C" w:rsidRDefault="00537E0B">
      <w:pPr>
        <w:suppressAutoHyphens w:val="0"/>
        <w:spacing w:after="160" w:line="259" w:lineRule="auto"/>
        <w:rPr>
          <w:b/>
          <w:bCs/>
          <w:iCs/>
          <w:color w:val="auto"/>
          <w:kern w:val="1"/>
          <w:lang w:val="sr-Cyrl-RS"/>
        </w:rPr>
      </w:pPr>
      <w:r w:rsidRPr="00BA641C">
        <w:rPr>
          <w:b/>
          <w:bCs/>
          <w:iCs/>
          <w:color w:val="auto"/>
          <w:kern w:val="1"/>
          <w:lang w:val="sr-Cyrl-RS"/>
        </w:rPr>
        <w:br w:type="page"/>
      </w:r>
    </w:p>
    <w:p w14:paraId="4F0CF555" w14:textId="69DA5CDB" w:rsidR="003B74E8" w:rsidRPr="00243D54" w:rsidRDefault="003B74E8" w:rsidP="00B819AA">
      <w:pPr>
        <w:spacing w:before="240" w:after="120" w:line="240" w:lineRule="auto"/>
        <w:ind w:left="720"/>
        <w:jc w:val="center"/>
        <w:rPr>
          <w:b/>
          <w:bCs/>
          <w:iCs/>
          <w:color w:val="auto"/>
          <w:kern w:val="1"/>
          <w:lang w:val="sr-Cyrl-RS"/>
        </w:rPr>
      </w:pPr>
    </w:p>
    <w:p w14:paraId="0D4A4738" w14:textId="77777777" w:rsidR="00537E0B" w:rsidRPr="00243D54" w:rsidRDefault="00537E0B" w:rsidP="00537E0B">
      <w:pPr>
        <w:shd w:val="clear" w:color="auto" w:fill="C6D9F1"/>
        <w:jc w:val="center"/>
        <w:rPr>
          <w:b/>
          <w:bCs/>
          <w:i/>
          <w:iCs/>
        </w:rPr>
      </w:pPr>
    </w:p>
    <w:p w14:paraId="759AF5F6" w14:textId="77777777" w:rsidR="00537E0B" w:rsidRPr="00243D54" w:rsidRDefault="00537E0B" w:rsidP="00537E0B">
      <w:pPr>
        <w:shd w:val="clear" w:color="auto" w:fill="C6D9F1"/>
        <w:jc w:val="center"/>
        <w:rPr>
          <w:b/>
          <w:bCs/>
          <w:i/>
          <w:iCs/>
        </w:rPr>
      </w:pPr>
      <w:r w:rsidRPr="00243D54">
        <w:rPr>
          <w:b/>
          <w:bCs/>
          <w:i/>
          <w:iCs/>
        </w:rPr>
        <w:t>V-1  ОБРАЗАЦ ПОНУДЕ</w:t>
      </w:r>
    </w:p>
    <w:p w14:paraId="54DAD2EB" w14:textId="77777777" w:rsidR="00537E0B" w:rsidRPr="00243D54" w:rsidRDefault="00537E0B" w:rsidP="00537E0B">
      <w:pPr>
        <w:shd w:val="clear" w:color="auto" w:fill="C6D9F1"/>
        <w:jc w:val="center"/>
        <w:rPr>
          <w:b/>
          <w:bCs/>
          <w:i/>
          <w:iCs/>
        </w:rPr>
      </w:pPr>
    </w:p>
    <w:p w14:paraId="3F2C9AF1" w14:textId="77777777" w:rsidR="00B819AA" w:rsidRPr="00243D54" w:rsidRDefault="00B819AA" w:rsidP="00B819AA">
      <w:pPr>
        <w:spacing w:before="120" w:after="120" w:line="240" w:lineRule="auto"/>
        <w:ind w:left="720"/>
        <w:jc w:val="center"/>
        <w:rPr>
          <w:bCs/>
          <w:iCs/>
          <w:color w:val="auto"/>
          <w:kern w:val="1"/>
          <w:lang w:val="sr-Cyrl-RS"/>
        </w:rPr>
      </w:pPr>
    </w:p>
    <w:p w14:paraId="2D40D9F5" w14:textId="63FA4E27" w:rsidR="00301B3D" w:rsidRPr="00243D54" w:rsidRDefault="003B74E8" w:rsidP="006367AD">
      <w:pPr>
        <w:jc w:val="both"/>
        <w:rPr>
          <w:bCs/>
          <w:color w:val="auto"/>
          <w:kern w:val="1"/>
        </w:rPr>
      </w:pPr>
      <w:r w:rsidRPr="00243D54">
        <w:rPr>
          <w:iCs/>
          <w:color w:val="auto"/>
          <w:kern w:val="1"/>
        </w:rPr>
        <w:t>Понуда бр</w:t>
      </w:r>
      <w:r w:rsidRPr="00243D54">
        <w:rPr>
          <w:iCs/>
          <w:color w:val="auto"/>
          <w:kern w:val="1"/>
          <w:lang w:val="sr-Cyrl-RS"/>
        </w:rPr>
        <w:t xml:space="preserve">ој ________________ </w:t>
      </w:r>
      <w:r w:rsidRPr="00243D54">
        <w:rPr>
          <w:iCs/>
          <w:color w:val="auto"/>
          <w:kern w:val="1"/>
        </w:rPr>
        <w:t>од</w:t>
      </w:r>
      <w:r w:rsidRPr="00243D54">
        <w:rPr>
          <w:iCs/>
          <w:color w:val="auto"/>
          <w:kern w:val="1"/>
          <w:lang w:val="sr-Cyrl-RS"/>
        </w:rPr>
        <w:t xml:space="preserve"> ____</w:t>
      </w:r>
      <w:r w:rsidRPr="00243D54">
        <w:rPr>
          <w:iCs/>
          <w:color w:val="auto"/>
          <w:kern w:val="1"/>
        </w:rPr>
        <w:t>_________</w:t>
      </w:r>
      <w:r w:rsidRPr="00243D54">
        <w:rPr>
          <w:iCs/>
          <w:color w:val="auto"/>
          <w:kern w:val="1"/>
          <w:lang w:val="sr-Cyrl-RS"/>
        </w:rPr>
        <w:t xml:space="preserve">___________ </w:t>
      </w:r>
      <w:r w:rsidR="00A519E2" w:rsidRPr="00243D54">
        <w:rPr>
          <w:rFonts w:eastAsia="TimesNewRomanPS-BoldMT"/>
          <w:bCs/>
          <w:color w:val="auto"/>
          <w:lang w:val="sr-Cyrl-CS"/>
        </w:rPr>
        <w:t xml:space="preserve">за </w:t>
      </w:r>
      <w:r w:rsidR="00A519E2" w:rsidRPr="00243D54">
        <w:rPr>
          <w:rFonts w:eastAsia="TimesNewRomanPS-BoldMT"/>
          <w:bCs/>
          <w:color w:val="auto"/>
        </w:rPr>
        <w:t xml:space="preserve">јавну набавку </w:t>
      </w:r>
      <w:r w:rsidR="00A519E2" w:rsidRPr="00243D54">
        <w:rPr>
          <w:rFonts w:eastAsia="TimesNewRomanPS-BoldMT"/>
          <w:bCs/>
          <w:color w:val="auto"/>
          <w:lang w:val="sr-Cyrl-RS"/>
        </w:rPr>
        <w:t>радова</w:t>
      </w:r>
      <w:r w:rsidR="00A519E2" w:rsidRPr="00243D54">
        <w:rPr>
          <w:rFonts w:eastAsia="TimesNewRomanPS-BoldMT"/>
          <w:bCs/>
          <w:color w:val="auto"/>
        </w:rPr>
        <w:t xml:space="preserve"> –</w:t>
      </w:r>
      <w:r w:rsidR="006367AD" w:rsidRPr="00243D54">
        <w:rPr>
          <w:bCs/>
          <w:color w:val="auto"/>
          <w:lang w:val="sr-Cyrl-RS"/>
        </w:rPr>
        <w:t xml:space="preserve"> </w:t>
      </w:r>
      <w:r w:rsidR="00243D54" w:rsidRPr="00243D54">
        <w:rPr>
          <w:bCs/>
          <w:color w:val="auto"/>
          <w:lang w:val="sr-Cyrl-RS"/>
        </w:rPr>
        <w:t xml:space="preserve">Набавка и монтажа инструменталне опреме резервоара </w:t>
      </w:r>
      <w:r w:rsidR="00E421F5">
        <w:rPr>
          <w:bCs/>
          <w:color w:val="auto"/>
          <w:lang w:val="sr-Cyrl-RS"/>
        </w:rPr>
        <w:t>ФБ</w:t>
      </w:r>
      <w:r w:rsidR="00243D54" w:rsidRPr="00243D54">
        <w:rPr>
          <w:bCs/>
          <w:color w:val="auto"/>
          <w:lang w:val="sr-Cyrl-RS"/>
        </w:rPr>
        <w:t>-1004 у Рафинерији нафте у Панчеву, ЈН брoj  24/2018-03</w:t>
      </w:r>
    </w:p>
    <w:p w14:paraId="2BF64DA5" w14:textId="77777777" w:rsidR="003B74E8" w:rsidRPr="00243D54" w:rsidRDefault="003B74E8" w:rsidP="00C61BDE">
      <w:pPr>
        <w:pStyle w:val="ListParagraph"/>
        <w:numPr>
          <w:ilvl w:val="0"/>
          <w:numId w:val="14"/>
        </w:numPr>
        <w:spacing w:before="240" w:after="120" w:line="240" w:lineRule="auto"/>
        <w:ind w:left="425" w:hanging="425"/>
        <w:rPr>
          <w:i/>
          <w:iCs/>
          <w:color w:val="auto"/>
          <w:lang w:val="en-US"/>
        </w:rPr>
      </w:pPr>
      <w:r w:rsidRPr="00243D54">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243D54"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243D54" w:rsidRDefault="003B74E8" w:rsidP="003B74E8">
            <w:pPr>
              <w:jc w:val="both"/>
              <w:rPr>
                <w:b/>
                <w:bCs/>
                <w:i/>
                <w:iCs/>
                <w:color w:val="auto"/>
                <w:kern w:val="1"/>
                <w:lang w:val="en-US"/>
              </w:rPr>
            </w:pPr>
            <w:r w:rsidRPr="00243D54">
              <w:rPr>
                <w:i/>
                <w:iCs/>
                <w:color w:val="auto"/>
                <w:kern w:val="1"/>
                <w:lang w:val="en-US"/>
              </w:rPr>
              <w:t>Назив понуђача:</w:t>
            </w:r>
          </w:p>
          <w:p w14:paraId="54CB60C8"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243D54" w:rsidRDefault="003B74E8" w:rsidP="003B74E8">
            <w:pPr>
              <w:snapToGrid w:val="0"/>
              <w:rPr>
                <w:b/>
                <w:bCs/>
                <w:i/>
                <w:iCs/>
                <w:color w:val="auto"/>
                <w:kern w:val="1"/>
                <w:lang w:val="en-US"/>
              </w:rPr>
            </w:pPr>
          </w:p>
          <w:p w14:paraId="31879FDB" w14:textId="77777777" w:rsidR="003B74E8" w:rsidRPr="00243D54" w:rsidRDefault="003B74E8" w:rsidP="003B74E8">
            <w:pPr>
              <w:rPr>
                <w:b/>
                <w:bCs/>
                <w:i/>
                <w:iCs/>
                <w:color w:val="auto"/>
                <w:kern w:val="1"/>
                <w:lang w:val="en-US"/>
              </w:rPr>
            </w:pPr>
          </w:p>
        </w:tc>
      </w:tr>
      <w:tr w:rsidR="00360CCE" w:rsidRPr="00243D54"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243D54" w:rsidRDefault="003B74E8" w:rsidP="003B74E8">
            <w:pPr>
              <w:jc w:val="both"/>
              <w:rPr>
                <w:b/>
                <w:bCs/>
                <w:i/>
                <w:iCs/>
                <w:color w:val="auto"/>
                <w:kern w:val="1"/>
                <w:lang w:val="en-US"/>
              </w:rPr>
            </w:pPr>
            <w:r w:rsidRPr="00243D54">
              <w:rPr>
                <w:i/>
                <w:iCs/>
                <w:color w:val="auto"/>
                <w:kern w:val="1"/>
                <w:lang w:val="en-US"/>
              </w:rPr>
              <w:t>Адреса понуђача:</w:t>
            </w:r>
          </w:p>
          <w:p w14:paraId="4DCD01F6"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243D54" w:rsidRDefault="003B74E8" w:rsidP="003B74E8">
            <w:pPr>
              <w:snapToGrid w:val="0"/>
              <w:rPr>
                <w:b/>
                <w:bCs/>
                <w:i/>
                <w:iCs/>
                <w:color w:val="auto"/>
                <w:kern w:val="1"/>
                <w:lang w:val="en-US"/>
              </w:rPr>
            </w:pPr>
          </w:p>
          <w:p w14:paraId="0DDB5197" w14:textId="77777777" w:rsidR="003B74E8" w:rsidRPr="00243D54" w:rsidRDefault="003B74E8" w:rsidP="003B74E8">
            <w:pPr>
              <w:rPr>
                <w:b/>
                <w:bCs/>
                <w:i/>
                <w:iCs/>
                <w:color w:val="auto"/>
                <w:kern w:val="1"/>
                <w:lang w:val="en-US"/>
              </w:rPr>
            </w:pPr>
          </w:p>
        </w:tc>
      </w:tr>
      <w:tr w:rsidR="00360CCE" w:rsidRPr="00243D54"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243D54" w:rsidRDefault="003B74E8" w:rsidP="003B74E8">
            <w:pPr>
              <w:jc w:val="both"/>
              <w:rPr>
                <w:b/>
                <w:bCs/>
                <w:i/>
                <w:iCs/>
                <w:color w:val="auto"/>
                <w:kern w:val="1"/>
                <w:lang w:val="en-US"/>
              </w:rPr>
            </w:pPr>
            <w:r w:rsidRPr="00243D54">
              <w:rPr>
                <w:i/>
                <w:iCs/>
                <w:color w:val="auto"/>
                <w:kern w:val="1"/>
                <w:lang w:val="en-US"/>
              </w:rPr>
              <w:t>Матични број понуђача:</w:t>
            </w:r>
          </w:p>
          <w:p w14:paraId="54F1F0DA"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243D54" w:rsidRDefault="003B74E8" w:rsidP="003B74E8">
            <w:pPr>
              <w:snapToGrid w:val="0"/>
              <w:rPr>
                <w:b/>
                <w:bCs/>
                <w:i/>
                <w:iCs/>
                <w:color w:val="auto"/>
                <w:kern w:val="1"/>
                <w:lang w:val="en-US"/>
              </w:rPr>
            </w:pPr>
          </w:p>
          <w:p w14:paraId="1C91EAE9" w14:textId="77777777" w:rsidR="003B74E8" w:rsidRPr="00243D54" w:rsidRDefault="003B74E8" w:rsidP="003B74E8">
            <w:pPr>
              <w:rPr>
                <w:b/>
                <w:bCs/>
                <w:i/>
                <w:iCs/>
                <w:color w:val="auto"/>
                <w:kern w:val="1"/>
                <w:lang w:val="en-US"/>
              </w:rPr>
            </w:pPr>
          </w:p>
        </w:tc>
      </w:tr>
      <w:tr w:rsidR="00360CCE" w:rsidRPr="00243D54"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243D54" w:rsidRDefault="003B74E8" w:rsidP="003B74E8">
            <w:pPr>
              <w:jc w:val="both"/>
              <w:rPr>
                <w:b/>
                <w:bCs/>
                <w:i/>
                <w:iCs/>
                <w:color w:val="auto"/>
                <w:kern w:val="1"/>
                <w:lang w:val="ru-RU"/>
              </w:rPr>
            </w:pPr>
            <w:r w:rsidRPr="00243D54">
              <w:rPr>
                <w:i/>
                <w:iCs/>
                <w:color w:val="auto"/>
                <w:kern w:val="1"/>
                <w:lang w:val="ru-RU"/>
              </w:rPr>
              <w:t>Порески идентификациони број понуђача (ПИБ):</w:t>
            </w:r>
          </w:p>
          <w:p w14:paraId="43E674FF" w14:textId="77777777" w:rsidR="003B74E8" w:rsidRPr="00243D54"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243D54" w:rsidRDefault="003B74E8" w:rsidP="003B74E8">
            <w:pPr>
              <w:snapToGrid w:val="0"/>
              <w:rPr>
                <w:b/>
                <w:bCs/>
                <w:i/>
                <w:iCs/>
                <w:color w:val="auto"/>
                <w:kern w:val="1"/>
                <w:lang w:val="ru-RU"/>
              </w:rPr>
            </w:pPr>
          </w:p>
        </w:tc>
      </w:tr>
      <w:tr w:rsidR="00360CCE" w:rsidRPr="00243D54"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243D54" w:rsidRDefault="006143D2" w:rsidP="006143D2">
            <w:pPr>
              <w:jc w:val="both"/>
              <w:rPr>
                <w:i/>
                <w:iCs/>
                <w:color w:val="auto"/>
                <w:kern w:val="1"/>
                <w:lang w:val="en-US"/>
              </w:rPr>
            </w:pPr>
            <w:r w:rsidRPr="00243D54">
              <w:rPr>
                <w:i/>
                <w:iCs/>
                <w:color w:val="auto"/>
                <w:kern w:val="1"/>
                <w:lang w:val="en-US"/>
              </w:rPr>
              <w:t>Врста правног лица</w:t>
            </w:r>
          </w:p>
          <w:p w14:paraId="781C736F" w14:textId="6152159C" w:rsidR="006143D2" w:rsidRPr="00243D54" w:rsidRDefault="006143D2" w:rsidP="006143D2">
            <w:pPr>
              <w:jc w:val="both"/>
              <w:rPr>
                <w:i/>
                <w:iCs/>
                <w:color w:val="auto"/>
                <w:kern w:val="1"/>
                <w:lang w:val="sr-Cyrl-RS"/>
              </w:rPr>
            </w:pPr>
            <w:r w:rsidRPr="00243D54">
              <w:rPr>
                <w:i/>
                <w:iCs/>
                <w:color w:val="auto"/>
                <w:kern w:val="1"/>
                <w:lang w:val="en-US"/>
              </w:rPr>
              <w:t>(микро/мало/средње/велико/физичко лице</w:t>
            </w:r>
            <w:r w:rsidRPr="00243D54">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243D54" w:rsidRDefault="006143D2" w:rsidP="003B74E8">
            <w:pPr>
              <w:snapToGrid w:val="0"/>
              <w:rPr>
                <w:b/>
                <w:bCs/>
                <w:i/>
                <w:iCs/>
                <w:color w:val="auto"/>
                <w:kern w:val="1"/>
                <w:lang w:val="ru-RU"/>
              </w:rPr>
            </w:pPr>
          </w:p>
        </w:tc>
      </w:tr>
      <w:tr w:rsidR="00360CCE" w:rsidRPr="00243D54"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243D54" w:rsidRDefault="003B74E8" w:rsidP="003B74E8">
            <w:pPr>
              <w:jc w:val="both"/>
              <w:rPr>
                <w:b/>
                <w:bCs/>
                <w:i/>
                <w:iCs/>
                <w:color w:val="auto"/>
                <w:kern w:val="1"/>
                <w:lang w:val="en-US"/>
              </w:rPr>
            </w:pPr>
            <w:r w:rsidRPr="00243D54">
              <w:rPr>
                <w:i/>
                <w:iCs/>
                <w:color w:val="auto"/>
                <w:kern w:val="1"/>
                <w:lang w:val="en-US"/>
              </w:rPr>
              <w:t>Име особе за контакт:</w:t>
            </w:r>
          </w:p>
          <w:p w14:paraId="78984556"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243D54" w:rsidRDefault="003B74E8" w:rsidP="003B74E8">
            <w:pPr>
              <w:snapToGrid w:val="0"/>
              <w:rPr>
                <w:b/>
                <w:bCs/>
                <w:i/>
                <w:iCs/>
                <w:color w:val="auto"/>
                <w:kern w:val="1"/>
                <w:lang w:val="en-US"/>
              </w:rPr>
            </w:pPr>
          </w:p>
          <w:p w14:paraId="5D9D2EDA" w14:textId="77777777" w:rsidR="003B74E8" w:rsidRPr="00243D54" w:rsidRDefault="003B74E8" w:rsidP="003B74E8">
            <w:pPr>
              <w:rPr>
                <w:b/>
                <w:bCs/>
                <w:i/>
                <w:iCs/>
                <w:color w:val="auto"/>
                <w:kern w:val="1"/>
                <w:lang w:val="en-US"/>
              </w:rPr>
            </w:pPr>
          </w:p>
        </w:tc>
      </w:tr>
      <w:tr w:rsidR="00360CCE" w:rsidRPr="00243D54"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243D54" w:rsidRDefault="003B74E8" w:rsidP="003B74E8">
            <w:pPr>
              <w:jc w:val="both"/>
              <w:rPr>
                <w:b/>
                <w:bCs/>
                <w:i/>
                <w:iCs/>
                <w:color w:val="auto"/>
                <w:kern w:val="1"/>
                <w:lang w:val="ru-RU"/>
              </w:rPr>
            </w:pPr>
            <w:r w:rsidRPr="00243D54">
              <w:rPr>
                <w:i/>
                <w:iCs/>
                <w:color w:val="auto"/>
                <w:kern w:val="1"/>
                <w:lang w:val="ru-RU"/>
              </w:rPr>
              <w:t>Електронска адреса понуђача (</w:t>
            </w:r>
            <w:r w:rsidRPr="00243D54">
              <w:rPr>
                <w:i/>
                <w:iCs/>
                <w:color w:val="auto"/>
                <w:kern w:val="1"/>
                <w:lang w:val="en-US"/>
              </w:rPr>
              <w:t>e</w:t>
            </w:r>
            <w:r w:rsidRPr="00243D54">
              <w:rPr>
                <w:i/>
                <w:iCs/>
                <w:color w:val="auto"/>
                <w:kern w:val="1"/>
                <w:lang w:val="ru-RU"/>
              </w:rPr>
              <w:t>-</w:t>
            </w:r>
            <w:r w:rsidRPr="00243D54">
              <w:rPr>
                <w:i/>
                <w:iCs/>
                <w:color w:val="auto"/>
                <w:kern w:val="1"/>
                <w:lang w:val="en-US"/>
              </w:rPr>
              <w:t>mail</w:t>
            </w:r>
            <w:r w:rsidRPr="00243D54">
              <w:rPr>
                <w:i/>
                <w:iCs/>
                <w:color w:val="auto"/>
                <w:kern w:val="1"/>
                <w:lang w:val="ru-RU"/>
              </w:rPr>
              <w:t>):</w:t>
            </w:r>
          </w:p>
          <w:p w14:paraId="3DC1DC34" w14:textId="77777777" w:rsidR="003B74E8" w:rsidRPr="00243D54"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243D54" w:rsidRDefault="003B74E8" w:rsidP="003B74E8">
            <w:pPr>
              <w:snapToGrid w:val="0"/>
              <w:rPr>
                <w:b/>
                <w:bCs/>
                <w:i/>
                <w:iCs/>
                <w:color w:val="auto"/>
                <w:kern w:val="1"/>
                <w:lang w:val="ru-RU"/>
              </w:rPr>
            </w:pPr>
          </w:p>
        </w:tc>
      </w:tr>
      <w:tr w:rsidR="00360CCE" w:rsidRPr="00243D54"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243D54" w:rsidRDefault="003B74E8" w:rsidP="003B74E8">
            <w:pPr>
              <w:jc w:val="both"/>
              <w:rPr>
                <w:b/>
                <w:bCs/>
                <w:i/>
                <w:iCs/>
                <w:color w:val="auto"/>
                <w:kern w:val="1"/>
                <w:lang w:val="en-US"/>
              </w:rPr>
            </w:pPr>
            <w:r w:rsidRPr="00243D54">
              <w:rPr>
                <w:i/>
                <w:iCs/>
                <w:color w:val="auto"/>
                <w:kern w:val="1"/>
                <w:lang w:val="en-US"/>
              </w:rPr>
              <w:t>Телефон:</w:t>
            </w:r>
          </w:p>
          <w:p w14:paraId="41B77436"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243D54" w:rsidRDefault="003B74E8" w:rsidP="003B74E8">
            <w:pPr>
              <w:snapToGrid w:val="0"/>
              <w:rPr>
                <w:b/>
                <w:bCs/>
                <w:i/>
                <w:iCs/>
                <w:color w:val="auto"/>
                <w:kern w:val="1"/>
                <w:lang w:val="en-US"/>
              </w:rPr>
            </w:pPr>
          </w:p>
          <w:p w14:paraId="233F3A67" w14:textId="77777777" w:rsidR="003B74E8" w:rsidRPr="00243D54" w:rsidRDefault="003B74E8" w:rsidP="003B74E8">
            <w:pPr>
              <w:rPr>
                <w:b/>
                <w:bCs/>
                <w:i/>
                <w:iCs/>
                <w:color w:val="auto"/>
                <w:kern w:val="1"/>
                <w:lang w:val="en-US"/>
              </w:rPr>
            </w:pPr>
          </w:p>
        </w:tc>
      </w:tr>
      <w:tr w:rsidR="00360CCE" w:rsidRPr="00243D54"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243D54" w:rsidRDefault="003B74E8" w:rsidP="003B74E8">
            <w:pPr>
              <w:jc w:val="both"/>
              <w:rPr>
                <w:b/>
                <w:bCs/>
                <w:i/>
                <w:iCs/>
                <w:color w:val="auto"/>
                <w:kern w:val="1"/>
                <w:lang w:val="en-US"/>
              </w:rPr>
            </w:pPr>
            <w:r w:rsidRPr="00243D54">
              <w:rPr>
                <w:i/>
                <w:iCs/>
                <w:color w:val="auto"/>
                <w:kern w:val="1"/>
                <w:lang w:val="en-US"/>
              </w:rPr>
              <w:t>Телефакс:</w:t>
            </w:r>
          </w:p>
          <w:p w14:paraId="1A7EF26F" w14:textId="77777777" w:rsidR="003B74E8" w:rsidRPr="00243D54"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243D54" w:rsidRDefault="003B74E8" w:rsidP="003B74E8">
            <w:pPr>
              <w:snapToGrid w:val="0"/>
              <w:rPr>
                <w:b/>
                <w:bCs/>
                <w:i/>
                <w:iCs/>
                <w:color w:val="auto"/>
                <w:kern w:val="1"/>
                <w:lang w:val="en-US"/>
              </w:rPr>
            </w:pPr>
          </w:p>
          <w:p w14:paraId="662BB199" w14:textId="77777777" w:rsidR="003B74E8" w:rsidRPr="00243D54" w:rsidRDefault="003B74E8" w:rsidP="003B74E8">
            <w:pPr>
              <w:rPr>
                <w:b/>
                <w:bCs/>
                <w:i/>
                <w:iCs/>
                <w:color w:val="auto"/>
                <w:kern w:val="1"/>
                <w:lang w:val="en-US"/>
              </w:rPr>
            </w:pPr>
          </w:p>
        </w:tc>
      </w:tr>
      <w:tr w:rsidR="00360CCE" w:rsidRPr="00243D54"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243D54" w:rsidRDefault="003B74E8" w:rsidP="003B74E8">
            <w:pPr>
              <w:jc w:val="both"/>
              <w:rPr>
                <w:b/>
                <w:bCs/>
                <w:i/>
                <w:iCs/>
                <w:color w:val="auto"/>
                <w:kern w:val="1"/>
                <w:lang w:val="ru-RU"/>
              </w:rPr>
            </w:pPr>
            <w:r w:rsidRPr="00243D54">
              <w:rPr>
                <w:i/>
                <w:iCs/>
                <w:color w:val="auto"/>
                <w:kern w:val="1"/>
                <w:lang w:val="ru-RU"/>
              </w:rPr>
              <w:t>Број рачуна понуђача и назив банке:</w:t>
            </w:r>
          </w:p>
          <w:p w14:paraId="29FE11A9" w14:textId="77777777" w:rsidR="003B74E8" w:rsidRPr="00243D54"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243D54" w:rsidRDefault="003B74E8" w:rsidP="003B74E8">
            <w:pPr>
              <w:snapToGrid w:val="0"/>
              <w:rPr>
                <w:b/>
                <w:bCs/>
                <w:i/>
                <w:iCs/>
                <w:color w:val="auto"/>
                <w:kern w:val="1"/>
                <w:lang w:val="ru-RU"/>
              </w:rPr>
            </w:pPr>
          </w:p>
          <w:p w14:paraId="5843B42A" w14:textId="77777777" w:rsidR="003B74E8" w:rsidRPr="00243D54" w:rsidRDefault="003B74E8" w:rsidP="003B74E8">
            <w:pPr>
              <w:rPr>
                <w:b/>
                <w:bCs/>
                <w:i/>
                <w:iCs/>
                <w:color w:val="auto"/>
                <w:kern w:val="1"/>
                <w:lang w:val="ru-RU"/>
              </w:rPr>
            </w:pPr>
          </w:p>
        </w:tc>
      </w:tr>
      <w:tr w:rsidR="003B74E8" w:rsidRPr="00243D54"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243D54" w:rsidRDefault="003B74E8" w:rsidP="003B74E8">
            <w:pPr>
              <w:jc w:val="both"/>
              <w:rPr>
                <w:b/>
                <w:bCs/>
                <w:i/>
                <w:iCs/>
                <w:color w:val="auto"/>
                <w:kern w:val="1"/>
                <w:lang w:val="ru-RU"/>
              </w:rPr>
            </w:pPr>
            <w:r w:rsidRPr="00243D54">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243D54" w:rsidRDefault="003B74E8" w:rsidP="003B74E8">
            <w:pPr>
              <w:snapToGrid w:val="0"/>
              <w:ind w:firstLine="708"/>
              <w:rPr>
                <w:b/>
                <w:bCs/>
                <w:i/>
                <w:iCs/>
                <w:color w:val="auto"/>
                <w:kern w:val="1"/>
                <w:lang w:val="ru-RU"/>
              </w:rPr>
            </w:pPr>
          </w:p>
          <w:p w14:paraId="03BD1B3B" w14:textId="77777777" w:rsidR="003B74E8" w:rsidRPr="00243D54" w:rsidRDefault="003B74E8" w:rsidP="003B74E8">
            <w:pPr>
              <w:ind w:firstLine="708"/>
              <w:rPr>
                <w:b/>
                <w:bCs/>
                <w:i/>
                <w:iCs/>
                <w:color w:val="auto"/>
                <w:kern w:val="1"/>
                <w:lang w:val="ru-RU"/>
              </w:rPr>
            </w:pPr>
          </w:p>
        </w:tc>
      </w:tr>
    </w:tbl>
    <w:p w14:paraId="56274E78" w14:textId="77777777" w:rsidR="00B819AA" w:rsidRPr="00243D54" w:rsidRDefault="00B819AA" w:rsidP="00B819AA">
      <w:pPr>
        <w:spacing w:before="120" w:after="120" w:line="240" w:lineRule="auto"/>
        <w:ind w:left="68"/>
        <w:rPr>
          <w:color w:val="auto"/>
        </w:rPr>
      </w:pPr>
    </w:p>
    <w:p w14:paraId="3CFA4369" w14:textId="77777777" w:rsidR="003B74E8" w:rsidRPr="00243D54" w:rsidRDefault="003B74E8" w:rsidP="00C61BDE">
      <w:pPr>
        <w:pStyle w:val="ListParagraph"/>
        <w:numPr>
          <w:ilvl w:val="0"/>
          <w:numId w:val="14"/>
        </w:numPr>
        <w:spacing w:before="240" w:after="120" w:line="240" w:lineRule="auto"/>
        <w:ind w:left="425" w:hanging="357"/>
        <w:rPr>
          <w:color w:val="auto"/>
        </w:rPr>
      </w:pPr>
      <w:r w:rsidRPr="00243D54">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243D54"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243D54" w:rsidRDefault="003B74E8" w:rsidP="003B74E8">
            <w:pPr>
              <w:snapToGrid w:val="0"/>
              <w:jc w:val="center"/>
              <w:rPr>
                <w:color w:val="auto"/>
                <w:kern w:val="1"/>
              </w:rPr>
            </w:pPr>
          </w:p>
          <w:p w14:paraId="5326F70A" w14:textId="77777777" w:rsidR="003B74E8" w:rsidRPr="00243D54" w:rsidRDefault="003B74E8" w:rsidP="003B74E8">
            <w:pPr>
              <w:jc w:val="center"/>
              <w:rPr>
                <w:rFonts w:eastAsia="Times New Roman"/>
                <w:b/>
                <w:bCs/>
                <w:color w:val="auto"/>
                <w:kern w:val="1"/>
                <w:lang w:val="en-US"/>
              </w:rPr>
            </w:pPr>
            <w:r w:rsidRPr="00243D54">
              <w:rPr>
                <w:rFonts w:eastAsia="Times New Roman"/>
                <w:b/>
                <w:bCs/>
                <w:color w:val="auto"/>
                <w:kern w:val="1"/>
                <w:lang w:val="en-US"/>
              </w:rPr>
              <w:t xml:space="preserve">А) САМОСТАЛНО </w:t>
            </w:r>
          </w:p>
        </w:tc>
      </w:tr>
      <w:tr w:rsidR="00360CCE" w:rsidRPr="00243D54"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243D54" w:rsidRDefault="003B74E8" w:rsidP="003B74E8">
            <w:pPr>
              <w:snapToGrid w:val="0"/>
              <w:jc w:val="center"/>
              <w:rPr>
                <w:rFonts w:eastAsia="Times New Roman"/>
                <w:b/>
                <w:bCs/>
                <w:color w:val="auto"/>
                <w:kern w:val="1"/>
                <w:lang w:val="en-US"/>
              </w:rPr>
            </w:pPr>
          </w:p>
          <w:p w14:paraId="3D2150D4" w14:textId="77777777" w:rsidR="003B74E8" w:rsidRPr="00243D54" w:rsidRDefault="003B74E8" w:rsidP="003B74E8">
            <w:pPr>
              <w:jc w:val="center"/>
              <w:rPr>
                <w:rFonts w:eastAsia="Times New Roman"/>
                <w:b/>
                <w:bCs/>
                <w:color w:val="auto"/>
                <w:kern w:val="1"/>
                <w:lang w:val="en-US"/>
              </w:rPr>
            </w:pPr>
            <w:r w:rsidRPr="00243D54">
              <w:rPr>
                <w:rFonts w:eastAsia="Times New Roman"/>
                <w:b/>
                <w:bCs/>
                <w:color w:val="auto"/>
                <w:kern w:val="1"/>
                <w:lang w:val="en-US"/>
              </w:rPr>
              <w:t>Б) СА ПОДИЗВОЂАЧЕМ</w:t>
            </w:r>
          </w:p>
        </w:tc>
      </w:tr>
      <w:tr w:rsidR="003B74E8" w:rsidRPr="00243D54"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243D54" w:rsidRDefault="003B74E8" w:rsidP="003B74E8">
            <w:pPr>
              <w:snapToGrid w:val="0"/>
              <w:jc w:val="center"/>
              <w:rPr>
                <w:rFonts w:eastAsia="Times New Roman"/>
                <w:b/>
                <w:bCs/>
                <w:color w:val="auto"/>
                <w:kern w:val="1"/>
                <w:lang w:val="en-US"/>
              </w:rPr>
            </w:pPr>
          </w:p>
          <w:p w14:paraId="5ABBFC89" w14:textId="77777777" w:rsidR="003B74E8" w:rsidRPr="00243D54" w:rsidRDefault="003B74E8" w:rsidP="003B74E8">
            <w:pPr>
              <w:jc w:val="center"/>
              <w:rPr>
                <w:b/>
                <w:i/>
                <w:iCs/>
                <w:color w:val="auto"/>
                <w:kern w:val="1"/>
                <w:lang w:val="ru-RU"/>
              </w:rPr>
            </w:pPr>
            <w:r w:rsidRPr="00243D54">
              <w:rPr>
                <w:rFonts w:eastAsia="Times New Roman"/>
                <w:b/>
                <w:bCs/>
                <w:color w:val="auto"/>
                <w:kern w:val="1"/>
                <w:lang w:val="en-US"/>
              </w:rPr>
              <w:t>В) КАО ЗАЈЕДНИЧКУ ПОНУДУ</w:t>
            </w:r>
          </w:p>
        </w:tc>
      </w:tr>
    </w:tbl>
    <w:p w14:paraId="40490CFF" w14:textId="77777777" w:rsidR="00747620" w:rsidRPr="00243D54" w:rsidRDefault="00747620" w:rsidP="00B819AA">
      <w:pPr>
        <w:spacing w:before="120" w:after="120" w:line="240" w:lineRule="auto"/>
        <w:jc w:val="both"/>
        <w:rPr>
          <w:iCs/>
          <w:color w:val="auto"/>
          <w:kern w:val="1"/>
          <w:lang w:val="ru-RU"/>
        </w:rPr>
      </w:pPr>
    </w:p>
    <w:p w14:paraId="62E1EB55" w14:textId="77777777" w:rsidR="00747620" w:rsidRPr="00243D54" w:rsidRDefault="003B74E8" w:rsidP="001B7209">
      <w:pPr>
        <w:spacing w:before="120" w:after="120" w:line="240" w:lineRule="auto"/>
        <w:jc w:val="both"/>
        <w:rPr>
          <w:i/>
          <w:iCs/>
          <w:color w:val="auto"/>
          <w:kern w:val="1"/>
          <w:u w:val="single"/>
          <w:lang w:val="ru-RU"/>
        </w:rPr>
      </w:pPr>
      <w:r w:rsidRPr="00243D54">
        <w:rPr>
          <w:b/>
          <w:i/>
          <w:iCs/>
          <w:color w:val="auto"/>
          <w:kern w:val="1"/>
          <w:u w:val="single"/>
          <w:lang w:val="ru-RU"/>
        </w:rPr>
        <w:t>Напомена:</w:t>
      </w:r>
      <w:r w:rsidRPr="00243D54">
        <w:rPr>
          <w:i/>
          <w:iCs/>
          <w:color w:val="auto"/>
          <w:kern w:val="1"/>
          <w:u w:val="single"/>
          <w:lang w:val="ru-RU"/>
        </w:rPr>
        <w:t xml:space="preserve"> </w:t>
      </w:r>
    </w:p>
    <w:p w14:paraId="36441CF1" w14:textId="52564A52" w:rsidR="006143D2" w:rsidRPr="00243D54" w:rsidRDefault="003B74E8" w:rsidP="00DB402C">
      <w:pPr>
        <w:spacing w:before="120" w:after="120" w:line="240" w:lineRule="auto"/>
        <w:jc w:val="both"/>
        <w:rPr>
          <w:i/>
          <w:iCs/>
          <w:color w:val="auto"/>
          <w:kern w:val="1"/>
          <w:lang w:val="ru-RU"/>
        </w:rPr>
      </w:pPr>
      <w:r w:rsidRPr="00243D54">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243D54" w:rsidRDefault="006143D2" w:rsidP="003B74E8">
      <w:pPr>
        <w:jc w:val="both"/>
        <w:rPr>
          <w:rFonts w:eastAsia="Times New Roman"/>
          <w:b/>
          <w:bCs/>
          <w:i/>
          <w:color w:val="auto"/>
          <w:kern w:val="1"/>
          <w:lang w:val="sr-Cyrl-CS"/>
        </w:rPr>
      </w:pPr>
    </w:p>
    <w:p w14:paraId="1B2C2BDF" w14:textId="77777777" w:rsidR="003B74E8" w:rsidRPr="00243D54"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243D54">
        <w:rPr>
          <w:rFonts w:eastAsia="Times New Roman"/>
          <w:b/>
          <w:bCs/>
          <w:i/>
          <w:color w:val="auto"/>
          <w:lang w:val="en-US"/>
        </w:rPr>
        <w:lastRenderedPageBreak/>
        <w:t xml:space="preserve">ПОДАЦИ О ПОДИЗВОЂАЧУ </w:t>
      </w:r>
    </w:p>
    <w:p w14:paraId="089BD46B" w14:textId="77777777" w:rsidR="003B74E8" w:rsidRPr="00243D54" w:rsidRDefault="003B74E8" w:rsidP="003B74E8">
      <w:pPr>
        <w:jc w:val="both"/>
        <w:rPr>
          <w:color w:val="auto"/>
          <w:kern w:val="1"/>
        </w:rPr>
      </w:pPr>
      <w:r w:rsidRPr="00243D54">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243D54"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243D54" w:rsidRDefault="000E4E02" w:rsidP="003B74E8">
            <w:pPr>
              <w:jc w:val="both"/>
              <w:rPr>
                <w:rFonts w:eastAsia="Times New Roman"/>
                <w:bCs/>
                <w:i/>
                <w:color w:val="auto"/>
                <w:kern w:val="1"/>
                <w:lang w:val="en-US"/>
              </w:rPr>
            </w:pPr>
            <w:r w:rsidRPr="00243D54">
              <w:rPr>
                <w:rFonts w:eastAsia="Times New Roman"/>
                <w:bCs/>
                <w:i/>
                <w:color w:val="auto"/>
                <w:kern w:val="1"/>
                <w:lang w:val="en-US"/>
              </w:rPr>
              <w:t>1)</w:t>
            </w:r>
          </w:p>
          <w:p w14:paraId="346F2F90" w14:textId="77777777" w:rsidR="000E4E02" w:rsidRPr="00243D54" w:rsidRDefault="000E4E02" w:rsidP="003B74E8">
            <w:pPr>
              <w:snapToGrid w:val="0"/>
              <w:jc w:val="both"/>
              <w:rPr>
                <w:rFonts w:eastAsia="Times New Roman"/>
                <w:bCs/>
                <w:i/>
                <w:color w:val="auto"/>
                <w:kern w:val="1"/>
                <w:lang w:val="en-US"/>
              </w:rPr>
            </w:pPr>
          </w:p>
          <w:p w14:paraId="28807517" w14:textId="77777777" w:rsidR="000E4E02" w:rsidRPr="00243D54" w:rsidRDefault="000E4E02" w:rsidP="003B74E8">
            <w:pPr>
              <w:snapToGrid w:val="0"/>
              <w:jc w:val="both"/>
              <w:rPr>
                <w:rFonts w:eastAsia="Times New Roman"/>
                <w:bCs/>
                <w:i/>
                <w:color w:val="auto"/>
                <w:kern w:val="1"/>
                <w:lang w:val="en-US"/>
              </w:rPr>
            </w:pPr>
          </w:p>
          <w:p w14:paraId="6318BBA9" w14:textId="77777777" w:rsidR="000E4E02" w:rsidRPr="00243D54" w:rsidRDefault="000E4E02" w:rsidP="003B74E8">
            <w:pPr>
              <w:snapToGrid w:val="0"/>
              <w:jc w:val="both"/>
              <w:rPr>
                <w:rFonts w:eastAsia="Times New Roman"/>
                <w:bCs/>
                <w:i/>
                <w:color w:val="auto"/>
                <w:kern w:val="1"/>
                <w:lang w:val="en-US"/>
              </w:rPr>
            </w:pPr>
          </w:p>
          <w:p w14:paraId="46E42719"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243D54" w:rsidRDefault="000E4E02" w:rsidP="003B74E8">
            <w:pPr>
              <w:snapToGrid w:val="0"/>
              <w:jc w:val="both"/>
              <w:rPr>
                <w:rFonts w:eastAsia="Times New Roman"/>
                <w:b/>
                <w:bCs/>
                <w:color w:val="auto"/>
                <w:kern w:val="1"/>
                <w:lang w:val="en-US"/>
              </w:rPr>
            </w:pPr>
          </w:p>
          <w:p w14:paraId="625E162C" w14:textId="77777777" w:rsidR="000E4E02" w:rsidRPr="00243D54" w:rsidRDefault="000E4E02" w:rsidP="003B74E8">
            <w:pPr>
              <w:snapToGrid w:val="0"/>
              <w:jc w:val="both"/>
              <w:rPr>
                <w:rFonts w:eastAsia="Times New Roman"/>
                <w:b/>
                <w:bCs/>
                <w:color w:val="auto"/>
                <w:kern w:val="1"/>
                <w:lang w:val="en-US"/>
              </w:rPr>
            </w:pPr>
          </w:p>
        </w:tc>
      </w:tr>
      <w:tr w:rsidR="00360CCE" w:rsidRPr="00243D54" w14:paraId="27E362B1" w14:textId="77777777" w:rsidTr="004E5CB9">
        <w:trPr>
          <w:jc w:val="center"/>
        </w:trPr>
        <w:tc>
          <w:tcPr>
            <w:tcW w:w="465" w:type="dxa"/>
            <w:vMerge/>
            <w:tcBorders>
              <w:left w:val="single" w:sz="4" w:space="0" w:color="000000"/>
            </w:tcBorders>
          </w:tcPr>
          <w:p w14:paraId="71FA0DFC"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243D54" w:rsidRDefault="000E4E02" w:rsidP="003B74E8">
            <w:pPr>
              <w:snapToGrid w:val="0"/>
              <w:jc w:val="both"/>
              <w:rPr>
                <w:rFonts w:eastAsia="Times New Roman"/>
                <w:b/>
                <w:bCs/>
                <w:color w:val="auto"/>
                <w:kern w:val="1"/>
                <w:lang w:val="en-US"/>
              </w:rPr>
            </w:pPr>
          </w:p>
          <w:p w14:paraId="5CD30E95" w14:textId="77777777" w:rsidR="000E4E02" w:rsidRPr="00243D54" w:rsidRDefault="000E4E02" w:rsidP="003B74E8">
            <w:pPr>
              <w:snapToGrid w:val="0"/>
              <w:jc w:val="both"/>
              <w:rPr>
                <w:rFonts w:eastAsia="Times New Roman"/>
                <w:b/>
                <w:bCs/>
                <w:color w:val="auto"/>
                <w:kern w:val="1"/>
                <w:lang w:val="en-US"/>
              </w:rPr>
            </w:pPr>
          </w:p>
        </w:tc>
      </w:tr>
      <w:tr w:rsidR="00360CCE" w:rsidRPr="00243D54" w14:paraId="4F03293D" w14:textId="77777777" w:rsidTr="004E5CB9">
        <w:trPr>
          <w:jc w:val="center"/>
        </w:trPr>
        <w:tc>
          <w:tcPr>
            <w:tcW w:w="465" w:type="dxa"/>
            <w:vMerge/>
            <w:tcBorders>
              <w:left w:val="single" w:sz="4" w:space="0" w:color="000000"/>
            </w:tcBorders>
          </w:tcPr>
          <w:p w14:paraId="594DDDBE"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243D54" w:rsidRDefault="000E4E02" w:rsidP="003B74E8">
            <w:pPr>
              <w:snapToGrid w:val="0"/>
              <w:jc w:val="both"/>
              <w:rPr>
                <w:rFonts w:eastAsia="Times New Roman"/>
                <w:b/>
                <w:bCs/>
                <w:color w:val="auto"/>
                <w:kern w:val="1"/>
                <w:lang w:val="en-US"/>
              </w:rPr>
            </w:pPr>
          </w:p>
          <w:p w14:paraId="79D08174" w14:textId="77777777" w:rsidR="000E4E02" w:rsidRPr="00243D54" w:rsidRDefault="000E4E02" w:rsidP="003B74E8">
            <w:pPr>
              <w:snapToGrid w:val="0"/>
              <w:jc w:val="both"/>
              <w:rPr>
                <w:rFonts w:eastAsia="Times New Roman"/>
                <w:b/>
                <w:bCs/>
                <w:color w:val="auto"/>
                <w:kern w:val="1"/>
                <w:lang w:val="en-US"/>
              </w:rPr>
            </w:pPr>
          </w:p>
        </w:tc>
      </w:tr>
      <w:tr w:rsidR="00360CCE" w:rsidRPr="00243D54" w14:paraId="5DDB2012" w14:textId="77777777" w:rsidTr="004E5CB9">
        <w:trPr>
          <w:jc w:val="center"/>
        </w:trPr>
        <w:tc>
          <w:tcPr>
            <w:tcW w:w="465" w:type="dxa"/>
            <w:vMerge/>
            <w:tcBorders>
              <w:left w:val="single" w:sz="4" w:space="0" w:color="000000"/>
            </w:tcBorders>
          </w:tcPr>
          <w:p w14:paraId="4751EACB"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243D54" w:rsidRDefault="000E4E02" w:rsidP="003B74E8">
            <w:pPr>
              <w:snapToGrid w:val="0"/>
              <w:jc w:val="both"/>
              <w:rPr>
                <w:rFonts w:eastAsia="Times New Roman"/>
                <w:b/>
                <w:bCs/>
                <w:color w:val="auto"/>
                <w:kern w:val="1"/>
                <w:lang w:val="en-US"/>
              </w:rPr>
            </w:pPr>
          </w:p>
          <w:p w14:paraId="241F3FB1" w14:textId="77777777" w:rsidR="000E4E02" w:rsidRPr="00243D54" w:rsidRDefault="000E4E02" w:rsidP="003B74E8">
            <w:pPr>
              <w:snapToGrid w:val="0"/>
              <w:jc w:val="both"/>
              <w:rPr>
                <w:rFonts w:eastAsia="Times New Roman"/>
                <w:b/>
                <w:bCs/>
                <w:color w:val="auto"/>
                <w:kern w:val="1"/>
                <w:lang w:val="en-US"/>
              </w:rPr>
            </w:pPr>
          </w:p>
        </w:tc>
      </w:tr>
      <w:tr w:rsidR="00360CCE" w:rsidRPr="00243D54" w14:paraId="322D3D32" w14:textId="77777777" w:rsidTr="004E5CB9">
        <w:trPr>
          <w:jc w:val="center"/>
        </w:trPr>
        <w:tc>
          <w:tcPr>
            <w:tcW w:w="465" w:type="dxa"/>
            <w:vMerge/>
            <w:tcBorders>
              <w:left w:val="single" w:sz="4" w:space="0" w:color="000000"/>
            </w:tcBorders>
          </w:tcPr>
          <w:p w14:paraId="3A6A4A46" w14:textId="77777777" w:rsidR="000E4E02" w:rsidRPr="00243D54"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243D54" w:rsidRDefault="000E4E02" w:rsidP="003B74E8">
            <w:pPr>
              <w:snapToGrid w:val="0"/>
              <w:jc w:val="both"/>
              <w:rPr>
                <w:rFonts w:eastAsia="Times New Roman"/>
                <w:b/>
                <w:bCs/>
                <w:color w:val="auto"/>
                <w:kern w:val="1"/>
                <w:lang w:val="en-US"/>
              </w:rPr>
            </w:pPr>
          </w:p>
          <w:p w14:paraId="30CFE266" w14:textId="77777777" w:rsidR="000E4E02" w:rsidRPr="00243D54" w:rsidRDefault="000E4E02" w:rsidP="003B74E8">
            <w:pPr>
              <w:snapToGrid w:val="0"/>
              <w:jc w:val="both"/>
              <w:rPr>
                <w:rFonts w:eastAsia="Times New Roman"/>
                <w:b/>
                <w:bCs/>
                <w:color w:val="auto"/>
                <w:kern w:val="1"/>
                <w:lang w:val="en-US"/>
              </w:rPr>
            </w:pPr>
          </w:p>
        </w:tc>
      </w:tr>
      <w:tr w:rsidR="00360CCE" w:rsidRPr="00243D54" w14:paraId="6C668621" w14:textId="77777777" w:rsidTr="004E5CB9">
        <w:trPr>
          <w:jc w:val="center"/>
        </w:trPr>
        <w:tc>
          <w:tcPr>
            <w:tcW w:w="465" w:type="dxa"/>
            <w:vMerge/>
            <w:tcBorders>
              <w:left w:val="single" w:sz="4" w:space="0" w:color="000000"/>
            </w:tcBorders>
          </w:tcPr>
          <w:p w14:paraId="0C916E59" w14:textId="77777777" w:rsidR="000E4E02" w:rsidRPr="00243D54"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243D54" w:rsidRDefault="000E4E02" w:rsidP="003B74E8">
            <w:pPr>
              <w:jc w:val="both"/>
              <w:rPr>
                <w:rFonts w:eastAsia="Times New Roman"/>
                <w:b/>
                <w:bCs/>
                <w:color w:val="auto"/>
                <w:kern w:val="1"/>
                <w:lang w:val="ru-RU"/>
              </w:rPr>
            </w:pPr>
            <w:r w:rsidRPr="00243D54">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243D54" w:rsidRDefault="000E4E02" w:rsidP="003B74E8">
            <w:pPr>
              <w:snapToGrid w:val="0"/>
              <w:jc w:val="both"/>
              <w:rPr>
                <w:rFonts w:eastAsia="Times New Roman"/>
                <w:b/>
                <w:bCs/>
                <w:color w:val="auto"/>
                <w:kern w:val="1"/>
                <w:lang w:val="ru-RU"/>
              </w:rPr>
            </w:pPr>
          </w:p>
        </w:tc>
      </w:tr>
      <w:tr w:rsidR="00360CCE" w:rsidRPr="00243D54"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243D54"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243D54" w:rsidRDefault="000E4E02" w:rsidP="003B74E8">
            <w:pPr>
              <w:jc w:val="both"/>
              <w:rPr>
                <w:rFonts w:eastAsia="Times New Roman"/>
                <w:b/>
                <w:bCs/>
                <w:color w:val="auto"/>
                <w:kern w:val="1"/>
                <w:lang w:val="ru-RU"/>
              </w:rPr>
            </w:pPr>
            <w:r w:rsidRPr="00243D54">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243D54" w:rsidRDefault="000E4E02" w:rsidP="003B74E8">
            <w:pPr>
              <w:snapToGrid w:val="0"/>
              <w:jc w:val="both"/>
              <w:rPr>
                <w:rFonts w:eastAsia="Times New Roman"/>
                <w:b/>
                <w:bCs/>
                <w:color w:val="auto"/>
                <w:kern w:val="1"/>
                <w:lang w:val="ru-RU"/>
              </w:rPr>
            </w:pPr>
          </w:p>
        </w:tc>
      </w:tr>
      <w:tr w:rsidR="00360CCE" w:rsidRPr="00243D54"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243D54" w:rsidRDefault="000E4E02" w:rsidP="003B74E8">
            <w:pPr>
              <w:snapToGrid w:val="0"/>
              <w:jc w:val="both"/>
              <w:rPr>
                <w:rFonts w:eastAsia="Times New Roman"/>
                <w:bCs/>
                <w:i/>
                <w:color w:val="auto"/>
                <w:kern w:val="1"/>
                <w:lang w:val="ru-RU"/>
              </w:rPr>
            </w:pPr>
          </w:p>
          <w:p w14:paraId="6705B686" w14:textId="77777777" w:rsidR="000E4E02" w:rsidRPr="00243D54" w:rsidRDefault="000E4E02" w:rsidP="003B74E8">
            <w:pPr>
              <w:jc w:val="both"/>
              <w:rPr>
                <w:rFonts w:eastAsia="Times New Roman"/>
                <w:bCs/>
                <w:i/>
                <w:color w:val="auto"/>
                <w:kern w:val="1"/>
                <w:lang w:val="en-US"/>
              </w:rPr>
            </w:pPr>
            <w:r w:rsidRPr="00243D54">
              <w:rPr>
                <w:rFonts w:eastAsia="Times New Roman"/>
                <w:bCs/>
                <w:i/>
                <w:color w:val="auto"/>
                <w:kern w:val="1"/>
                <w:lang w:val="en-US"/>
              </w:rPr>
              <w:t>2)</w:t>
            </w:r>
          </w:p>
          <w:p w14:paraId="61381A87" w14:textId="77777777" w:rsidR="000E4E02" w:rsidRPr="00243D54" w:rsidRDefault="000E4E02" w:rsidP="003B74E8">
            <w:pPr>
              <w:snapToGrid w:val="0"/>
              <w:jc w:val="both"/>
              <w:rPr>
                <w:rFonts w:eastAsia="Times New Roman"/>
                <w:bCs/>
                <w:i/>
                <w:color w:val="auto"/>
                <w:kern w:val="1"/>
                <w:lang w:val="en-US"/>
              </w:rPr>
            </w:pPr>
          </w:p>
          <w:p w14:paraId="405EA3CE" w14:textId="77777777" w:rsidR="000E4E02" w:rsidRPr="00243D54" w:rsidRDefault="000E4E02" w:rsidP="003B74E8">
            <w:pPr>
              <w:snapToGrid w:val="0"/>
              <w:jc w:val="both"/>
              <w:rPr>
                <w:rFonts w:eastAsia="Times New Roman"/>
                <w:bCs/>
                <w:i/>
                <w:color w:val="auto"/>
                <w:kern w:val="1"/>
                <w:lang w:val="en-US"/>
              </w:rPr>
            </w:pPr>
          </w:p>
          <w:p w14:paraId="09BEEBDB" w14:textId="77777777" w:rsidR="000E4E02" w:rsidRPr="00243D54" w:rsidRDefault="000E4E02" w:rsidP="003B74E8">
            <w:pPr>
              <w:snapToGrid w:val="0"/>
              <w:jc w:val="both"/>
              <w:rPr>
                <w:rFonts w:eastAsia="Times New Roman"/>
                <w:bCs/>
                <w:i/>
                <w:color w:val="auto"/>
                <w:kern w:val="1"/>
                <w:lang w:val="en-US"/>
              </w:rPr>
            </w:pPr>
          </w:p>
          <w:p w14:paraId="7C6AF81D"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243D54" w:rsidRDefault="000E4E02" w:rsidP="003B74E8">
            <w:pPr>
              <w:jc w:val="both"/>
              <w:rPr>
                <w:rFonts w:eastAsia="Times New Roman"/>
                <w:bCs/>
                <w:i/>
                <w:color w:val="auto"/>
                <w:kern w:val="1"/>
                <w:lang w:val="en-US"/>
              </w:rPr>
            </w:pPr>
            <w:r w:rsidRPr="00243D54">
              <w:rPr>
                <w:rFonts w:eastAsia="Times New Roman"/>
                <w:bCs/>
                <w:i/>
                <w:color w:val="auto"/>
                <w:kern w:val="1"/>
                <w:lang w:val="en-US"/>
              </w:rPr>
              <w:t>Назив подизвођача:</w:t>
            </w:r>
          </w:p>
          <w:p w14:paraId="318A17CA" w14:textId="77777777" w:rsidR="000E4E02" w:rsidRPr="00243D54"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243D54" w:rsidRDefault="000E4E02" w:rsidP="003B74E8">
            <w:pPr>
              <w:snapToGrid w:val="0"/>
              <w:jc w:val="both"/>
              <w:rPr>
                <w:rFonts w:eastAsia="Times New Roman"/>
                <w:b/>
                <w:bCs/>
                <w:color w:val="auto"/>
                <w:kern w:val="1"/>
                <w:lang w:val="en-US"/>
              </w:rPr>
            </w:pPr>
          </w:p>
          <w:p w14:paraId="5FE663B7" w14:textId="77777777" w:rsidR="000E4E02" w:rsidRPr="00243D54" w:rsidRDefault="000E4E02" w:rsidP="003B74E8">
            <w:pPr>
              <w:snapToGrid w:val="0"/>
              <w:jc w:val="both"/>
              <w:rPr>
                <w:rFonts w:eastAsia="Times New Roman"/>
                <w:b/>
                <w:bCs/>
                <w:color w:val="auto"/>
                <w:kern w:val="1"/>
                <w:lang w:val="en-US"/>
              </w:rPr>
            </w:pPr>
          </w:p>
        </w:tc>
      </w:tr>
      <w:tr w:rsidR="00360CCE" w:rsidRPr="00243D54" w14:paraId="69C256C4" w14:textId="77777777" w:rsidTr="004E5CB9">
        <w:trPr>
          <w:jc w:val="center"/>
        </w:trPr>
        <w:tc>
          <w:tcPr>
            <w:tcW w:w="465" w:type="dxa"/>
            <w:vMerge/>
            <w:tcBorders>
              <w:left w:val="single" w:sz="4" w:space="0" w:color="000000"/>
            </w:tcBorders>
          </w:tcPr>
          <w:p w14:paraId="37327542"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243D54" w:rsidRDefault="000E4E02" w:rsidP="003B74E8">
            <w:pPr>
              <w:snapToGrid w:val="0"/>
              <w:jc w:val="both"/>
              <w:rPr>
                <w:rFonts w:eastAsia="Times New Roman"/>
                <w:b/>
                <w:bCs/>
                <w:color w:val="auto"/>
                <w:kern w:val="1"/>
                <w:lang w:val="en-US"/>
              </w:rPr>
            </w:pPr>
          </w:p>
          <w:p w14:paraId="5A116E53" w14:textId="77777777" w:rsidR="000E4E02" w:rsidRPr="00243D54" w:rsidRDefault="000E4E02" w:rsidP="003B74E8">
            <w:pPr>
              <w:snapToGrid w:val="0"/>
              <w:jc w:val="both"/>
              <w:rPr>
                <w:rFonts w:eastAsia="Times New Roman"/>
                <w:b/>
                <w:bCs/>
                <w:color w:val="auto"/>
                <w:kern w:val="1"/>
                <w:lang w:val="en-US"/>
              </w:rPr>
            </w:pPr>
          </w:p>
        </w:tc>
      </w:tr>
      <w:tr w:rsidR="00360CCE" w:rsidRPr="00243D54" w14:paraId="63432EB6" w14:textId="77777777" w:rsidTr="004E5CB9">
        <w:trPr>
          <w:jc w:val="center"/>
        </w:trPr>
        <w:tc>
          <w:tcPr>
            <w:tcW w:w="465" w:type="dxa"/>
            <w:vMerge/>
            <w:tcBorders>
              <w:left w:val="single" w:sz="4" w:space="0" w:color="000000"/>
            </w:tcBorders>
          </w:tcPr>
          <w:p w14:paraId="5F879DA1"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243D54" w:rsidRDefault="000E4E02" w:rsidP="003B74E8">
            <w:pPr>
              <w:jc w:val="both"/>
              <w:rPr>
                <w:rFonts w:eastAsia="Times New Roman"/>
                <w:b/>
                <w:bCs/>
                <w:color w:val="auto"/>
                <w:kern w:val="1"/>
                <w:lang w:val="en-US"/>
              </w:rPr>
            </w:pPr>
            <w:r w:rsidRPr="00243D54">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243D54" w:rsidRDefault="000E4E02" w:rsidP="003B74E8">
            <w:pPr>
              <w:snapToGrid w:val="0"/>
              <w:jc w:val="both"/>
              <w:rPr>
                <w:rFonts w:eastAsia="Times New Roman"/>
                <w:b/>
                <w:bCs/>
                <w:color w:val="auto"/>
                <w:kern w:val="1"/>
                <w:lang w:val="en-US"/>
              </w:rPr>
            </w:pPr>
          </w:p>
          <w:p w14:paraId="4D697F3D" w14:textId="77777777" w:rsidR="000E4E02" w:rsidRPr="00243D54" w:rsidRDefault="000E4E02" w:rsidP="003B74E8">
            <w:pPr>
              <w:snapToGrid w:val="0"/>
              <w:jc w:val="both"/>
              <w:rPr>
                <w:rFonts w:eastAsia="Times New Roman"/>
                <w:b/>
                <w:bCs/>
                <w:color w:val="auto"/>
                <w:kern w:val="1"/>
                <w:lang w:val="en-US"/>
              </w:rPr>
            </w:pPr>
          </w:p>
        </w:tc>
      </w:tr>
      <w:tr w:rsidR="00360CCE" w:rsidRPr="00243D54" w14:paraId="3DD755E2" w14:textId="77777777" w:rsidTr="004E5CB9">
        <w:trPr>
          <w:jc w:val="center"/>
        </w:trPr>
        <w:tc>
          <w:tcPr>
            <w:tcW w:w="465" w:type="dxa"/>
            <w:vMerge/>
            <w:tcBorders>
              <w:left w:val="single" w:sz="4" w:space="0" w:color="000000"/>
            </w:tcBorders>
          </w:tcPr>
          <w:p w14:paraId="2363D702" w14:textId="77777777" w:rsidR="000E4E02" w:rsidRPr="00243D54"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243D54" w:rsidRDefault="000E4E02" w:rsidP="000E4E02">
            <w:pPr>
              <w:rPr>
                <w:rFonts w:eastAsia="Times New Roman"/>
                <w:b/>
                <w:bCs/>
                <w:color w:val="auto"/>
                <w:kern w:val="1"/>
                <w:lang w:val="en-US"/>
              </w:rPr>
            </w:pPr>
            <w:r w:rsidRPr="00243D54">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243D54" w:rsidRDefault="000E4E02" w:rsidP="003B74E8">
            <w:pPr>
              <w:snapToGrid w:val="0"/>
              <w:jc w:val="both"/>
              <w:rPr>
                <w:rFonts w:eastAsia="Times New Roman"/>
                <w:b/>
                <w:bCs/>
                <w:color w:val="auto"/>
                <w:kern w:val="1"/>
                <w:lang w:val="en-US"/>
              </w:rPr>
            </w:pPr>
          </w:p>
          <w:p w14:paraId="0963343A" w14:textId="77777777" w:rsidR="000E4E02" w:rsidRPr="00243D54" w:rsidRDefault="000E4E02" w:rsidP="003B74E8">
            <w:pPr>
              <w:snapToGrid w:val="0"/>
              <w:jc w:val="both"/>
              <w:rPr>
                <w:rFonts w:eastAsia="Times New Roman"/>
                <w:b/>
                <w:bCs/>
                <w:color w:val="auto"/>
                <w:kern w:val="1"/>
                <w:lang w:val="en-US"/>
              </w:rPr>
            </w:pPr>
          </w:p>
        </w:tc>
      </w:tr>
      <w:tr w:rsidR="00360CCE" w:rsidRPr="00243D54" w14:paraId="693373F5" w14:textId="77777777" w:rsidTr="004E5CB9">
        <w:trPr>
          <w:jc w:val="center"/>
        </w:trPr>
        <w:tc>
          <w:tcPr>
            <w:tcW w:w="465" w:type="dxa"/>
            <w:vMerge/>
            <w:tcBorders>
              <w:left w:val="single" w:sz="4" w:space="0" w:color="000000"/>
            </w:tcBorders>
          </w:tcPr>
          <w:p w14:paraId="09069D84" w14:textId="77777777" w:rsidR="000E4E02" w:rsidRPr="00243D54"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243D54" w:rsidRDefault="000E4E02" w:rsidP="000E4E02">
            <w:pPr>
              <w:rPr>
                <w:rFonts w:eastAsia="Times New Roman"/>
                <w:b/>
                <w:bCs/>
                <w:color w:val="auto"/>
                <w:kern w:val="1"/>
                <w:lang w:val="en-US"/>
              </w:rPr>
            </w:pPr>
            <w:r w:rsidRPr="00243D54">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243D54" w:rsidRDefault="000E4E02" w:rsidP="003B74E8">
            <w:pPr>
              <w:snapToGrid w:val="0"/>
              <w:jc w:val="both"/>
              <w:rPr>
                <w:rFonts w:eastAsia="Times New Roman"/>
                <w:b/>
                <w:bCs/>
                <w:color w:val="auto"/>
                <w:kern w:val="1"/>
                <w:lang w:val="en-US"/>
              </w:rPr>
            </w:pPr>
          </w:p>
          <w:p w14:paraId="4E9C9CAD" w14:textId="77777777" w:rsidR="000E4E02" w:rsidRPr="00243D54" w:rsidRDefault="000E4E02" w:rsidP="003B74E8">
            <w:pPr>
              <w:snapToGrid w:val="0"/>
              <w:jc w:val="both"/>
              <w:rPr>
                <w:rFonts w:eastAsia="Times New Roman"/>
                <w:b/>
                <w:bCs/>
                <w:color w:val="auto"/>
                <w:kern w:val="1"/>
                <w:lang w:val="en-US"/>
              </w:rPr>
            </w:pPr>
          </w:p>
        </w:tc>
      </w:tr>
      <w:tr w:rsidR="00360CCE" w:rsidRPr="00243D54" w14:paraId="552DCD66" w14:textId="77777777" w:rsidTr="004E5CB9">
        <w:trPr>
          <w:jc w:val="center"/>
        </w:trPr>
        <w:tc>
          <w:tcPr>
            <w:tcW w:w="465" w:type="dxa"/>
            <w:vMerge/>
            <w:tcBorders>
              <w:left w:val="single" w:sz="4" w:space="0" w:color="000000"/>
            </w:tcBorders>
          </w:tcPr>
          <w:p w14:paraId="75F47968" w14:textId="77777777" w:rsidR="000E4E02" w:rsidRPr="00243D54"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243D54" w:rsidRDefault="000E4E02" w:rsidP="000E4E02">
            <w:pPr>
              <w:rPr>
                <w:rFonts w:eastAsia="Times New Roman"/>
                <w:b/>
                <w:bCs/>
                <w:color w:val="auto"/>
                <w:kern w:val="1"/>
                <w:lang w:val="ru-RU"/>
              </w:rPr>
            </w:pPr>
            <w:r w:rsidRPr="00243D54">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243D54" w:rsidRDefault="000E4E02" w:rsidP="003B74E8">
            <w:pPr>
              <w:snapToGrid w:val="0"/>
              <w:jc w:val="both"/>
              <w:rPr>
                <w:rFonts w:eastAsia="Times New Roman"/>
                <w:b/>
                <w:bCs/>
                <w:color w:val="auto"/>
                <w:kern w:val="1"/>
                <w:lang w:val="ru-RU"/>
              </w:rPr>
            </w:pPr>
          </w:p>
        </w:tc>
      </w:tr>
      <w:tr w:rsidR="000E4E02" w:rsidRPr="00243D54"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243D54"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243D54" w:rsidRDefault="000E4E02" w:rsidP="000E4E02">
            <w:pPr>
              <w:rPr>
                <w:rFonts w:eastAsia="Times New Roman"/>
                <w:b/>
                <w:bCs/>
                <w:color w:val="auto"/>
                <w:kern w:val="1"/>
                <w:lang w:val="ru-RU"/>
              </w:rPr>
            </w:pPr>
            <w:r w:rsidRPr="00243D54">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243D54" w:rsidRDefault="000E4E02" w:rsidP="003B74E8">
            <w:pPr>
              <w:snapToGrid w:val="0"/>
              <w:jc w:val="both"/>
              <w:rPr>
                <w:rFonts w:eastAsia="Times New Roman"/>
                <w:b/>
                <w:bCs/>
                <w:color w:val="auto"/>
                <w:kern w:val="1"/>
                <w:lang w:val="ru-RU"/>
              </w:rPr>
            </w:pPr>
          </w:p>
        </w:tc>
      </w:tr>
    </w:tbl>
    <w:p w14:paraId="11A7E928" w14:textId="77777777" w:rsidR="003B74E8" w:rsidRPr="00243D54" w:rsidRDefault="003B74E8" w:rsidP="003B74E8">
      <w:pPr>
        <w:jc w:val="both"/>
        <w:rPr>
          <w:bCs/>
          <w:iCs/>
          <w:color w:val="auto"/>
          <w:kern w:val="1"/>
          <w:lang w:val="ru-RU"/>
        </w:rPr>
      </w:pPr>
    </w:p>
    <w:p w14:paraId="71A867B7" w14:textId="77777777" w:rsidR="003B74E8" w:rsidRPr="00243D54" w:rsidRDefault="003B74E8" w:rsidP="003B74E8">
      <w:pPr>
        <w:jc w:val="both"/>
        <w:rPr>
          <w:bCs/>
          <w:iCs/>
          <w:color w:val="auto"/>
          <w:kern w:val="1"/>
          <w:lang w:val="ru-RU"/>
        </w:rPr>
      </w:pPr>
    </w:p>
    <w:p w14:paraId="649FBC8F" w14:textId="77777777" w:rsidR="00D654D5" w:rsidRPr="00243D54" w:rsidRDefault="00D654D5" w:rsidP="003B74E8">
      <w:pPr>
        <w:jc w:val="both"/>
        <w:rPr>
          <w:bCs/>
          <w:iCs/>
          <w:color w:val="auto"/>
          <w:kern w:val="1"/>
          <w:lang w:val="ru-RU"/>
        </w:rPr>
      </w:pPr>
    </w:p>
    <w:p w14:paraId="15B36168" w14:textId="77777777" w:rsidR="00747620" w:rsidRPr="00243D54" w:rsidRDefault="00747620" w:rsidP="003B74E8">
      <w:pPr>
        <w:jc w:val="both"/>
        <w:rPr>
          <w:bCs/>
          <w:iCs/>
          <w:color w:val="auto"/>
          <w:kern w:val="1"/>
          <w:lang w:val="ru-RU"/>
        </w:rPr>
      </w:pPr>
    </w:p>
    <w:p w14:paraId="1DAC9326" w14:textId="77777777" w:rsidR="00D654D5" w:rsidRPr="00243D54" w:rsidRDefault="00D654D5" w:rsidP="003B74E8">
      <w:pPr>
        <w:jc w:val="both"/>
        <w:rPr>
          <w:bCs/>
          <w:iCs/>
          <w:color w:val="auto"/>
          <w:kern w:val="1"/>
          <w:lang w:val="ru-RU"/>
        </w:rPr>
      </w:pPr>
    </w:p>
    <w:p w14:paraId="0095CD69" w14:textId="77777777" w:rsidR="003B74E8" w:rsidRPr="00243D54" w:rsidRDefault="003B74E8" w:rsidP="00F8733D">
      <w:pPr>
        <w:spacing w:before="120" w:after="120" w:line="240" w:lineRule="auto"/>
        <w:jc w:val="both"/>
        <w:rPr>
          <w:i/>
          <w:iCs/>
          <w:color w:val="auto"/>
          <w:kern w:val="1"/>
          <w:lang w:val="ru-RU"/>
        </w:rPr>
      </w:pPr>
      <w:r w:rsidRPr="00243D54">
        <w:rPr>
          <w:b/>
          <w:bCs/>
          <w:i/>
          <w:iCs/>
          <w:color w:val="auto"/>
          <w:kern w:val="1"/>
          <w:u w:val="single"/>
          <w:lang w:val="ru-RU"/>
        </w:rPr>
        <w:t>Напомена:</w:t>
      </w:r>
      <w:r w:rsidRPr="00243D54">
        <w:rPr>
          <w:b/>
          <w:bCs/>
          <w:i/>
          <w:iCs/>
          <w:color w:val="auto"/>
          <w:kern w:val="1"/>
          <w:lang w:val="ru-RU"/>
        </w:rPr>
        <w:t xml:space="preserve"> </w:t>
      </w:r>
    </w:p>
    <w:p w14:paraId="0DF5D5E4" w14:textId="77777777" w:rsidR="003B74E8" w:rsidRPr="00243D54" w:rsidRDefault="003B74E8" w:rsidP="003B74E8">
      <w:pPr>
        <w:jc w:val="both"/>
        <w:rPr>
          <w:rFonts w:eastAsia="Times New Roman"/>
          <w:b/>
          <w:bCs/>
          <w:color w:val="auto"/>
          <w:kern w:val="1"/>
          <w:lang w:val="ru-RU"/>
        </w:rPr>
      </w:pPr>
      <w:r w:rsidRPr="00243D54">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243D54" w:rsidRDefault="003B74E8" w:rsidP="003B74E8">
      <w:pPr>
        <w:jc w:val="both"/>
        <w:rPr>
          <w:rFonts w:eastAsia="Times New Roman"/>
          <w:b/>
          <w:bCs/>
          <w:color w:val="auto"/>
          <w:kern w:val="1"/>
          <w:lang w:val="ru-RU"/>
        </w:rPr>
      </w:pPr>
    </w:p>
    <w:p w14:paraId="5183378C" w14:textId="77777777" w:rsidR="003B74E8" w:rsidRPr="00243D54" w:rsidRDefault="003B74E8" w:rsidP="003B74E8">
      <w:pPr>
        <w:jc w:val="both"/>
        <w:rPr>
          <w:b/>
          <w:bCs/>
          <w:iCs/>
          <w:color w:val="auto"/>
          <w:kern w:val="1"/>
        </w:rPr>
      </w:pPr>
    </w:p>
    <w:p w14:paraId="31F6E82A" w14:textId="6E2AF334" w:rsidR="00F8733D" w:rsidRPr="00243D54" w:rsidRDefault="00F8733D" w:rsidP="003B74E8">
      <w:pPr>
        <w:jc w:val="both"/>
        <w:rPr>
          <w:b/>
          <w:bCs/>
          <w:iCs/>
          <w:color w:val="auto"/>
          <w:kern w:val="1"/>
        </w:rPr>
      </w:pPr>
    </w:p>
    <w:p w14:paraId="00C103C9" w14:textId="77777777" w:rsidR="00F974D7" w:rsidRPr="00243D54" w:rsidRDefault="00F974D7" w:rsidP="003B74E8">
      <w:pPr>
        <w:jc w:val="both"/>
        <w:rPr>
          <w:b/>
          <w:bCs/>
          <w:iCs/>
          <w:color w:val="auto"/>
          <w:kern w:val="1"/>
        </w:rPr>
      </w:pPr>
    </w:p>
    <w:p w14:paraId="51279B10" w14:textId="07FD947B" w:rsidR="00F14D1F" w:rsidRPr="00243D54" w:rsidRDefault="00F14D1F" w:rsidP="003B74E8">
      <w:pPr>
        <w:jc w:val="both"/>
        <w:rPr>
          <w:b/>
          <w:bCs/>
          <w:iCs/>
          <w:color w:val="auto"/>
          <w:kern w:val="1"/>
        </w:rPr>
      </w:pPr>
    </w:p>
    <w:p w14:paraId="77749193" w14:textId="77777777" w:rsidR="00F14D1F" w:rsidRPr="00243D54" w:rsidRDefault="00F14D1F" w:rsidP="003B74E8">
      <w:pPr>
        <w:jc w:val="both"/>
        <w:rPr>
          <w:b/>
          <w:bCs/>
          <w:iCs/>
          <w:color w:val="auto"/>
          <w:kern w:val="1"/>
        </w:rPr>
      </w:pPr>
    </w:p>
    <w:p w14:paraId="60F8AF96" w14:textId="77777777" w:rsidR="00537E0B" w:rsidRPr="00243D54" w:rsidRDefault="00537E0B">
      <w:pPr>
        <w:suppressAutoHyphens w:val="0"/>
        <w:spacing w:after="160" w:line="259" w:lineRule="auto"/>
        <w:rPr>
          <w:rFonts w:eastAsia="Times New Roman"/>
          <w:b/>
          <w:bCs/>
          <w:i/>
          <w:color w:val="auto"/>
          <w:kern w:val="1"/>
          <w:lang w:val="ru-RU"/>
        </w:rPr>
      </w:pPr>
      <w:r w:rsidRPr="00243D54">
        <w:rPr>
          <w:rFonts w:eastAsia="Times New Roman"/>
          <w:b/>
          <w:bCs/>
          <w:i/>
          <w:color w:val="auto"/>
          <w:lang w:val="ru-RU"/>
        </w:rPr>
        <w:br w:type="page"/>
      </w:r>
    </w:p>
    <w:p w14:paraId="619CB134" w14:textId="6F2B08AC" w:rsidR="00F8733D" w:rsidRPr="00243D54"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243D54">
        <w:rPr>
          <w:rFonts w:eastAsia="Times New Roman"/>
          <w:b/>
          <w:bCs/>
          <w:i/>
          <w:color w:val="auto"/>
          <w:lang w:val="ru-RU"/>
        </w:rPr>
        <w:lastRenderedPageBreak/>
        <w:t>ПОДАЦИ О УЧЕСНИКУ  У ЗАЈЕДНИЧКОЈ ПОНУДИ</w:t>
      </w:r>
    </w:p>
    <w:p w14:paraId="5346F3AD" w14:textId="77777777" w:rsidR="00F8733D" w:rsidRPr="00243D54" w:rsidRDefault="00F8733D" w:rsidP="00F8733D">
      <w:pPr>
        <w:jc w:val="both"/>
        <w:rPr>
          <w:color w:val="auto"/>
          <w:kern w:val="1"/>
        </w:rPr>
      </w:pPr>
      <w:r w:rsidRPr="00243D54">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243D54"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243D54" w:rsidRDefault="00F8733D" w:rsidP="00BD5CFF">
            <w:pPr>
              <w:snapToGrid w:val="0"/>
              <w:jc w:val="both"/>
              <w:rPr>
                <w:color w:val="auto"/>
                <w:kern w:val="1"/>
              </w:rPr>
            </w:pPr>
          </w:p>
          <w:p w14:paraId="4DAB28DB" w14:textId="77777777" w:rsidR="00F8733D" w:rsidRPr="00243D54" w:rsidRDefault="00F8733D" w:rsidP="00BD5CFF">
            <w:pPr>
              <w:jc w:val="both"/>
              <w:rPr>
                <w:rFonts w:eastAsia="Times New Roman"/>
                <w:bCs/>
                <w:i/>
                <w:color w:val="auto"/>
                <w:kern w:val="1"/>
                <w:lang w:val="ru-RU"/>
              </w:rPr>
            </w:pPr>
            <w:r w:rsidRPr="00243D54">
              <w:rPr>
                <w:rFonts w:eastAsia="Times New Roman"/>
                <w:bCs/>
                <w:i/>
                <w:color w:val="auto"/>
                <w:kern w:val="1"/>
                <w:lang w:val="en-US"/>
              </w:rPr>
              <w:t>1)</w:t>
            </w:r>
          </w:p>
          <w:p w14:paraId="3A4B3186" w14:textId="77777777" w:rsidR="00F8733D" w:rsidRPr="00243D54" w:rsidRDefault="00F8733D" w:rsidP="00BD5CFF">
            <w:pPr>
              <w:snapToGrid w:val="0"/>
              <w:jc w:val="both"/>
              <w:rPr>
                <w:rFonts w:eastAsia="Times New Roman"/>
                <w:bCs/>
                <w:i/>
                <w:color w:val="auto"/>
                <w:kern w:val="1"/>
                <w:lang w:val="ru-RU"/>
              </w:rPr>
            </w:pPr>
          </w:p>
          <w:p w14:paraId="71B7C4F5" w14:textId="77777777" w:rsidR="00F8733D" w:rsidRPr="00243D54" w:rsidRDefault="00F8733D" w:rsidP="00BD5CFF">
            <w:pPr>
              <w:snapToGrid w:val="0"/>
              <w:jc w:val="both"/>
              <w:rPr>
                <w:rFonts w:eastAsia="Times New Roman"/>
                <w:bCs/>
                <w:i/>
                <w:color w:val="auto"/>
                <w:kern w:val="1"/>
                <w:lang w:val="en-US"/>
              </w:rPr>
            </w:pPr>
          </w:p>
          <w:p w14:paraId="320BDEB2" w14:textId="77777777" w:rsidR="00F8733D" w:rsidRPr="00243D54" w:rsidRDefault="00F8733D" w:rsidP="00BD5CFF">
            <w:pPr>
              <w:snapToGrid w:val="0"/>
              <w:jc w:val="both"/>
              <w:rPr>
                <w:rFonts w:eastAsia="Times New Roman"/>
                <w:bCs/>
                <w:i/>
                <w:color w:val="auto"/>
                <w:kern w:val="1"/>
                <w:lang w:val="en-US"/>
              </w:rPr>
            </w:pPr>
          </w:p>
          <w:p w14:paraId="0C6B1787" w14:textId="77777777" w:rsidR="00F8733D" w:rsidRPr="00243D54"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243D54" w:rsidRDefault="00F8733D" w:rsidP="00BD5CFF">
            <w:pPr>
              <w:snapToGrid w:val="0"/>
              <w:jc w:val="both"/>
              <w:rPr>
                <w:rFonts w:eastAsia="Times New Roman"/>
                <w:bCs/>
                <w:i/>
                <w:color w:val="auto"/>
                <w:kern w:val="1"/>
                <w:lang w:val="ru-RU"/>
              </w:rPr>
            </w:pPr>
          </w:p>
          <w:p w14:paraId="5210E9C6" w14:textId="77777777" w:rsidR="00F8733D" w:rsidRPr="00243D54" w:rsidRDefault="00F8733D" w:rsidP="00BD5CFF">
            <w:pPr>
              <w:jc w:val="both"/>
              <w:rPr>
                <w:rFonts w:eastAsia="Times New Roman"/>
                <w:b/>
                <w:bCs/>
                <w:color w:val="auto"/>
                <w:kern w:val="1"/>
                <w:lang w:val="ru-RU"/>
              </w:rPr>
            </w:pPr>
            <w:r w:rsidRPr="00243D54">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243D54" w:rsidRDefault="00F8733D" w:rsidP="00BD5CFF">
            <w:pPr>
              <w:snapToGrid w:val="0"/>
              <w:jc w:val="both"/>
              <w:rPr>
                <w:rFonts w:eastAsia="Times New Roman"/>
                <w:b/>
                <w:bCs/>
                <w:color w:val="auto"/>
                <w:kern w:val="1"/>
                <w:lang w:val="ru-RU"/>
              </w:rPr>
            </w:pPr>
          </w:p>
        </w:tc>
      </w:tr>
      <w:tr w:rsidR="00360CCE" w:rsidRPr="00243D54" w14:paraId="3263D9EB" w14:textId="77777777" w:rsidTr="00BD5CFF">
        <w:tc>
          <w:tcPr>
            <w:tcW w:w="465" w:type="dxa"/>
            <w:vMerge/>
            <w:tcBorders>
              <w:left w:val="single" w:sz="4" w:space="0" w:color="000000"/>
            </w:tcBorders>
          </w:tcPr>
          <w:p w14:paraId="6217B6B3" w14:textId="77777777" w:rsidR="00F8733D" w:rsidRPr="00243D54"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243D54" w:rsidRDefault="00F8733D" w:rsidP="00BD5CFF">
            <w:pPr>
              <w:snapToGrid w:val="0"/>
              <w:jc w:val="both"/>
              <w:rPr>
                <w:rFonts w:eastAsia="Times New Roman"/>
                <w:bCs/>
                <w:i/>
                <w:color w:val="auto"/>
                <w:kern w:val="1"/>
                <w:lang w:val="ru-RU"/>
              </w:rPr>
            </w:pPr>
          </w:p>
          <w:p w14:paraId="3017EA69"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243D54" w:rsidRDefault="00F8733D" w:rsidP="00BD5CFF">
            <w:pPr>
              <w:snapToGrid w:val="0"/>
              <w:jc w:val="both"/>
              <w:rPr>
                <w:rFonts w:eastAsia="Times New Roman"/>
                <w:b/>
                <w:bCs/>
                <w:color w:val="auto"/>
                <w:kern w:val="1"/>
                <w:lang w:val="en-US"/>
              </w:rPr>
            </w:pPr>
          </w:p>
        </w:tc>
      </w:tr>
      <w:tr w:rsidR="00360CCE" w:rsidRPr="00243D54" w14:paraId="0B7E5446" w14:textId="77777777" w:rsidTr="00BD5CFF">
        <w:tc>
          <w:tcPr>
            <w:tcW w:w="465" w:type="dxa"/>
            <w:vMerge/>
            <w:tcBorders>
              <w:left w:val="single" w:sz="4" w:space="0" w:color="000000"/>
            </w:tcBorders>
          </w:tcPr>
          <w:p w14:paraId="3BABE7EF"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243D54" w:rsidRDefault="00F8733D" w:rsidP="00BD5CFF">
            <w:pPr>
              <w:snapToGrid w:val="0"/>
              <w:jc w:val="both"/>
              <w:rPr>
                <w:rFonts w:eastAsia="Times New Roman"/>
                <w:bCs/>
                <w:i/>
                <w:color w:val="auto"/>
                <w:kern w:val="1"/>
                <w:lang w:val="en-US"/>
              </w:rPr>
            </w:pPr>
          </w:p>
          <w:p w14:paraId="515FAEC2"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243D54" w:rsidRDefault="00F8733D" w:rsidP="00BD5CFF">
            <w:pPr>
              <w:snapToGrid w:val="0"/>
              <w:jc w:val="both"/>
              <w:rPr>
                <w:rFonts w:eastAsia="Times New Roman"/>
                <w:b/>
                <w:bCs/>
                <w:color w:val="auto"/>
                <w:kern w:val="1"/>
                <w:lang w:val="en-US"/>
              </w:rPr>
            </w:pPr>
          </w:p>
        </w:tc>
      </w:tr>
      <w:tr w:rsidR="00360CCE" w:rsidRPr="00243D54" w14:paraId="2D4F2BFB" w14:textId="77777777" w:rsidTr="00BD5CFF">
        <w:tc>
          <w:tcPr>
            <w:tcW w:w="465" w:type="dxa"/>
            <w:vMerge/>
            <w:tcBorders>
              <w:left w:val="single" w:sz="4" w:space="0" w:color="000000"/>
            </w:tcBorders>
          </w:tcPr>
          <w:p w14:paraId="0873BFD9"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243D54" w:rsidRDefault="00F8733D" w:rsidP="00BD5CFF">
            <w:pPr>
              <w:snapToGrid w:val="0"/>
              <w:jc w:val="both"/>
              <w:rPr>
                <w:rFonts w:eastAsia="Times New Roman"/>
                <w:bCs/>
                <w:i/>
                <w:color w:val="auto"/>
                <w:kern w:val="1"/>
                <w:lang w:val="en-US"/>
              </w:rPr>
            </w:pPr>
          </w:p>
          <w:p w14:paraId="4A7D4311"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243D54" w:rsidRDefault="00F8733D" w:rsidP="00BD5CFF">
            <w:pPr>
              <w:snapToGrid w:val="0"/>
              <w:jc w:val="both"/>
              <w:rPr>
                <w:rFonts w:eastAsia="Times New Roman"/>
                <w:b/>
                <w:bCs/>
                <w:color w:val="auto"/>
                <w:kern w:val="1"/>
                <w:lang w:val="en-US"/>
              </w:rPr>
            </w:pPr>
          </w:p>
        </w:tc>
      </w:tr>
      <w:tr w:rsidR="00360CCE" w:rsidRPr="00243D54" w14:paraId="115A075F" w14:textId="77777777" w:rsidTr="00BD5CFF">
        <w:tc>
          <w:tcPr>
            <w:tcW w:w="465" w:type="dxa"/>
            <w:vMerge/>
            <w:tcBorders>
              <w:left w:val="single" w:sz="4" w:space="0" w:color="000000"/>
              <w:bottom w:val="single" w:sz="4" w:space="0" w:color="000000"/>
            </w:tcBorders>
          </w:tcPr>
          <w:p w14:paraId="5156F820" w14:textId="77777777" w:rsidR="00F8733D" w:rsidRPr="00243D54"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243D54" w:rsidRDefault="00F8733D" w:rsidP="00BD5CFF">
            <w:pPr>
              <w:snapToGrid w:val="0"/>
              <w:jc w:val="both"/>
              <w:rPr>
                <w:rFonts w:eastAsia="Times New Roman"/>
                <w:bCs/>
                <w:i/>
                <w:color w:val="auto"/>
                <w:kern w:val="1"/>
                <w:lang w:val="en-US"/>
              </w:rPr>
            </w:pPr>
          </w:p>
          <w:p w14:paraId="2B323B36"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243D54" w:rsidRDefault="00F8733D" w:rsidP="00BD5CFF">
            <w:pPr>
              <w:snapToGrid w:val="0"/>
              <w:jc w:val="both"/>
              <w:rPr>
                <w:rFonts w:eastAsia="Times New Roman"/>
                <w:b/>
                <w:bCs/>
                <w:color w:val="auto"/>
                <w:kern w:val="1"/>
                <w:lang w:val="en-US"/>
              </w:rPr>
            </w:pPr>
          </w:p>
        </w:tc>
      </w:tr>
      <w:tr w:rsidR="00360CCE" w:rsidRPr="00243D54"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243D54" w:rsidRDefault="00F8733D" w:rsidP="00BD5CFF">
            <w:pPr>
              <w:snapToGrid w:val="0"/>
              <w:jc w:val="both"/>
              <w:rPr>
                <w:rFonts w:eastAsia="Times New Roman"/>
                <w:bCs/>
                <w:i/>
                <w:color w:val="auto"/>
                <w:kern w:val="1"/>
                <w:lang w:val="en-US"/>
              </w:rPr>
            </w:pPr>
          </w:p>
          <w:p w14:paraId="42FF9134" w14:textId="77777777" w:rsidR="00F8733D" w:rsidRPr="00243D54" w:rsidRDefault="00F8733D" w:rsidP="00BD5CFF">
            <w:pPr>
              <w:jc w:val="both"/>
              <w:rPr>
                <w:rFonts w:eastAsia="Times New Roman"/>
                <w:bCs/>
                <w:i/>
                <w:color w:val="auto"/>
                <w:kern w:val="1"/>
                <w:lang w:val="ru-RU"/>
              </w:rPr>
            </w:pPr>
            <w:r w:rsidRPr="00243D54">
              <w:rPr>
                <w:rFonts w:eastAsia="Times New Roman"/>
                <w:bCs/>
                <w:i/>
                <w:color w:val="auto"/>
                <w:kern w:val="1"/>
                <w:lang w:val="en-US"/>
              </w:rPr>
              <w:t>2)</w:t>
            </w:r>
          </w:p>
          <w:p w14:paraId="61725194" w14:textId="77777777" w:rsidR="00F8733D" w:rsidRPr="00243D54" w:rsidRDefault="00F8733D" w:rsidP="00BD5CFF">
            <w:pPr>
              <w:snapToGrid w:val="0"/>
              <w:jc w:val="both"/>
              <w:rPr>
                <w:rFonts w:eastAsia="Times New Roman"/>
                <w:bCs/>
                <w:i/>
                <w:color w:val="auto"/>
                <w:kern w:val="1"/>
                <w:lang w:val="ru-RU"/>
              </w:rPr>
            </w:pPr>
          </w:p>
          <w:p w14:paraId="79B084DC" w14:textId="77777777" w:rsidR="00F8733D" w:rsidRPr="00243D54" w:rsidRDefault="00F8733D" w:rsidP="00BD5CFF">
            <w:pPr>
              <w:snapToGrid w:val="0"/>
              <w:jc w:val="both"/>
              <w:rPr>
                <w:rFonts w:eastAsia="Times New Roman"/>
                <w:bCs/>
                <w:i/>
                <w:color w:val="auto"/>
                <w:kern w:val="1"/>
                <w:lang w:val="en-US"/>
              </w:rPr>
            </w:pPr>
          </w:p>
          <w:p w14:paraId="03E5F3EC" w14:textId="77777777" w:rsidR="00F8733D" w:rsidRPr="00243D54" w:rsidRDefault="00F8733D" w:rsidP="00BD5CFF">
            <w:pPr>
              <w:snapToGrid w:val="0"/>
              <w:jc w:val="both"/>
              <w:rPr>
                <w:rFonts w:eastAsia="Times New Roman"/>
                <w:bCs/>
                <w:i/>
                <w:color w:val="auto"/>
                <w:kern w:val="1"/>
                <w:lang w:val="en-US"/>
              </w:rPr>
            </w:pPr>
          </w:p>
          <w:p w14:paraId="27CB4BEC" w14:textId="77777777" w:rsidR="00F8733D" w:rsidRPr="00243D54"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243D54" w:rsidRDefault="00F8733D" w:rsidP="00BD5CFF">
            <w:pPr>
              <w:snapToGrid w:val="0"/>
              <w:jc w:val="both"/>
              <w:rPr>
                <w:rFonts w:eastAsia="Times New Roman"/>
                <w:bCs/>
                <w:i/>
                <w:color w:val="auto"/>
                <w:kern w:val="1"/>
                <w:lang w:val="ru-RU"/>
              </w:rPr>
            </w:pPr>
          </w:p>
          <w:p w14:paraId="6DCAD733" w14:textId="77777777" w:rsidR="00F8733D" w:rsidRPr="00243D54" w:rsidRDefault="00F8733D" w:rsidP="00BD5CFF">
            <w:pPr>
              <w:jc w:val="both"/>
              <w:rPr>
                <w:rFonts w:eastAsia="Times New Roman"/>
                <w:b/>
                <w:bCs/>
                <w:color w:val="auto"/>
                <w:kern w:val="1"/>
                <w:lang w:val="ru-RU"/>
              </w:rPr>
            </w:pPr>
            <w:r w:rsidRPr="00243D54">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243D54" w:rsidRDefault="00F8733D" w:rsidP="00BD5CFF">
            <w:pPr>
              <w:snapToGrid w:val="0"/>
              <w:jc w:val="both"/>
              <w:rPr>
                <w:rFonts w:eastAsia="Times New Roman"/>
                <w:b/>
                <w:bCs/>
                <w:color w:val="auto"/>
                <w:kern w:val="1"/>
                <w:lang w:val="ru-RU"/>
              </w:rPr>
            </w:pPr>
          </w:p>
        </w:tc>
      </w:tr>
      <w:tr w:rsidR="00360CCE" w:rsidRPr="00243D54" w14:paraId="58CB7913" w14:textId="77777777" w:rsidTr="00BD5CFF">
        <w:tc>
          <w:tcPr>
            <w:tcW w:w="465" w:type="dxa"/>
            <w:vMerge/>
            <w:tcBorders>
              <w:left w:val="single" w:sz="4" w:space="0" w:color="000000"/>
            </w:tcBorders>
          </w:tcPr>
          <w:p w14:paraId="52956A57" w14:textId="77777777" w:rsidR="00F8733D" w:rsidRPr="00243D54"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243D54" w:rsidRDefault="00F8733D" w:rsidP="00BD5CFF">
            <w:pPr>
              <w:snapToGrid w:val="0"/>
              <w:jc w:val="both"/>
              <w:rPr>
                <w:rFonts w:eastAsia="Times New Roman"/>
                <w:bCs/>
                <w:i/>
                <w:color w:val="auto"/>
                <w:kern w:val="1"/>
                <w:lang w:val="ru-RU"/>
              </w:rPr>
            </w:pPr>
          </w:p>
          <w:p w14:paraId="08CC4C73"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243D54" w:rsidRDefault="00F8733D" w:rsidP="00BD5CFF">
            <w:pPr>
              <w:snapToGrid w:val="0"/>
              <w:jc w:val="both"/>
              <w:rPr>
                <w:rFonts w:eastAsia="Times New Roman"/>
                <w:b/>
                <w:bCs/>
                <w:color w:val="auto"/>
                <w:kern w:val="1"/>
                <w:lang w:val="en-US"/>
              </w:rPr>
            </w:pPr>
          </w:p>
        </w:tc>
      </w:tr>
      <w:tr w:rsidR="00360CCE" w:rsidRPr="00243D54" w14:paraId="5A6D6ACB" w14:textId="77777777" w:rsidTr="00BD5CFF">
        <w:tc>
          <w:tcPr>
            <w:tcW w:w="465" w:type="dxa"/>
            <w:vMerge/>
            <w:tcBorders>
              <w:left w:val="single" w:sz="4" w:space="0" w:color="000000"/>
            </w:tcBorders>
          </w:tcPr>
          <w:p w14:paraId="10F0B5FB"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243D54" w:rsidRDefault="00F8733D" w:rsidP="00BD5CFF">
            <w:pPr>
              <w:snapToGrid w:val="0"/>
              <w:jc w:val="both"/>
              <w:rPr>
                <w:rFonts w:eastAsia="Times New Roman"/>
                <w:bCs/>
                <w:i/>
                <w:color w:val="auto"/>
                <w:kern w:val="1"/>
                <w:lang w:val="en-US"/>
              </w:rPr>
            </w:pPr>
          </w:p>
          <w:p w14:paraId="03A41E49"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243D54" w:rsidRDefault="00F8733D" w:rsidP="00BD5CFF">
            <w:pPr>
              <w:snapToGrid w:val="0"/>
              <w:jc w:val="both"/>
              <w:rPr>
                <w:rFonts w:eastAsia="Times New Roman"/>
                <w:b/>
                <w:bCs/>
                <w:color w:val="auto"/>
                <w:kern w:val="1"/>
                <w:lang w:val="en-US"/>
              </w:rPr>
            </w:pPr>
          </w:p>
        </w:tc>
      </w:tr>
      <w:tr w:rsidR="00360CCE" w:rsidRPr="00243D54" w14:paraId="41198EEF" w14:textId="77777777" w:rsidTr="00BD5CFF">
        <w:tc>
          <w:tcPr>
            <w:tcW w:w="465" w:type="dxa"/>
            <w:vMerge/>
            <w:tcBorders>
              <w:left w:val="single" w:sz="4" w:space="0" w:color="000000"/>
            </w:tcBorders>
          </w:tcPr>
          <w:p w14:paraId="32A6DA05"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243D54" w:rsidRDefault="00F8733D" w:rsidP="00BD5CFF">
            <w:pPr>
              <w:snapToGrid w:val="0"/>
              <w:jc w:val="both"/>
              <w:rPr>
                <w:rFonts w:eastAsia="Times New Roman"/>
                <w:bCs/>
                <w:i/>
                <w:color w:val="auto"/>
                <w:kern w:val="1"/>
                <w:lang w:val="en-US"/>
              </w:rPr>
            </w:pPr>
          </w:p>
          <w:p w14:paraId="0AB4C0C1"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243D54" w:rsidRDefault="00F8733D" w:rsidP="00BD5CFF">
            <w:pPr>
              <w:snapToGrid w:val="0"/>
              <w:jc w:val="both"/>
              <w:rPr>
                <w:rFonts w:eastAsia="Times New Roman"/>
                <w:b/>
                <w:bCs/>
                <w:color w:val="auto"/>
                <w:kern w:val="1"/>
                <w:lang w:val="en-US"/>
              </w:rPr>
            </w:pPr>
          </w:p>
        </w:tc>
      </w:tr>
      <w:tr w:rsidR="00360CCE" w:rsidRPr="00243D54" w14:paraId="0F3755F2" w14:textId="77777777" w:rsidTr="00B819AA">
        <w:tc>
          <w:tcPr>
            <w:tcW w:w="465" w:type="dxa"/>
            <w:vMerge/>
            <w:tcBorders>
              <w:left w:val="single" w:sz="4" w:space="0" w:color="000000"/>
              <w:bottom w:val="single" w:sz="4" w:space="0" w:color="000000"/>
            </w:tcBorders>
          </w:tcPr>
          <w:p w14:paraId="0C8D2DDC" w14:textId="77777777" w:rsidR="00F8733D" w:rsidRPr="00243D54"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243D54" w:rsidRDefault="00F8733D" w:rsidP="00BD5CFF">
            <w:pPr>
              <w:snapToGrid w:val="0"/>
              <w:jc w:val="both"/>
              <w:rPr>
                <w:rFonts w:eastAsia="Times New Roman"/>
                <w:bCs/>
                <w:i/>
                <w:color w:val="auto"/>
                <w:kern w:val="1"/>
                <w:lang w:val="en-US"/>
              </w:rPr>
            </w:pPr>
          </w:p>
          <w:p w14:paraId="6B4601CB"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243D54" w:rsidRDefault="00F8733D" w:rsidP="00BD5CFF">
            <w:pPr>
              <w:snapToGrid w:val="0"/>
              <w:jc w:val="both"/>
              <w:rPr>
                <w:rFonts w:eastAsia="Times New Roman"/>
                <w:b/>
                <w:bCs/>
                <w:color w:val="auto"/>
                <w:kern w:val="1"/>
                <w:lang w:val="en-US"/>
              </w:rPr>
            </w:pPr>
          </w:p>
        </w:tc>
      </w:tr>
      <w:tr w:rsidR="00360CCE" w:rsidRPr="00243D54"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243D54" w:rsidRDefault="00F8733D" w:rsidP="00BD5CFF">
            <w:pPr>
              <w:snapToGrid w:val="0"/>
              <w:jc w:val="both"/>
              <w:rPr>
                <w:rFonts w:eastAsia="Times New Roman"/>
                <w:bCs/>
                <w:i/>
                <w:color w:val="auto"/>
                <w:kern w:val="1"/>
                <w:lang w:val="en-US"/>
              </w:rPr>
            </w:pPr>
          </w:p>
          <w:p w14:paraId="7B6B5BD6" w14:textId="77777777" w:rsidR="00F8733D" w:rsidRPr="00243D54" w:rsidRDefault="00F8733D" w:rsidP="00BD5CFF">
            <w:pPr>
              <w:jc w:val="both"/>
              <w:rPr>
                <w:rFonts w:eastAsia="Times New Roman"/>
                <w:bCs/>
                <w:i/>
                <w:color w:val="auto"/>
                <w:kern w:val="1"/>
                <w:lang w:val="ru-RU"/>
              </w:rPr>
            </w:pPr>
            <w:r w:rsidRPr="00243D54">
              <w:rPr>
                <w:rFonts w:eastAsia="Times New Roman"/>
                <w:bCs/>
                <w:i/>
                <w:color w:val="auto"/>
                <w:kern w:val="1"/>
                <w:lang w:val="en-US"/>
              </w:rPr>
              <w:t>3)</w:t>
            </w:r>
          </w:p>
          <w:p w14:paraId="60AF1FBE" w14:textId="77777777" w:rsidR="00F8733D" w:rsidRPr="00243D54" w:rsidRDefault="00F8733D" w:rsidP="00BD5CFF">
            <w:pPr>
              <w:snapToGrid w:val="0"/>
              <w:jc w:val="both"/>
              <w:rPr>
                <w:rFonts w:eastAsia="Times New Roman"/>
                <w:bCs/>
                <w:i/>
                <w:color w:val="auto"/>
                <w:kern w:val="1"/>
                <w:lang w:val="ru-RU"/>
              </w:rPr>
            </w:pPr>
          </w:p>
          <w:p w14:paraId="3961B7BB" w14:textId="77777777" w:rsidR="00F8733D" w:rsidRPr="00243D54" w:rsidRDefault="00F8733D" w:rsidP="00BD5CFF">
            <w:pPr>
              <w:snapToGrid w:val="0"/>
              <w:jc w:val="both"/>
              <w:rPr>
                <w:rFonts w:eastAsia="Times New Roman"/>
                <w:bCs/>
                <w:i/>
                <w:color w:val="auto"/>
                <w:kern w:val="1"/>
                <w:lang w:val="en-US"/>
              </w:rPr>
            </w:pPr>
          </w:p>
          <w:p w14:paraId="74D25680" w14:textId="77777777" w:rsidR="00F8733D" w:rsidRPr="00243D54" w:rsidRDefault="00F8733D" w:rsidP="00BD5CFF">
            <w:pPr>
              <w:snapToGrid w:val="0"/>
              <w:jc w:val="both"/>
              <w:rPr>
                <w:rFonts w:eastAsia="Times New Roman"/>
                <w:bCs/>
                <w:i/>
                <w:color w:val="auto"/>
                <w:kern w:val="1"/>
                <w:lang w:val="en-US"/>
              </w:rPr>
            </w:pPr>
          </w:p>
          <w:p w14:paraId="444D56F9" w14:textId="77777777" w:rsidR="00F8733D" w:rsidRPr="00243D54"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243D54" w:rsidRDefault="00F8733D" w:rsidP="00BD5CFF">
            <w:pPr>
              <w:snapToGrid w:val="0"/>
              <w:jc w:val="both"/>
              <w:rPr>
                <w:rFonts w:eastAsia="Times New Roman"/>
                <w:bCs/>
                <w:i/>
                <w:color w:val="auto"/>
                <w:kern w:val="1"/>
                <w:lang w:val="ru-RU"/>
              </w:rPr>
            </w:pPr>
          </w:p>
          <w:p w14:paraId="526AB5C8" w14:textId="77777777" w:rsidR="00F8733D" w:rsidRPr="00243D54" w:rsidRDefault="00F8733D" w:rsidP="00BD5CFF">
            <w:pPr>
              <w:jc w:val="both"/>
              <w:rPr>
                <w:rFonts w:eastAsia="Times New Roman"/>
                <w:b/>
                <w:bCs/>
                <w:color w:val="auto"/>
                <w:kern w:val="1"/>
                <w:lang w:val="ru-RU"/>
              </w:rPr>
            </w:pPr>
            <w:r w:rsidRPr="00243D54">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243D54" w:rsidRDefault="00F8733D" w:rsidP="00BD5CFF">
            <w:pPr>
              <w:snapToGrid w:val="0"/>
              <w:jc w:val="both"/>
              <w:rPr>
                <w:rFonts w:eastAsia="Times New Roman"/>
                <w:b/>
                <w:bCs/>
                <w:color w:val="auto"/>
                <w:kern w:val="1"/>
                <w:lang w:val="ru-RU"/>
              </w:rPr>
            </w:pPr>
          </w:p>
        </w:tc>
      </w:tr>
      <w:tr w:rsidR="00360CCE" w:rsidRPr="00243D54" w14:paraId="40928CA5" w14:textId="77777777" w:rsidTr="00B819AA">
        <w:tc>
          <w:tcPr>
            <w:tcW w:w="465" w:type="dxa"/>
            <w:vMerge/>
            <w:tcBorders>
              <w:left w:val="single" w:sz="4" w:space="0" w:color="000000"/>
              <w:bottom w:val="single" w:sz="4" w:space="0" w:color="auto"/>
            </w:tcBorders>
          </w:tcPr>
          <w:p w14:paraId="0DFED426" w14:textId="77777777" w:rsidR="00F8733D" w:rsidRPr="00243D54"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243D54" w:rsidRDefault="00F8733D" w:rsidP="00BD5CFF">
            <w:pPr>
              <w:snapToGrid w:val="0"/>
              <w:jc w:val="both"/>
              <w:rPr>
                <w:rFonts w:eastAsia="Times New Roman"/>
                <w:bCs/>
                <w:i/>
                <w:color w:val="auto"/>
                <w:kern w:val="1"/>
                <w:lang w:val="ru-RU"/>
              </w:rPr>
            </w:pPr>
          </w:p>
          <w:p w14:paraId="7A28809F"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243D54" w:rsidRDefault="00F8733D" w:rsidP="00BD5CFF">
            <w:pPr>
              <w:snapToGrid w:val="0"/>
              <w:jc w:val="both"/>
              <w:rPr>
                <w:rFonts w:eastAsia="Times New Roman"/>
                <w:b/>
                <w:bCs/>
                <w:color w:val="auto"/>
                <w:kern w:val="1"/>
                <w:lang w:val="en-US"/>
              </w:rPr>
            </w:pPr>
          </w:p>
        </w:tc>
      </w:tr>
      <w:tr w:rsidR="00360CCE" w:rsidRPr="00243D54" w14:paraId="712F9B8B" w14:textId="77777777" w:rsidTr="00B819AA">
        <w:tc>
          <w:tcPr>
            <w:tcW w:w="465" w:type="dxa"/>
            <w:vMerge/>
            <w:tcBorders>
              <w:left w:val="single" w:sz="4" w:space="0" w:color="000000"/>
              <w:bottom w:val="single" w:sz="4" w:space="0" w:color="auto"/>
            </w:tcBorders>
          </w:tcPr>
          <w:p w14:paraId="512A752D"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243D54" w:rsidRDefault="00F8733D" w:rsidP="00BD5CFF">
            <w:pPr>
              <w:snapToGrid w:val="0"/>
              <w:jc w:val="both"/>
              <w:rPr>
                <w:rFonts w:eastAsia="Times New Roman"/>
                <w:bCs/>
                <w:i/>
                <w:color w:val="auto"/>
                <w:kern w:val="1"/>
                <w:lang w:val="en-US"/>
              </w:rPr>
            </w:pPr>
          </w:p>
          <w:p w14:paraId="36B2C109"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243D54" w:rsidRDefault="00F8733D" w:rsidP="00BD5CFF">
            <w:pPr>
              <w:snapToGrid w:val="0"/>
              <w:jc w:val="both"/>
              <w:rPr>
                <w:rFonts w:eastAsia="Times New Roman"/>
                <w:b/>
                <w:bCs/>
                <w:color w:val="auto"/>
                <w:kern w:val="1"/>
                <w:lang w:val="en-US"/>
              </w:rPr>
            </w:pPr>
          </w:p>
        </w:tc>
      </w:tr>
      <w:tr w:rsidR="00360CCE" w:rsidRPr="00243D54" w14:paraId="3B6FAA04" w14:textId="77777777" w:rsidTr="00B819AA">
        <w:tc>
          <w:tcPr>
            <w:tcW w:w="465" w:type="dxa"/>
            <w:vMerge/>
            <w:tcBorders>
              <w:left w:val="single" w:sz="4" w:space="0" w:color="000000"/>
              <w:bottom w:val="single" w:sz="4" w:space="0" w:color="auto"/>
            </w:tcBorders>
          </w:tcPr>
          <w:p w14:paraId="4A6F226D" w14:textId="77777777" w:rsidR="00F8733D" w:rsidRPr="00243D54"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243D54" w:rsidRDefault="00F8733D" w:rsidP="00BD5CFF">
            <w:pPr>
              <w:snapToGrid w:val="0"/>
              <w:jc w:val="both"/>
              <w:rPr>
                <w:rFonts w:eastAsia="Times New Roman"/>
                <w:bCs/>
                <w:i/>
                <w:color w:val="auto"/>
                <w:kern w:val="1"/>
                <w:lang w:val="en-US"/>
              </w:rPr>
            </w:pPr>
          </w:p>
          <w:p w14:paraId="26C80B72"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243D54" w:rsidRDefault="00F8733D" w:rsidP="00BD5CFF">
            <w:pPr>
              <w:snapToGrid w:val="0"/>
              <w:jc w:val="both"/>
              <w:rPr>
                <w:rFonts w:eastAsia="Times New Roman"/>
                <w:b/>
                <w:bCs/>
                <w:color w:val="auto"/>
                <w:kern w:val="1"/>
                <w:lang w:val="en-US"/>
              </w:rPr>
            </w:pPr>
          </w:p>
        </w:tc>
      </w:tr>
      <w:tr w:rsidR="00360CCE" w:rsidRPr="00243D54" w14:paraId="1BB1F0BB" w14:textId="77777777" w:rsidTr="00B819AA">
        <w:tc>
          <w:tcPr>
            <w:tcW w:w="465" w:type="dxa"/>
            <w:vMerge/>
            <w:tcBorders>
              <w:left w:val="single" w:sz="4" w:space="0" w:color="000000"/>
              <w:bottom w:val="single" w:sz="4" w:space="0" w:color="auto"/>
            </w:tcBorders>
          </w:tcPr>
          <w:p w14:paraId="45DA21F6" w14:textId="77777777" w:rsidR="00F8733D" w:rsidRPr="00243D54"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243D54" w:rsidRDefault="00F8733D" w:rsidP="00BD5CFF">
            <w:pPr>
              <w:snapToGrid w:val="0"/>
              <w:jc w:val="both"/>
              <w:rPr>
                <w:rFonts w:eastAsia="Times New Roman"/>
                <w:bCs/>
                <w:i/>
                <w:color w:val="auto"/>
                <w:kern w:val="1"/>
                <w:lang w:val="en-US"/>
              </w:rPr>
            </w:pPr>
          </w:p>
          <w:p w14:paraId="5E7F0BF8" w14:textId="77777777" w:rsidR="00F8733D" w:rsidRPr="00243D54" w:rsidRDefault="00F8733D" w:rsidP="00BD5CFF">
            <w:pPr>
              <w:jc w:val="both"/>
              <w:rPr>
                <w:rFonts w:eastAsia="Times New Roman"/>
                <w:b/>
                <w:bCs/>
                <w:color w:val="auto"/>
                <w:kern w:val="1"/>
                <w:lang w:val="en-US"/>
              </w:rPr>
            </w:pPr>
            <w:r w:rsidRPr="00243D54">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243D54" w:rsidRDefault="00F8733D" w:rsidP="00BD5CFF">
            <w:pPr>
              <w:snapToGrid w:val="0"/>
              <w:jc w:val="both"/>
              <w:rPr>
                <w:rFonts w:eastAsia="Times New Roman"/>
                <w:b/>
                <w:bCs/>
                <w:color w:val="auto"/>
                <w:kern w:val="1"/>
                <w:lang w:val="en-US"/>
              </w:rPr>
            </w:pPr>
          </w:p>
        </w:tc>
      </w:tr>
    </w:tbl>
    <w:p w14:paraId="146CF194" w14:textId="77777777" w:rsidR="00F8733D" w:rsidRPr="00243D54" w:rsidRDefault="00F8733D" w:rsidP="00F8733D">
      <w:pPr>
        <w:jc w:val="both"/>
        <w:rPr>
          <w:bCs/>
          <w:iCs/>
          <w:color w:val="auto"/>
          <w:kern w:val="1"/>
          <w:lang w:val="sr-Cyrl-RS"/>
        </w:rPr>
      </w:pPr>
    </w:p>
    <w:p w14:paraId="327C84B9" w14:textId="77777777" w:rsidR="00F8733D" w:rsidRPr="00243D54" w:rsidRDefault="00F8733D" w:rsidP="00F8733D">
      <w:pPr>
        <w:jc w:val="both"/>
        <w:rPr>
          <w:bCs/>
          <w:iCs/>
          <w:color w:val="auto"/>
          <w:kern w:val="1"/>
          <w:lang w:val="sr-Cyrl-RS"/>
        </w:rPr>
      </w:pPr>
    </w:p>
    <w:p w14:paraId="6DFC6B65" w14:textId="77777777" w:rsidR="00747620" w:rsidRPr="00243D54" w:rsidRDefault="00747620" w:rsidP="00F8733D">
      <w:pPr>
        <w:jc w:val="both"/>
        <w:rPr>
          <w:bCs/>
          <w:iCs/>
          <w:color w:val="auto"/>
          <w:kern w:val="1"/>
          <w:lang w:val="sr-Cyrl-RS"/>
        </w:rPr>
      </w:pPr>
    </w:p>
    <w:p w14:paraId="07B0F8C2" w14:textId="77777777" w:rsidR="00747620" w:rsidRPr="00243D54" w:rsidRDefault="00747620" w:rsidP="00F8733D">
      <w:pPr>
        <w:jc w:val="both"/>
        <w:rPr>
          <w:bCs/>
          <w:iCs/>
          <w:color w:val="auto"/>
          <w:kern w:val="1"/>
          <w:lang w:val="sr-Cyrl-RS"/>
        </w:rPr>
      </w:pPr>
    </w:p>
    <w:p w14:paraId="2B43CFB8" w14:textId="77777777" w:rsidR="00747620" w:rsidRPr="00243D54" w:rsidRDefault="00747620" w:rsidP="00F8733D">
      <w:pPr>
        <w:jc w:val="both"/>
        <w:rPr>
          <w:bCs/>
          <w:iCs/>
          <w:color w:val="auto"/>
          <w:kern w:val="1"/>
          <w:lang w:val="sr-Cyrl-RS"/>
        </w:rPr>
      </w:pPr>
    </w:p>
    <w:p w14:paraId="638483E2" w14:textId="77777777" w:rsidR="00747620" w:rsidRPr="00243D54" w:rsidRDefault="00747620" w:rsidP="00F8733D">
      <w:pPr>
        <w:jc w:val="both"/>
        <w:rPr>
          <w:bCs/>
          <w:iCs/>
          <w:color w:val="auto"/>
          <w:kern w:val="1"/>
          <w:lang w:val="sr-Cyrl-RS"/>
        </w:rPr>
      </w:pPr>
    </w:p>
    <w:p w14:paraId="68C9F8B4" w14:textId="77777777" w:rsidR="00B819AA" w:rsidRPr="00243D54" w:rsidRDefault="00B819AA" w:rsidP="00F8733D">
      <w:pPr>
        <w:jc w:val="both"/>
        <w:rPr>
          <w:bCs/>
          <w:iCs/>
          <w:color w:val="auto"/>
          <w:kern w:val="1"/>
          <w:lang w:val="sr-Cyrl-RS"/>
        </w:rPr>
      </w:pPr>
    </w:p>
    <w:p w14:paraId="27570FCC" w14:textId="77777777" w:rsidR="00F8733D" w:rsidRPr="00243D54" w:rsidRDefault="00F8733D" w:rsidP="00F8733D">
      <w:pPr>
        <w:spacing w:before="120" w:after="120" w:line="240" w:lineRule="auto"/>
        <w:jc w:val="both"/>
        <w:rPr>
          <w:i/>
          <w:iCs/>
          <w:color w:val="auto"/>
          <w:kern w:val="1"/>
          <w:lang w:val="ru-RU"/>
        </w:rPr>
      </w:pPr>
      <w:r w:rsidRPr="00243D54">
        <w:rPr>
          <w:b/>
          <w:bCs/>
          <w:i/>
          <w:iCs/>
          <w:color w:val="auto"/>
          <w:kern w:val="1"/>
          <w:u w:val="single"/>
          <w:lang w:val="en-US"/>
        </w:rPr>
        <w:t>Напомена:</w:t>
      </w:r>
      <w:r w:rsidRPr="00243D54">
        <w:rPr>
          <w:b/>
          <w:bCs/>
          <w:i/>
          <w:iCs/>
          <w:color w:val="auto"/>
          <w:kern w:val="1"/>
          <w:lang w:val="en-US"/>
        </w:rPr>
        <w:t xml:space="preserve"> </w:t>
      </w:r>
    </w:p>
    <w:p w14:paraId="5205C8FE" w14:textId="77777777" w:rsidR="00F8733D" w:rsidRPr="00243D54" w:rsidRDefault="00F8733D" w:rsidP="00F8733D">
      <w:pPr>
        <w:jc w:val="both"/>
        <w:rPr>
          <w:b/>
          <w:bCs/>
          <w:i/>
          <w:iCs/>
          <w:color w:val="auto"/>
          <w:kern w:val="1"/>
        </w:rPr>
      </w:pPr>
      <w:r w:rsidRPr="00243D54">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243D54" w:rsidRDefault="00F8733D" w:rsidP="00F8733D">
      <w:pPr>
        <w:jc w:val="both"/>
        <w:rPr>
          <w:b/>
          <w:bCs/>
          <w:i/>
          <w:iCs/>
          <w:color w:val="auto"/>
          <w:kern w:val="1"/>
        </w:rPr>
      </w:pPr>
    </w:p>
    <w:p w14:paraId="71BFCEB3" w14:textId="77777777" w:rsidR="00F8733D" w:rsidRPr="00243D54" w:rsidRDefault="00F8733D" w:rsidP="003B74E8">
      <w:pPr>
        <w:jc w:val="both"/>
        <w:rPr>
          <w:b/>
          <w:bCs/>
          <w:iCs/>
          <w:color w:val="auto"/>
          <w:kern w:val="1"/>
        </w:rPr>
      </w:pPr>
    </w:p>
    <w:p w14:paraId="6669A2EF" w14:textId="77777777" w:rsidR="00F8733D" w:rsidRPr="00243D54" w:rsidRDefault="00F8733D" w:rsidP="003B74E8">
      <w:pPr>
        <w:jc w:val="both"/>
        <w:rPr>
          <w:b/>
          <w:bCs/>
          <w:iCs/>
          <w:color w:val="auto"/>
          <w:kern w:val="1"/>
        </w:rPr>
      </w:pPr>
    </w:p>
    <w:p w14:paraId="7D9C990A" w14:textId="77777777" w:rsidR="003B74E8" w:rsidRPr="00243D54" w:rsidRDefault="003B74E8" w:rsidP="003B74E8">
      <w:pPr>
        <w:jc w:val="both"/>
        <w:rPr>
          <w:b/>
          <w:bCs/>
          <w:iCs/>
          <w:color w:val="auto"/>
          <w:kern w:val="1"/>
        </w:rPr>
      </w:pPr>
    </w:p>
    <w:p w14:paraId="02AD7BA0" w14:textId="77777777" w:rsidR="00537E0B" w:rsidRPr="00243D54" w:rsidRDefault="00537E0B">
      <w:pPr>
        <w:suppressAutoHyphens w:val="0"/>
        <w:spacing w:after="160" w:line="259" w:lineRule="auto"/>
        <w:rPr>
          <w:rFonts w:eastAsia="Times New Roman"/>
          <w:b/>
          <w:bCs/>
          <w:i/>
          <w:color w:val="auto"/>
          <w:kern w:val="1"/>
        </w:rPr>
      </w:pPr>
      <w:r w:rsidRPr="00243D54">
        <w:rPr>
          <w:rFonts w:eastAsia="Times New Roman"/>
          <w:b/>
          <w:bCs/>
          <w:i/>
          <w:color w:val="auto"/>
        </w:rPr>
        <w:br w:type="page"/>
      </w:r>
    </w:p>
    <w:p w14:paraId="7BA81C40" w14:textId="3F74E622" w:rsidR="00F8733D" w:rsidRPr="00243D54" w:rsidRDefault="003B74E8" w:rsidP="00C61BDE">
      <w:pPr>
        <w:pStyle w:val="ListParagraph"/>
        <w:numPr>
          <w:ilvl w:val="0"/>
          <w:numId w:val="14"/>
        </w:numPr>
        <w:spacing w:before="240" w:after="120" w:line="240" w:lineRule="auto"/>
        <w:ind w:left="425" w:hanging="357"/>
        <w:rPr>
          <w:color w:val="auto"/>
        </w:rPr>
      </w:pPr>
      <w:r w:rsidRPr="00243D54">
        <w:rPr>
          <w:rFonts w:eastAsia="Times New Roman"/>
          <w:b/>
          <w:bCs/>
          <w:i/>
          <w:color w:val="auto"/>
        </w:rPr>
        <w:lastRenderedPageBreak/>
        <w:t>ОПИС ПРЕДМЕТА НАБАВКЕ</w:t>
      </w:r>
      <w:r w:rsidRPr="00243D54">
        <w:rPr>
          <w:rFonts w:eastAsia="Times New Roman"/>
          <w:b/>
          <w:bCs/>
          <w:color w:val="auto"/>
        </w:rPr>
        <w:t xml:space="preserve">    </w:t>
      </w:r>
    </w:p>
    <w:p w14:paraId="7B50BAC2" w14:textId="0B6C92BE" w:rsidR="00301B3D" w:rsidRPr="00243D54" w:rsidRDefault="00A519E2" w:rsidP="007B119D">
      <w:pPr>
        <w:jc w:val="both"/>
        <w:rPr>
          <w:bCs/>
          <w:color w:val="auto"/>
          <w:kern w:val="1"/>
        </w:rPr>
      </w:pPr>
      <w:r w:rsidRPr="00243D54">
        <w:rPr>
          <w:rFonts w:eastAsia="TimesNewRomanPS-BoldMT"/>
          <w:bCs/>
          <w:color w:val="auto"/>
          <w:lang w:val="sr-Cyrl-CS"/>
        </w:rPr>
        <w:t xml:space="preserve">за </w:t>
      </w:r>
      <w:r w:rsidRPr="00243D54">
        <w:rPr>
          <w:rFonts w:eastAsia="TimesNewRomanPS-BoldMT"/>
          <w:bCs/>
          <w:color w:val="auto"/>
        </w:rPr>
        <w:t xml:space="preserve">јавну набавку </w:t>
      </w:r>
      <w:r w:rsidRPr="00243D54">
        <w:rPr>
          <w:rFonts w:eastAsia="TimesNewRomanPS-BoldMT"/>
          <w:bCs/>
          <w:color w:val="auto"/>
          <w:lang w:val="sr-Cyrl-RS"/>
        </w:rPr>
        <w:t>радова</w:t>
      </w:r>
      <w:r w:rsidRPr="00243D54">
        <w:rPr>
          <w:rFonts w:eastAsia="TimesNewRomanPS-BoldMT"/>
          <w:bCs/>
          <w:color w:val="auto"/>
        </w:rPr>
        <w:t xml:space="preserve"> – </w:t>
      </w:r>
      <w:r w:rsidR="00243D54" w:rsidRPr="00243D54">
        <w:rPr>
          <w:bCs/>
          <w:color w:val="auto"/>
          <w:lang w:val="sr-Cyrl-RS"/>
        </w:rPr>
        <w:t xml:space="preserve">Набавка и монтажа инструменталне опреме резервоара </w:t>
      </w:r>
      <w:r w:rsidR="00E421F5">
        <w:rPr>
          <w:bCs/>
          <w:color w:val="auto"/>
          <w:lang w:val="sr-Cyrl-RS"/>
        </w:rPr>
        <w:t>ФБ</w:t>
      </w:r>
      <w:r w:rsidR="00243D54" w:rsidRPr="00243D54">
        <w:rPr>
          <w:bCs/>
          <w:color w:val="auto"/>
          <w:lang w:val="sr-Cyrl-RS"/>
        </w:rPr>
        <w:t>-1004 у Рафинерији нафте у Панчеву, ЈН брoj  24/2018-03</w:t>
      </w:r>
    </w:p>
    <w:p w14:paraId="67631FBB" w14:textId="77777777" w:rsidR="00E50A16" w:rsidRPr="00243D54" w:rsidRDefault="00E50A16" w:rsidP="00E50A16">
      <w:pPr>
        <w:jc w:val="both"/>
        <w:rPr>
          <w:rFonts w:eastAsia="Times New Roman"/>
          <w:b/>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243D54" w14:paraId="0ABC5F26" w14:textId="77777777" w:rsidTr="00A313B7">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243D54" w:rsidRDefault="00E50A16" w:rsidP="00016931">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243D54" w:rsidRDefault="00E50A16" w:rsidP="00016931">
            <w:pPr>
              <w:jc w:val="center"/>
              <w:rPr>
                <w:rFonts w:eastAsia="Times New Roman"/>
                <w:b/>
                <w:bCs/>
                <w:color w:val="auto"/>
                <w:kern w:val="1"/>
                <w:lang w:val="sr-Cyrl-RS"/>
              </w:rPr>
            </w:pPr>
            <w:r w:rsidRPr="00243D54">
              <w:rPr>
                <w:rFonts w:eastAsia="Times New Roman"/>
                <w:b/>
                <w:bCs/>
                <w:color w:val="auto"/>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243D54" w:rsidRDefault="00E50A16" w:rsidP="00016931">
            <w:pPr>
              <w:snapToGrid w:val="0"/>
              <w:jc w:val="center"/>
              <w:rPr>
                <w:rFonts w:eastAsia="Times New Roman"/>
                <w:bCs/>
                <w:color w:val="auto"/>
                <w:kern w:val="1"/>
                <w:lang w:val="sr-Cyrl-RS"/>
              </w:rPr>
            </w:pPr>
            <w:r w:rsidRPr="00243D54">
              <w:rPr>
                <w:b/>
                <w:bCs/>
                <w:color w:val="auto"/>
                <w:spacing w:val="1"/>
              </w:rPr>
              <w:t>б</w:t>
            </w:r>
            <w:r w:rsidRPr="00243D54">
              <w:rPr>
                <w:b/>
                <w:bCs/>
                <w:color w:val="auto"/>
                <w:spacing w:val="-1"/>
              </w:rPr>
              <w:t>е</w:t>
            </w:r>
            <w:r w:rsidRPr="00243D54">
              <w:rPr>
                <w:b/>
                <w:bCs/>
                <w:color w:val="auto"/>
              </w:rPr>
              <w:t>з</w:t>
            </w:r>
            <w:r w:rsidRPr="00243D54">
              <w:rPr>
                <w:b/>
                <w:bCs/>
                <w:color w:val="auto"/>
                <w:spacing w:val="-7"/>
              </w:rPr>
              <w:t xml:space="preserve"> </w:t>
            </w:r>
            <w:r w:rsidRPr="00243D54">
              <w:rPr>
                <w:b/>
                <w:bCs/>
                <w:color w:val="auto"/>
              </w:rPr>
              <w:t>П</w:t>
            </w:r>
            <w:r w:rsidRPr="00243D54">
              <w:rPr>
                <w:b/>
                <w:bCs/>
                <w:color w:val="auto"/>
                <w:spacing w:val="-1"/>
              </w:rPr>
              <w:t>Д</w:t>
            </w:r>
            <w:r w:rsidRPr="00243D54">
              <w:rPr>
                <w:b/>
                <w:bCs/>
                <w:color w:val="auto"/>
              </w:rPr>
              <w:t>В-</w:t>
            </w:r>
            <w:r w:rsidRPr="00243D54">
              <w:rPr>
                <w:b/>
                <w:bCs/>
                <w:color w:val="auto"/>
                <w:spacing w:val="-1"/>
              </w:rPr>
              <w:t>а</w:t>
            </w:r>
            <w:r w:rsidRPr="00243D54">
              <w:rPr>
                <w:b/>
                <w:bCs/>
                <w:color w:val="auto"/>
                <w:spacing w:val="-1"/>
                <w:lang w:val="sr-Cyrl-RS"/>
              </w:rPr>
              <w:t xml:space="preserve"> (РСД)</w:t>
            </w:r>
          </w:p>
        </w:tc>
      </w:tr>
      <w:tr w:rsidR="00A313B7" w:rsidRPr="00243D54" w14:paraId="6E93CB3C" w14:textId="77777777" w:rsidTr="00A313B7">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243D54" w:rsidRDefault="00E50A16" w:rsidP="00016931">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243D54" w:rsidRDefault="00E50A16" w:rsidP="00016931">
            <w:pPr>
              <w:jc w:val="center"/>
              <w:rPr>
                <w:rFonts w:eastAsia="Times New Roman"/>
                <w:b/>
                <w:bCs/>
                <w:color w:val="auto"/>
                <w:kern w:val="1"/>
              </w:rPr>
            </w:pPr>
            <w:r w:rsidRPr="00243D54">
              <w:rPr>
                <w:rFonts w:eastAsia="Times New Roman"/>
                <w:b/>
                <w:bCs/>
                <w:color w:val="auto"/>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243D54" w:rsidRDefault="00E50A16" w:rsidP="00016931">
            <w:pPr>
              <w:snapToGrid w:val="0"/>
              <w:jc w:val="center"/>
              <w:rPr>
                <w:b/>
                <w:bCs/>
                <w:color w:val="auto"/>
                <w:spacing w:val="1"/>
              </w:rPr>
            </w:pPr>
            <w:r w:rsidRPr="00243D54">
              <w:rPr>
                <w:b/>
                <w:bCs/>
                <w:color w:val="auto"/>
                <w:spacing w:val="1"/>
              </w:rPr>
              <w:t>2</w:t>
            </w:r>
          </w:p>
        </w:tc>
      </w:tr>
      <w:tr w:rsidR="00A313B7" w:rsidRPr="00243D54" w14:paraId="5FFE4042" w14:textId="77777777" w:rsidTr="00A313B7">
        <w:trPr>
          <w:trHeight w:val="720"/>
        </w:trPr>
        <w:tc>
          <w:tcPr>
            <w:tcW w:w="596" w:type="dxa"/>
            <w:tcBorders>
              <w:top w:val="single" w:sz="4" w:space="0" w:color="000000"/>
              <w:left w:val="single" w:sz="4" w:space="0" w:color="000000"/>
              <w:bottom w:val="single" w:sz="4" w:space="0" w:color="000000"/>
            </w:tcBorders>
          </w:tcPr>
          <w:p w14:paraId="36E8A912" w14:textId="77777777" w:rsidR="00E50A16" w:rsidRPr="00243D54" w:rsidRDefault="00E50A16" w:rsidP="00016931">
            <w:pPr>
              <w:jc w:val="center"/>
              <w:rPr>
                <w:b/>
                <w:bCs/>
                <w:color w:val="auto"/>
                <w:spacing w:val="-8"/>
              </w:rPr>
            </w:pPr>
          </w:p>
          <w:p w14:paraId="16AADD26" w14:textId="77777777" w:rsidR="00E50A16" w:rsidRPr="00243D54" w:rsidRDefault="00E50A16" w:rsidP="00016931">
            <w:pPr>
              <w:jc w:val="center"/>
              <w:rPr>
                <w:b/>
                <w:bCs/>
                <w:color w:val="auto"/>
                <w:spacing w:val="-8"/>
              </w:rPr>
            </w:pPr>
            <w:r w:rsidRPr="00243D54">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E50A16" w:rsidRPr="00243D54" w:rsidRDefault="00E50A16" w:rsidP="00016931">
            <w:pPr>
              <w:jc w:val="center"/>
              <w:rPr>
                <w:b/>
                <w:bCs/>
                <w:color w:val="auto"/>
              </w:rPr>
            </w:pPr>
            <w:r w:rsidRPr="00243D54">
              <w:rPr>
                <w:b/>
                <w:bCs/>
                <w:color w:val="auto"/>
                <w:spacing w:val="-8"/>
              </w:rPr>
              <w:t>У</w:t>
            </w:r>
            <w:r w:rsidRPr="00243D54">
              <w:rPr>
                <w:b/>
                <w:bCs/>
                <w:color w:val="auto"/>
                <w:spacing w:val="3"/>
              </w:rPr>
              <w:t>к</w:t>
            </w:r>
            <w:r w:rsidRPr="00243D54">
              <w:rPr>
                <w:b/>
                <w:bCs/>
                <w:color w:val="auto"/>
                <w:spacing w:val="-1"/>
              </w:rPr>
              <w:t>упн</w:t>
            </w:r>
            <w:r w:rsidRPr="00243D54">
              <w:rPr>
                <w:b/>
                <w:bCs/>
                <w:color w:val="auto"/>
              </w:rPr>
              <w:t>а</w:t>
            </w:r>
            <w:r w:rsidRPr="00243D54">
              <w:rPr>
                <w:b/>
                <w:bCs/>
                <w:color w:val="auto"/>
                <w:spacing w:val="-5"/>
              </w:rPr>
              <w:t xml:space="preserve"> </w:t>
            </w:r>
            <w:r w:rsidRPr="00243D54">
              <w:rPr>
                <w:b/>
                <w:bCs/>
                <w:color w:val="auto"/>
                <w:spacing w:val="-1"/>
              </w:rPr>
              <w:t>цен</w:t>
            </w:r>
            <w:r w:rsidRPr="00243D54">
              <w:rPr>
                <w:b/>
                <w:bCs/>
                <w:color w:val="auto"/>
              </w:rPr>
              <w:t>а</w:t>
            </w:r>
            <w:r w:rsidRPr="00243D54">
              <w:rPr>
                <w:b/>
                <w:bCs/>
                <w:color w:val="auto"/>
                <w:spacing w:val="-5"/>
              </w:rPr>
              <w:t xml:space="preserve"> </w:t>
            </w:r>
            <w:r w:rsidRPr="00243D54">
              <w:rPr>
                <w:b/>
                <w:bCs/>
                <w:color w:val="auto"/>
                <w:spacing w:val="-3"/>
              </w:rPr>
              <w:t>з</w:t>
            </w:r>
            <w:r w:rsidRPr="00243D54">
              <w:rPr>
                <w:b/>
                <w:bCs/>
                <w:color w:val="auto"/>
              </w:rPr>
              <w:t>а</w:t>
            </w:r>
            <w:r w:rsidRPr="00243D54">
              <w:rPr>
                <w:b/>
                <w:bCs/>
                <w:color w:val="auto"/>
                <w:spacing w:val="-7"/>
              </w:rPr>
              <w:t xml:space="preserve"> </w:t>
            </w:r>
            <w:r w:rsidRPr="00243D54">
              <w:rPr>
                <w:b/>
                <w:bCs/>
                <w:color w:val="auto"/>
                <w:spacing w:val="2"/>
              </w:rPr>
              <w:t>и</w:t>
            </w:r>
            <w:r w:rsidRPr="00243D54">
              <w:rPr>
                <w:b/>
                <w:bCs/>
                <w:color w:val="auto"/>
                <w:spacing w:val="-1"/>
              </w:rPr>
              <w:t>з</w:t>
            </w:r>
            <w:r w:rsidRPr="00243D54">
              <w:rPr>
                <w:b/>
                <w:bCs/>
                <w:color w:val="auto"/>
                <w:spacing w:val="-3"/>
              </w:rPr>
              <w:t>в</w:t>
            </w:r>
            <w:r w:rsidRPr="00243D54">
              <w:rPr>
                <w:b/>
                <w:bCs/>
                <w:color w:val="auto"/>
              </w:rPr>
              <w:t>ођ</w:t>
            </w:r>
            <w:r w:rsidRPr="00243D54">
              <w:rPr>
                <w:b/>
                <w:bCs/>
                <w:color w:val="auto"/>
                <w:spacing w:val="2"/>
              </w:rPr>
              <w:t>е</w:t>
            </w:r>
            <w:r w:rsidRPr="00243D54">
              <w:rPr>
                <w:b/>
                <w:bCs/>
                <w:color w:val="auto"/>
                <w:spacing w:val="-1"/>
              </w:rPr>
              <w:t>њ</w:t>
            </w:r>
            <w:r w:rsidRPr="00243D54">
              <w:rPr>
                <w:b/>
                <w:bCs/>
                <w:color w:val="auto"/>
              </w:rPr>
              <w:t>е</w:t>
            </w:r>
            <w:r w:rsidRPr="00243D54">
              <w:rPr>
                <w:b/>
                <w:bCs/>
                <w:color w:val="auto"/>
                <w:spacing w:val="-6"/>
              </w:rPr>
              <w:t xml:space="preserve"> </w:t>
            </w:r>
            <w:r w:rsidRPr="00243D54">
              <w:rPr>
                <w:b/>
                <w:bCs/>
                <w:color w:val="auto"/>
                <w:spacing w:val="3"/>
              </w:rPr>
              <w:t>р</w:t>
            </w:r>
            <w:r w:rsidRPr="00243D54">
              <w:rPr>
                <w:b/>
                <w:bCs/>
                <w:color w:val="auto"/>
                <w:spacing w:val="-1"/>
              </w:rPr>
              <w:t>а</w:t>
            </w:r>
            <w:r w:rsidRPr="00243D54">
              <w:rPr>
                <w:b/>
                <w:bCs/>
                <w:color w:val="auto"/>
              </w:rPr>
              <w:t>до</w:t>
            </w:r>
            <w:r w:rsidRPr="00243D54">
              <w:rPr>
                <w:b/>
                <w:bCs/>
                <w:color w:val="auto"/>
                <w:spacing w:val="-3"/>
              </w:rPr>
              <w:t>в</w:t>
            </w:r>
            <w:r w:rsidRPr="00243D54">
              <w:rPr>
                <w:b/>
                <w:bCs/>
                <w:color w:val="auto"/>
              </w:rPr>
              <w:t>а</w:t>
            </w:r>
          </w:p>
          <w:p w14:paraId="045C008F" w14:textId="77777777" w:rsidR="00E50A16" w:rsidRPr="00243D54" w:rsidRDefault="00E50A16" w:rsidP="00016931">
            <w:pPr>
              <w:jc w:val="center"/>
              <w:rPr>
                <w:b/>
                <w:bCs/>
                <w:color w:val="auto"/>
                <w:spacing w:val="-8"/>
              </w:rPr>
            </w:pPr>
            <w:r w:rsidRPr="00243D54">
              <w:rPr>
                <w:rFonts w:eastAsia="Times New Roman"/>
                <w:bCs/>
                <w:color w:val="auto"/>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243D54" w:rsidRDefault="00E50A16" w:rsidP="00016931">
            <w:pPr>
              <w:snapToGrid w:val="0"/>
              <w:jc w:val="right"/>
              <w:rPr>
                <w:rFonts w:eastAsia="Times New Roman"/>
                <w:bCs/>
                <w:color w:val="auto"/>
                <w:kern w:val="1"/>
                <w:lang w:val="ru-RU"/>
              </w:rPr>
            </w:pPr>
          </w:p>
        </w:tc>
      </w:tr>
    </w:tbl>
    <w:p w14:paraId="056A8821" w14:textId="416E05A1" w:rsidR="00E50A16" w:rsidRPr="00BA61E4" w:rsidRDefault="00E50A16" w:rsidP="00E50A16">
      <w:pPr>
        <w:jc w:val="both"/>
        <w:rPr>
          <w:rFonts w:eastAsia="Times New Roman"/>
          <w:bCs/>
          <w:color w:val="000000" w:themeColor="text1"/>
          <w:kern w:val="1"/>
        </w:rPr>
      </w:pPr>
    </w:p>
    <w:tbl>
      <w:tblPr>
        <w:tblW w:w="9526" w:type="dxa"/>
        <w:tblInd w:w="108" w:type="dxa"/>
        <w:tblLayout w:type="fixed"/>
        <w:tblLook w:val="0000" w:firstRow="0" w:lastRow="0" w:firstColumn="0" w:lastColumn="0" w:noHBand="0" w:noVBand="0"/>
      </w:tblPr>
      <w:tblGrid>
        <w:gridCol w:w="596"/>
        <w:gridCol w:w="4253"/>
        <w:gridCol w:w="4677"/>
      </w:tblGrid>
      <w:tr w:rsidR="007B119D" w:rsidRPr="00BA61E4" w14:paraId="73E8E21A" w14:textId="77777777" w:rsidTr="00B60DAF">
        <w:tc>
          <w:tcPr>
            <w:tcW w:w="596" w:type="dxa"/>
            <w:tcBorders>
              <w:top w:val="single" w:sz="4" w:space="0" w:color="000000"/>
              <w:left w:val="single" w:sz="4" w:space="0" w:color="000000"/>
              <w:bottom w:val="single" w:sz="4" w:space="0" w:color="000000"/>
            </w:tcBorders>
            <w:shd w:val="clear" w:color="auto" w:fill="D5DCE4" w:themeFill="text2" w:themeFillTint="33"/>
          </w:tcPr>
          <w:p w14:paraId="5E17CF28" w14:textId="77777777" w:rsidR="007B119D" w:rsidRPr="00BA61E4" w:rsidRDefault="007B119D" w:rsidP="00B60DAF">
            <w:pPr>
              <w:jc w:val="center"/>
              <w:rPr>
                <w:rFonts w:eastAsia="Times New Roman"/>
                <w:b/>
                <w:bCs/>
                <w:color w:val="000000" w:themeColor="text1"/>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52730F0A" w14:textId="77777777" w:rsidR="007B119D" w:rsidRPr="00BA61E4" w:rsidRDefault="007B119D" w:rsidP="00B60DAF">
            <w:pPr>
              <w:jc w:val="center"/>
              <w:rPr>
                <w:rFonts w:eastAsia="Times New Roman"/>
                <w:b/>
                <w:bCs/>
                <w:color w:val="000000" w:themeColor="text1"/>
                <w:kern w:val="1"/>
                <w:lang w:val="sr-Cyrl-RS"/>
              </w:rPr>
            </w:pPr>
            <w:r w:rsidRPr="00BA61E4">
              <w:rPr>
                <w:rFonts w:eastAsia="Times New Roman"/>
                <w:b/>
                <w:bCs/>
                <w:color w:val="000000" w:themeColor="text1"/>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314E6D9" w14:textId="7618F5AD" w:rsidR="007B119D" w:rsidRPr="00BA61E4" w:rsidRDefault="007B119D" w:rsidP="007B119D">
            <w:pPr>
              <w:snapToGrid w:val="0"/>
              <w:jc w:val="center"/>
              <w:rPr>
                <w:rFonts w:eastAsia="Times New Roman"/>
                <w:bCs/>
                <w:color w:val="000000" w:themeColor="text1"/>
                <w:kern w:val="1"/>
                <w:lang w:val="sr-Cyrl-RS"/>
              </w:rPr>
            </w:pPr>
            <w:r w:rsidRPr="00BA61E4">
              <w:rPr>
                <w:b/>
                <w:bCs/>
                <w:color w:val="000000" w:themeColor="text1"/>
                <w:spacing w:val="1"/>
              </w:rPr>
              <w:t>са</w:t>
            </w:r>
            <w:r w:rsidRPr="00BA61E4">
              <w:rPr>
                <w:b/>
                <w:bCs/>
                <w:color w:val="000000" w:themeColor="text1"/>
                <w:spacing w:val="-7"/>
              </w:rPr>
              <w:t xml:space="preserve"> </w:t>
            </w:r>
            <w:r w:rsidRPr="00BA61E4">
              <w:rPr>
                <w:b/>
                <w:bCs/>
                <w:color w:val="000000" w:themeColor="text1"/>
              </w:rPr>
              <w:t>П</w:t>
            </w:r>
            <w:r w:rsidRPr="00BA61E4">
              <w:rPr>
                <w:b/>
                <w:bCs/>
                <w:color w:val="000000" w:themeColor="text1"/>
                <w:spacing w:val="-1"/>
              </w:rPr>
              <w:t>Д</w:t>
            </w:r>
            <w:r w:rsidRPr="00BA61E4">
              <w:rPr>
                <w:b/>
                <w:bCs/>
                <w:color w:val="000000" w:themeColor="text1"/>
              </w:rPr>
              <w:t>В-</w:t>
            </w:r>
            <w:r w:rsidRPr="00BA61E4">
              <w:rPr>
                <w:b/>
                <w:bCs/>
                <w:color w:val="000000" w:themeColor="text1"/>
                <w:spacing w:val="-1"/>
                <w:lang w:val="sr-Cyrl-RS"/>
              </w:rPr>
              <w:t>ом (РСД)</w:t>
            </w:r>
          </w:p>
        </w:tc>
      </w:tr>
      <w:tr w:rsidR="007B119D" w:rsidRPr="00BA61E4" w14:paraId="4BE685FC" w14:textId="77777777" w:rsidTr="00B60DAF">
        <w:tc>
          <w:tcPr>
            <w:tcW w:w="596" w:type="dxa"/>
            <w:tcBorders>
              <w:top w:val="single" w:sz="4" w:space="0" w:color="000000"/>
              <w:left w:val="single" w:sz="4" w:space="0" w:color="000000"/>
              <w:bottom w:val="single" w:sz="4" w:space="0" w:color="000000"/>
            </w:tcBorders>
            <w:shd w:val="clear" w:color="auto" w:fill="FFF2CC" w:themeFill="accent4" w:themeFillTint="33"/>
          </w:tcPr>
          <w:p w14:paraId="48370664" w14:textId="77777777" w:rsidR="007B119D" w:rsidRPr="00BA61E4" w:rsidRDefault="007B119D" w:rsidP="00B60DAF">
            <w:pPr>
              <w:jc w:val="center"/>
              <w:rPr>
                <w:rFonts w:eastAsia="Times New Roman"/>
                <w:b/>
                <w:bCs/>
                <w:color w:val="000000" w:themeColor="text1"/>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1FD096B" w14:textId="77777777" w:rsidR="007B119D" w:rsidRPr="00BA61E4" w:rsidRDefault="007B119D" w:rsidP="00B60DAF">
            <w:pPr>
              <w:jc w:val="center"/>
              <w:rPr>
                <w:rFonts w:eastAsia="Times New Roman"/>
                <w:b/>
                <w:bCs/>
                <w:color w:val="000000" w:themeColor="text1"/>
                <w:kern w:val="1"/>
              </w:rPr>
            </w:pPr>
            <w:r w:rsidRPr="00BA61E4">
              <w:rPr>
                <w:rFonts w:eastAsia="Times New Roman"/>
                <w:b/>
                <w:bCs/>
                <w:color w:val="000000" w:themeColor="text1"/>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35EEE3D" w14:textId="77777777" w:rsidR="007B119D" w:rsidRPr="00BA61E4" w:rsidRDefault="007B119D" w:rsidP="00B60DAF">
            <w:pPr>
              <w:snapToGrid w:val="0"/>
              <w:jc w:val="center"/>
              <w:rPr>
                <w:b/>
                <w:bCs/>
                <w:color w:val="000000" w:themeColor="text1"/>
                <w:spacing w:val="1"/>
              </w:rPr>
            </w:pPr>
            <w:r w:rsidRPr="00BA61E4">
              <w:rPr>
                <w:b/>
                <w:bCs/>
                <w:color w:val="000000" w:themeColor="text1"/>
                <w:spacing w:val="1"/>
              </w:rPr>
              <w:t>2</w:t>
            </w:r>
          </w:p>
        </w:tc>
      </w:tr>
      <w:tr w:rsidR="007B119D" w:rsidRPr="00BA61E4" w14:paraId="511D35E4" w14:textId="77777777" w:rsidTr="00B60DAF">
        <w:trPr>
          <w:trHeight w:val="720"/>
        </w:trPr>
        <w:tc>
          <w:tcPr>
            <w:tcW w:w="596" w:type="dxa"/>
            <w:tcBorders>
              <w:top w:val="single" w:sz="4" w:space="0" w:color="000000"/>
              <w:left w:val="single" w:sz="4" w:space="0" w:color="000000"/>
              <w:bottom w:val="single" w:sz="4" w:space="0" w:color="000000"/>
            </w:tcBorders>
          </w:tcPr>
          <w:p w14:paraId="65AEEDA2" w14:textId="77777777" w:rsidR="007B119D" w:rsidRPr="00BA61E4" w:rsidRDefault="007B119D" w:rsidP="00B60DAF">
            <w:pPr>
              <w:jc w:val="center"/>
              <w:rPr>
                <w:b/>
                <w:bCs/>
                <w:color w:val="000000" w:themeColor="text1"/>
                <w:spacing w:val="-8"/>
              </w:rPr>
            </w:pPr>
          </w:p>
          <w:p w14:paraId="02DF5EEF" w14:textId="635E8C6E" w:rsidR="007B119D" w:rsidRPr="00BA61E4" w:rsidRDefault="007B119D" w:rsidP="00B60DAF">
            <w:pPr>
              <w:jc w:val="center"/>
              <w:rPr>
                <w:b/>
                <w:bCs/>
                <w:color w:val="000000" w:themeColor="text1"/>
                <w:spacing w:val="-8"/>
                <w:lang w:val="sr-Cyrl-RS"/>
              </w:rPr>
            </w:pPr>
            <w:r w:rsidRPr="00BA61E4">
              <w:rPr>
                <w:b/>
                <w:bCs/>
                <w:color w:val="000000" w:themeColor="text1"/>
                <w:spacing w:val="-8"/>
              </w:rPr>
              <w:t>I</w:t>
            </w:r>
            <w:r w:rsidRPr="00BA61E4">
              <w:rPr>
                <w:b/>
                <w:bCs/>
                <w:color w:val="000000" w:themeColor="text1"/>
                <w:spacing w:val="-8"/>
                <w:lang w:val="sr-Cyrl-RS"/>
              </w:rPr>
              <w:t>а</w:t>
            </w:r>
          </w:p>
        </w:tc>
        <w:tc>
          <w:tcPr>
            <w:tcW w:w="4253" w:type="dxa"/>
            <w:tcBorders>
              <w:top w:val="single" w:sz="4" w:space="0" w:color="000000"/>
              <w:left w:val="single" w:sz="4" w:space="0" w:color="000000"/>
              <w:bottom w:val="single" w:sz="4" w:space="0" w:color="000000"/>
            </w:tcBorders>
            <w:vAlign w:val="center"/>
          </w:tcPr>
          <w:p w14:paraId="4E49ACB2" w14:textId="77777777" w:rsidR="007B119D" w:rsidRPr="00BA61E4" w:rsidRDefault="007B119D" w:rsidP="00B60DAF">
            <w:pPr>
              <w:jc w:val="center"/>
              <w:rPr>
                <w:b/>
                <w:bCs/>
                <w:color w:val="000000" w:themeColor="text1"/>
              </w:rPr>
            </w:pPr>
            <w:r w:rsidRPr="00BA61E4">
              <w:rPr>
                <w:b/>
                <w:bCs/>
                <w:color w:val="000000" w:themeColor="text1"/>
                <w:spacing w:val="-8"/>
              </w:rPr>
              <w:t>У</w:t>
            </w:r>
            <w:r w:rsidRPr="00BA61E4">
              <w:rPr>
                <w:b/>
                <w:bCs/>
                <w:color w:val="000000" w:themeColor="text1"/>
                <w:spacing w:val="3"/>
              </w:rPr>
              <w:t>к</w:t>
            </w:r>
            <w:r w:rsidRPr="00BA61E4">
              <w:rPr>
                <w:b/>
                <w:bCs/>
                <w:color w:val="000000" w:themeColor="text1"/>
                <w:spacing w:val="-1"/>
              </w:rPr>
              <w:t>упн</w:t>
            </w:r>
            <w:r w:rsidRPr="00BA61E4">
              <w:rPr>
                <w:b/>
                <w:bCs/>
                <w:color w:val="000000" w:themeColor="text1"/>
              </w:rPr>
              <w:t>а</w:t>
            </w:r>
            <w:r w:rsidRPr="00BA61E4">
              <w:rPr>
                <w:b/>
                <w:bCs/>
                <w:color w:val="000000" w:themeColor="text1"/>
                <w:spacing w:val="-5"/>
              </w:rPr>
              <w:t xml:space="preserve"> </w:t>
            </w:r>
            <w:r w:rsidRPr="00BA61E4">
              <w:rPr>
                <w:b/>
                <w:bCs/>
                <w:color w:val="000000" w:themeColor="text1"/>
                <w:spacing w:val="-1"/>
              </w:rPr>
              <w:t>цен</w:t>
            </w:r>
            <w:r w:rsidRPr="00BA61E4">
              <w:rPr>
                <w:b/>
                <w:bCs/>
                <w:color w:val="000000" w:themeColor="text1"/>
              </w:rPr>
              <w:t>а</w:t>
            </w:r>
            <w:r w:rsidRPr="00BA61E4">
              <w:rPr>
                <w:b/>
                <w:bCs/>
                <w:color w:val="000000" w:themeColor="text1"/>
                <w:spacing w:val="-5"/>
              </w:rPr>
              <w:t xml:space="preserve"> </w:t>
            </w:r>
            <w:r w:rsidRPr="00BA61E4">
              <w:rPr>
                <w:b/>
                <w:bCs/>
                <w:color w:val="000000" w:themeColor="text1"/>
                <w:spacing w:val="-3"/>
              </w:rPr>
              <w:t>з</w:t>
            </w:r>
            <w:r w:rsidRPr="00BA61E4">
              <w:rPr>
                <w:b/>
                <w:bCs/>
                <w:color w:val="000000" w:themeColor="text1"/>
              </w:rPr>
              <w:t>а</w:t>
            </w:r>
            <w:r w:rsidRPr="00BA61E4">
              <w:rPr>
                <w:b/>
                <w:bCs/>
                <w:color w:val="000000" w:themeColor="text1"/>
                <w:spacing w:val="-7"/>
              </w:rPr>
              <w:t xml:space="preserve"> </w:t>
            </w:r>
            <w:r w:rsidRPr="00BA61E4">
              <w:rPr>
                <w:b/>
                <w:bCs/>
                <w:color w:val="000000" w:themeColor="text1"/>
                <w:spacing w:val="2"/>
              </w:rPr>
              <w:t>и</w:t>
            </w:r>
            <w:r w:rsidRPr="00BA61E4">
              <w:rPr>
                <w:b/>
                <w:bCs/>
                <w:color w:val="000000" w:themeColor="text1"/>
                <w:spacing w:val="-1"/>
              </w:rPr>
              <w:t>з</w:t>
            </w:r>
            <w:r w:rsidRPr="00BA61E4">
              <w:rPr>
                <w:b/>
                <w:bCs/>
                <w:color w:val="000000" w:themeColor="text1"/>
                <w:spacing w:val="-3"/>
              </w:rPr>
              <w:t>в</w:t>
            </w:r>
            <w:r w:rsidRPr="00BA61E4">
              <w:rPr>
                <w:b/>
                <w:bCs/>
                <w:color w:val="000000" w:themeColor="text1"/>
              </w:rPr>
              <w:t>ођ</w:t>
            </w:r>
            <w:r w:rsidRPr="00BA61E4">
              <w:rPr>
                <w:b/>
                <w:bCs/>
                <w:color w:val="000000" w:themeColor="text1"/>
                <w:spacing w:val="2"/>
              </w:rPr>
              <w:t>е</w:t>
            </w:r>
            <w:r w:rsidRPr="00BA61E4">
              <w:rPr>
                <w:b/>
                <w:bCs/>
                <w:color w:val="000000" w:themeColor="text1"/>
                <w:spacing w:val="-1"/>
              </w:rPr>
              <w:t>њ</w:t>
            </w:r>
            <w:r w:rsidRPr="00BA61E4">
              <w:rPr>
                <w:b/>
                <w:bCs/>
                <w:color w:val="000000" w:themeColor="text1"/>
              </w:rPr>
              <w:t>е</w:t>
            </w:r>
            <w:r w:rsidRPr="00BA61E4">
              <w:rPr>
                <w:b/>
                <w:bCs/>
                <w:color w:val="000000" w:themeColor="text1"/>
                <w:spacing w:val="-6"/>
              </w:rPr>
              <w:t xml:space="preserve"> </w:t>
            </w:r>
            <w:r w:rsidRPr="00BA61E4">
              <w:rPr>
                <w:b/>
                <w:bCs/>
                <w:color w:val="000000" w:themeColor="text1"/>
                <w:spacing w:val="3"/>
              </w:rPr>
              <w:t>р</w:t>
            </w:r>
            <w:r w:rsidRPr="00BA61E4">
              <w:rPr>
                <w:b/>
                <w:bCs/>
                <w:color w:val="000000" w:themeColor="text1"/>
                <w:spacing w:val="-1"/>
              </w:rPr>
              <w:t>а</w:t>
            </w:r>
            <w:r w:rsidRPr="00BA61E4">
              <w:rPr>
                <w:b/>
                <w:bCs/>
                <w:color w:val="000000" w:themeColor="text1"/>
              </w:rPr>
              <w:t>до</w:t>
            </w:r>
            <w:r w:rsidRPr="00BA61E4">
              <w:rPr>
                <w:b/>
                <w:bCs/>
                <w:color w:val="000000" w:themeColor="text1"/>
                <w:spacing w:val="-3"/>
              </w:rPr>
              <w:t>в</w:t>
            </w:r>
            <w:r w:rsidRPr="00BA61E4">
              <w:rPr>
                <w:b/>
                <w:bCs/>
                <w:color w:val="000000" w:themeColor="text1"/>
              </w:rPr>
              <w:t>а</w:t>
            </w:r>
          </w:p>
          <w:p w14:paraId="7B731981" w14:textId="77777777" w:rsidR="007B119D" w:rsidRPr="00BA61E4" w:rsidRDefault="007B119D" w:rsidP="00B60DAF">
            <w:pPr>
              <w:jc w:val="center"/>
              <w:rPr>
                <w:b/>
                <w:bCs/>
                <w:color w:val="000000" w:themeColor="text1"/>
                <w:spacing w:val="-8"/>
              </w:rPr>
            </w:pPr>
            <w:r w:rsidRPr="00BA61E4">
              <w:rPr>
                <w:rFonts w:eastAsia="Times New Roman"/>
                <w:bCs/>
                <w:color w:val="000000" w:themeColor="text1"/>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09A66FD7" w14:textId="77777777" w:rsidR="007B119D" w:rsidRPr="00BA61E4" w:rsidRDefault="007B119D" w:rsidP="00B60DAF">
            <w:pPr>
              <w:snapToGrid w:val="0"/>
              <w:jc w:val="right"/>
              <w:rPr>
                <w:rFonts w:eastAsia="Times New Roman"/>
                <w:bCs/>
                <w:color w:val="000000" w:themeColor="text1"/>
                <w:kern w:val="1"/>
                <w:lang w:val="ru-RU"/>
              </w:rPr>
            </w:pPr>
          </w:p>
        </w:tc>
      </w:tr>
    </w:tbl>
    <w:p w14:paraId="34DAD19F" w14:textId="77777777" w:rsidR="007B119D" w:rsidRPr="00243D54" w:rsidRDefault="007B119D" w:rsidP="00E50A16">
      <w:pPr>
        <w:jc w:val="both"/>
        <w:rPr>
          <w:rFonts w:eastAsia="Times New Roman"/>
          <w:bCs/>
          <w:color w:val="auto"/>
          <w:kern w:val="1"/>
        </w:rPr>
      </w:pPr>
    </w:p>
    <w:p w14:paraId="62F50D03" w14:textId="77777777" w:rsidR="00E50A16" w:rsidRPr="00243D54" w:rsidRDefault="00E50A16" w:rsidP="00E50A16">
      <w:pPr>
        <w:ind w:left="720" w:firstLine="720"/>
        <w:jc w:val="both"/>
        <w:rPr>
          <w:rFonts w:eastAsia="Times New Roman"/>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243D54"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243D54" w:rsidRDefault="00E50A16" w:rsidP="00016931">
            <w:pPr>
              <w:snapToGrid w:val="0"/>
              <w:jc w:val="center"/>
              <w:rPr>
                <w:rFonts w:eastAsia="Times New Roman"/>
                <w:b/>
                <w:bCs/>
                <w:color w:val="auto"/>
                <w:kern w:val="1"/>
              </w:rPr>
            </w:pPr>
          </w:p>
          <w:p w14:paraId="3C4F7EF7" w14:textId="77777777" w:rsidR="00E50A16" w:rsidRPr="00243D54" w:rsidRDefault="00E50A16" w:rsidP="00016931">
            <w:pPr>
              <w:snapToGrid w:val="0"/>
              <w:jc w:val="center"/>
              <w:rPr>
                <w:rFonts w:eastAsia="Times New Roman"/>
                <w:b/>
                <w:bCs/>
                <w:color w:val="auto"/>
                <w:kern w:val="1"/>
              </w:rPr>
            </w:pPr>
          </w:p>
          <w:p w14:paraId="50C695C8" w14:textId="77777777" w:rsidR="00E50A16" w:rsidRPr="00243D54" w:rsidRDefault="00E50A16" w:rsidP="00016931">
            <w:pPr>
              <w:snapToGrid w:val="0"/>
              <w:jc w:val="center"/>
              <w:rPr>
                <w:rFonts w:eastAsia="Times New Roman"/>
                <w:b/>
                <w:bCs/>
                <w:color w:val="auto"/>
                <w:kern w:val="1"/>
              </w:rPr>
            </w:pPr>
          </w:p>
          <w:p w14:paraId="6D6D0181" w14:textId="69DEEE6E" w:rsidR="00E50A16" w:rsidRPr="00243D54" w:rsidRDefault="00E50A16" w:rsidP="00016931">
            <w:pPr>
              <w:snapToGrid w:val="0"/>
              <w:jc w:val="center"/>
              <w:rPr>
                <w:rFonts w:eastAsia="Times New Roman"/>
                <w:b/>
                <w:bCs/>
                <w:color w:val="auto"/>
                <w:kern w:val="1"/>
              </w:rPr>
            </w:pPr>
            <w:r w:rsidRPr="00243D54">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243D54" w:rsidRDefault="00E50A16" w:rsidP="00016931">
            <w:pPr>
              <w:snapToGrid w:val="0"/>
              <w:jc w:val="center"/>
              <w:rPr>
                <w:rFonts w:eastAsia="Times New Roman"/>
                <w:bCs/>
                <w:color w:val="auto"/>
                <w:kern w:val="1"/>
                <w:lang w:val="ru-RU"/>
              </w:rPr>
            </w:pPr>
          </w:p>
          <w:p w14:paraId="6454D837" w14:textId="77777777" w:rsidR="00E50A16" w:rsidRPr="00243D54" w:rsidRDefault="00E50A16" w:rsidP="00016931">
            <w:pPr>
              <w:jc w:val="center"/>
              <w:rPr>
                <w:rFonts w:eastAsia="Times New Roman"/>
                <w:b/>
                <w:bCs/>
                <w:color w:val="auto"/>
                <w:kern w:val="1"/>
                <w:lang w:val="ru-RU"/>
              </w:rPr>
            </w:pPr>
            <w:r w:rsidRPr="00243D54">
              <w:rPr>
                <w:rFonts w:eastAsia="Times New Roman"/>
                <w:b/>
                <w:bCs/>
                <w:color w:val="auto"/>
                <w:kern w:val="1"/>
                <w:lang w:val="ru-RU"/>
              </w:rPr>
              <w:t>Рок и начин плаћања</w:t>
            </w:r>
          </w:p>
          <w:p w14:paraId="25F7AADF" w14:textId="77777777" w:rsidR="00E50A16" w:rsidRPr="00243D54"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77777777" w:rsidR="00E50A16" w:rsidRPr="00243D54" w:rsidRDefault="00E50A16" w:rsidP="00016931">
            <w:pPr>
              <w:jc w:val="both"/>
              <w:rPr>
                <w:iCs/>
                <w:color w:val="auto"/>
                <w:lang w:val="sr-Cyrl-RS"/>
              </w:rPr>
            </w:pPr>
            <w:r w:rsidRPr="00243D54">
              <w:rPr>
                <w:iCs/>
                <w:color w:val="auto"/>
              </w:rPr>
              <w:t>Рок плаћања је</w:t>
            </w:r>
            <w:r w:rsidRPr="00243D54">
              <w:rPr>
                <w:iCs/>
                <w:color w:val="auto"/>
                <w:lang w:val="sr-Cyrl-CS"/>
              </w:rPr>
              <w:t xml:space="preserve"> </w:t>
            </w:r>
            <w:r w:rsidRPr="00243D54">
              <w:rPr>
                <w:iCs/>
                <w:color w:val="auto"/>
                <w:lang w:val="sr-Cyrl-RS"/>
              </w:rPr>
              <w:t xml:space="preserve">до </w:t>
            </w:r>
            <w:r w:rsidRPr="00243D54">
              <w:rPr>
                <w:iCs/>
                <w:color w:val="auto"/>
              </w:rPr>
              <w:t>45 (четердесетпет) дана</w:t>
            </w:r>
            <w:r w:rsidRPr="00243D54">
              <w:rPr>
                <w:iCs/>
                <w:color w:val="auto"/>
                <w:lang w:val="sr-Cyrl-RS"/>
              </w:rPr>
              <w:t xml:space="preserve"> </w:t>
            </w:r>
            <w:r w:rsidRPr="00243D54">
              <w:rPr>
                <w:iCs/>
                <w:color w:val="auto"/>
                <w:lang w:val="sr-Cyrl-CS"/>
              </w:rPr>
              <w:t>од дана</w:t>
            </w:r>
            <w:r w:rsidRPr="00243D54">
              <w:rPr>
                <w:iCs/>
                <w:color w:val="auto"/>
                <w:lang w:val="sr-Cyrl-RS"/>
              </w:rPr>
              <w:t xml:space="preserve"> пријема оверених привремених и окончаних ситуација са пратећом докумен-тацијом. </w:t>
            </w:r>
          </w:p>
          <w:p w14:paraId="535BD549" w14:textId="77777777" w:rsidR="00E50A16" w:rsidRPr="00243D54" w:rsidRDefault="00E50A16" w:rsidP="00016931">
            <w:pPr>
              <w:jc w:val="both"/>
              <w:rPr>
                <w:iCs/>
                <w:color w:val="auto"/>
              </w:rPr>
            </w:pPr>
            <w:r w:rsidRPr="00243D54">
              <w:rPr>
                <w:i/>
                <w:iCs/>
                <w:color w:val="auto"/>
              </w:rPr>
              <w:t>[у складу са Законом о роковима измирења новчаних обавеза у комерцијалним трансакцијама („Сл. гласник РС” бр. 119/2012</w:t>
            </w:r>
            <w:r w:rsidRPr="00243D54">
              <w:rPr>
                <w:iCs/>
                <w:color w:val="auto"/>
              </w:rPr>
              <w:t>)]</w:t>
            </w:r>
          </w:p>
        </w:tc>
      </w:tr>
      <w:tr w:rsidR="00A313B7" w:rsidRPr="00243D54" w14:paraId="46A6FE5E" w14:textId="77777777" w:rsidTr="007B119D">
        <w:trPr>
          <w:trHeight w:val="597"/>
        </w:trPr>
        <w:tc>
          <w:tcPr>
            <w:tcW w:w="596" w:type="dxa"/>
            <w:tcBorders>
              <w:top w:val="single" w:sz="4" w:space="0" w:color="000000"/>
              <w:left w:val="single" w:sz="4" w:space="0" w:color="000000"/>
              <w:bottom w:val="single" w:sz="4" w:space="0" w:color="000000"/>
            </w:tcBorders>
          </w:tcPr>
          <w:p w14:paraId="265DEB5A" w14:textId="77777777" w:rsidR="00E50A16" w:rsidRPr="00243D54" w:rsidRDefault="00E50A16" w:rsidP="00016931">
            <w:pPr>
              <w:jc w:val="center"/>
              <w:rPr>
                <w:rFonts w:eastAsia="Times New Roman"/>
                <w:b/>
                <w:bCs/>
                <w:color w:val="auto"/>
                <w:kern w:val="1"/>
              </w:rPr>
            </w:pPr>
          </w:p>
          <w:p w14:paraId="04BDDAC3" w14:textId="77777777" w:rsidR="00A313B7" w:rsidRPr="00243D54" w:rsidRDefault="00A313B7" w:rsidP="00E50A16">
            <w:pPr>
              <w:rPr>
                <w:rFonts w:eastAsia="Times New Roman"/>
                <w:b/>
                <w:bCs/>
                <w:color w:val="auto"/>
                <w:kern w:val="1"/>
              </w:rPr>
            </w:pPr>
          </w:p>
          <w:p w14:paraId="7C1AABA4" w14:textId="6340917A" w:rsidR="00E50A16" w:rsidRPr="00243D54" w:rsidRDefault="00E50A16" w:rsidP="00A313B7">
            <w:pPr>
              <w:jc w:val="center"/>
              <w:rPr>
                <w:rFonts w:eastAsia="Times New Roman"/>
                <w:b/>
                <w:bCs/>
                <w:color w:val="auto"/>
                <w:kern w:val="1"/>
              </w:rPr>
            </w:pPr>
            <w:r w:rsidRPr="00243D54">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243D54" w:rsidRDefault="00E50A16" w:rsidP="007B119D">
            <w:pPr>
              <w:rPr>
                <w:rFonts w:eastAsia="Times New Roman"/>
                <w:b/>
                <w:bCs/>
                <w:color w:val="auto"/>
                <w:kern w:val="1"/>
                <w:lang w:val="ru-RU"/>
              </w:rPr>
            </w:pPr>
          </w:p>
          <w:p w14:paraId="40BBA106" w14:textId="77777777" w:rsidR="00E50A16" w:rsidRPr="00243D54" w:rsidRDefault="00E50A16" w:rsidP="00016931">
            <w:pPr>
              <w:jc w:val="center"/>
              <w:rPr>
                <w:rFonts w:eastAsia="Times New Roman"/>
                <w:b/>
                <w:bCs/>
                <w:color w:val="auto"/>
                <w:kern w:val="1"/>
                <w:lang w:val="ru-RU"/>
              </w:rPr>
            </w:pPr>
            <w:r w:rsidRPr="00243D54">
              <w:rPr>
                <w:rFonts w:eastAsia="Times New Roman"/>
                <w:b/>
                <w:bCs/>
                <w:color w:val="auto"/>
                <w:kern w:val="1"/>
                <w:lang w:val="ru-RU"/>
              </w:rPr>
              <w:t>Рок важења понуде</w:t>
            </w:r>
          </w:p>
          <w:p w14:paraId="791D3440" w14:textId="77777777" w:rsidR="00E50A16" w:rsidRPr="00243D54" w:rsidRDefault="00E50A16" w:rsidP="00016931">
            <w:pPr>
              <w:jc w:val="center"/>
              <w:rPr>
                <w:rFonts w:eastAsia="Times New Roman"/>
                <w:bCs/>
                <w:color w:val="auto"/>
                <w:kern w:val="1"/>
                <w:lang w:val="ru-RU"/>
              </w:rPr>
            </w:pPr>
            <w:r w:rsidRPr="00243D54">
              <w:rPr>
                <w:rFonts w:eastAsia="Times New Roman"/>
                <w:bCs/>
                <w:color w:val="auto"/>
                <w:kern w:val="1"/>
                <w:lang w:val="ru-RU"/>
              </w:rPr>
              <w:t>(не краћи од 60 дана од дана отварања понуде)</w:t>
            </w:r>
          </w:p>
          <w:p w14:paraId="706A699E" w14:textId="77777777" w:rsidR="00E50A16" w:rsidRPr="00243D54"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243D54" w:rsidRDefault="00E50A16" w:rsidP="00016931">
            <w:pPr>
              <w:snapToGrid w:val="0"/>
              <w:jc w:val="both"/>
              <w:rPr>
                <w:rFonts w:eastAsia="Times New Roman"/>
                <w:bCs/>
                <w:color w:val="auto"/>
                <w:kern w:val="1"/>
                <w:lang w:val="ru-RU"/>
              </w:rPr>
            </w:pPr>
          </w:p>
          <w:p w14:paraId="10AC8CEC" w14:textId="5280A982" w:rsidR="00E50A16" w:rsidRPr="00243D54" w:rsidRDefault="00537E0B" w:rsidP="00537E0B">
            <w:pPr>
              <w:snapToGrid w:val="0"/>
              <w:jc w:val="center"/>
              <w:rPr>
                <w:rFonts w:eastAsia="Times New Roman"/>
                <w:bCs/>
                <w:color w:val="auto"/>
                <w:kern w:val="1"/>
                <w:lang w:val="ru-RU"/>
              </w:rPr>
            </w:pPr>
            <w:r w:rsidRPr="00243D54">
              <w:rPr>
                <w:rFonts w:eastAsia="Times New Roman"/>
                <w:lang w:val="ru-RU"/>
              </w:rPr>
              <w:t>_____________________ дана</w:t>
            </w:r>
          </w:p>
        </w:tc>
      </w:tr>
      <w:tr w:rsidR="00A313B7" w:rsidRPr="00243D54"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243D54" w:rsidRDefault="00E50A16" w:rsidP="00016931">
            <w:pPr>
              <w:jc w:val="center"/>
              <w:rPr>
                <w:b/>
                <w:color w:val="auto"/>
              </w:rPr>
            </w:pPr>
          </w:p>
          <w:p w14:paraId="3A4C633C" w14:textId="7303E877" w:rsidR="00E50A16" w:rsidRPr="00243D54" w:rsidRDefault="00E50A16" w:rsidP="00016931">
            <w:pPr>
              <w:jc w:val="center"/>
              <w:rPr>
                <w:b/>
                <w:color w:val="auto"/>
              </w:rPr>
            </w:pPr>
            <w:r w:rsidRPr="00243D54">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243D54" w:rsidRDefault="00E50A16" w:rsidP="00016931">
            <w:pPr>
              <w:jc w:val="center"/>
              <w:rPr>
                <w:b/>
                <w:color w:val="auto"/>
                <w:lang w:val="sr-Cyrl-RS"/>
              </w:rPr>
            </w:pPr>
          </w:p>
          <w:p w14:paraId="37AD5949" w14:textId="7F052F98" w:rsidR="00E50A16" w:rsidRPr="00243D54" w:rsidRDefault="00E50A16" w:rsidP="00016931">
            <w:pPr>
              <w:jc w:val="center"/>
              <w:rPr>
                <w:color w:val="auto"/>
                <w:lang w:val="sr-Cyrl-CS"/>
              </w:rPr>
            </w:pPr>
            <w:r w:rsidRPr="00243D54">
              <w:rPr>
                <w:b/>
                <w:color w:val="auto"/>
                <w:lang w:val="sr-Cyrl-RS"/>
              </w:rPr>
              <w:t xml:space="preserve">Рок </w:t>
            </w:r>
            <w:r w:rsidRPr="00243D54">
              <w:rPr>
                <w:b/>
                <w:color w:val="auto"/>
                <w:lang w:val="sr-Cyrl-CS"/>
              </w:rPr>
              <w:t>за целокупно извршење уговора</w:t>
            </w:r>
            <w:r w:rsidRPr="00243D54">
              <w:rPr>
                <w:color w:val="auto"/>
                <w:lang w:val="sr-Cyrl-CS"/>
              </w:rPr>
              <w:t xml:space="preserve"> (најкасније до </w:t>
            </w:r>
            <w:r w:rsidR="00243D54" w:rsidRPr="00243D54">
              <w:rPr>
                <w:lang w:val="sr-Cyrl-RS"/>
              </w:rPr>
              <w:t>31.03.2019.</w:t>
            </w:r>
            <w:r w:rsidRPr="00243D54">
              <w:rPr>
                <w:color w:val="auto"/>
                <w:lang w:val="sr-Cyrl-CS"/>
              </w:rPr>
              <w:t xml:space="preserve"> године)</w:t>
            </w:r>
          </w:p>
          <w:p w14:paraId="10471193" w14:textId="77777777" w:rsidR="00E50A16" w:rsidRPr="00243D54"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1179F5E5" w14:textId="77777777" w:rsidR="00E50A16" w:rsidRPr="00243D54" w:rsidRDefault="00E50A16" w:rsidP="00016931">
            <w:pPr>
              <w:snapToGrid w:val="0"/>
              <w:rPr>
                <w:rFonts w:eastAsia="Times New Roman"/>
                <w:bCs/>
                <w:color w:val="auto"/>
                <w:kern w:val="1"/>
                <w:lang w:val="ru-RU"/>
              </w:rPr>
            </w:pPr>
          </w:p>
        </w:tc>
      </w:tr>
    </w:tbl>
    <w:p w14:paraId="020B1318" w14:textId="77777777" w:rsidR="00E50A16" w:rsidRPr="00243D54" w:rsidRDefault="00E50A16" w:rsidP="00E50A16">
      <w:pPr>
        <w:jc w:val="both"/>
        <w:rPr>
          <w:rFonts w:eastAsia="Times New Roman"/>
          <w:bCs/>
          <w:color w:val="auto"/>
          <w:kern w:val="1"/>
        </w:rPr>
      </w:pPr>
    </w:p>
    <w:p w14:paraId="7DE820E9" w14:textId="77777777" w:rsidR="00E50A16" w:rsidRPr="00243D54" w:rsidRDefault="00E50A16" w:rsidP="00E50A16">
      <w:pPr>
        <w:ind w:left="720" w:firstLine="720"/>
        <w:jc w:val="both"/>
        <w:rPr>
          <w:rFonts w:eastAsia="Times New Roman"/>
          <w:bCs/>
          <w:color w:val="auto"/>
          <w:kern w:val="1"/>
        </w:rPr>
      </w:pPr>
    </w:p>
    <w:p w14:paraId="4D437665" w14:textId="77777777" w:rsidR="00E50A16" w:rsidRPr="00243D54" w:rsidRDefault="00E50A16" w:rsidP="00E50A16">
      <w:pPr>
        <w:ind w:left="720" w:firstLine="720"/>
        <w:jc w:val="both"/>
        <w:rPr>
          <w:rFonts w:eastAsia="Times New Roman"/>
          <w:bCs/>
          <w:color w:val="auto"/>
          <w:kern w:val="1"/>
        </w:rPr>
      </w:pPr>
    </w:p>
    <w:p w14:paraId="3021D2E4" w14:textId="77777777" w:rsidR="00E50A16" w:rsidRPr="00243D54" w:rsidRDefault="00E50A16" w:rsidP="00E50A16">
      <w:pPr>
        <w:ind w:left="720" w:firstLine="720"/>
        <w:jc w:val="both"/>
        <w:rPr>
          <w:rFonts w:eastAsia="Times New Roman"/>
          <w:bCs/>
          <w:color w:val="auto"/>
          <w:kern w:val="1"/>
        </w:rPr>
      </w:pPr>
      <w:r w:rsidRPr="00243D54">
        <w:rPr>
          <w:rFonts w:eastAsia="Times New Roman"/>
          <w:bCs/>
          <w:color w:val="auto"/>
          <w:kern w:val="1"/>
        </w:rPr>
        <w:t xml:space="preserve">Датум </w:t>
      </w:r>
      <w:r w:rsidRPr="00243D54">
        <w:rPr>
          <w:rFonts w:eastAsia="Times New Roman"/>
          <w:bCs/>
          <w:color w:val="auto"/>
          <w:kern w:val="1"/>
        </w:rPr>
        <w:tab/>
      </w:r>
      <w:r w:rsidRPr="00243D54">
        <w:rPr>
          <w:rFonts w:eastAsia="Times New Roman"/>
          <w:bCs/>
          <w:color w:val="auto"/>
          <w:kern w:val="1"/>
        </w:rPr>
        <w:tab/>
      </w:r>
      <w:r w:rsidRPr="00243D54">
        <w:rPr>
          <w:rFonts w:eastAsia="Times New Roman"/>
          <w:bCs/>
          <w:color w:val="auto"/>
          <w:kern w:val="1"/>
        </w:rPr>
        <w:tab/>
      </w:r>
      <w:r w:rsidRPr="00243D54">
        <w:rPr>
          <w:rFonts w:eastAsia="Times New Roman"/>
          <w:bCs/>
          <w:color w:val="auto"/>
          <w:kern w:val="1"/>
        </w:rPr>
        <w:tab/>
      </w:r>
      <w:r w:rsidRPr="00243D54">
        <w:rPr>
          <w:rFonts w:eastAsia="Times New Roman"/>
          <w:bCs/>
          <w:color w:val="auto"/>
          <w:kern w:val="1"/>
        </w:rPr>
        <w:tab/>
        <w:t xml:space="preserve">            </w:t>
      </w:r>
      <w:r w:rsidRPr="00243D54">
        <w:rPr>
          <w:rFonts w:eastAsia="Times New Roman"/>
          <w:bCs/>
          <w:color w:val="auto"/>
          <w:kern w:val="1"/>
          <w:lang w:val="sr-Cyrl-RS"/>
        </w:rPr>
        <w:t xml:space="preserve">       </w:t>
      </w:r>
      <w:r w:rsidRPr="00243D54">
        <w:rPr>
          <w:rFonts w:eastAsia="Times New Roman"/>
          <w:bCs/>
          <w:color w:val="auto"/>
          <w:kern w:val="1"/>
        </w:rPr>
        <w:t xml:space="preserve"> </w:t>
      </w:r>
      <w:r w:rsidRPr="00243D54">
        <w:rPr>
          <w:rFonts w:eastAsia="Times New Roman"/>
          <w:bCs/>
          <w:color w:val="auto"/>
          <w:kern w:val="1"/>
          <w:lang w:val="sr-Cyrl-RS"/>
        </w:rPr>
        <w:t xml:space="preserve">   </w:t>
      </w:r>
      <w:r w:rsidRPr="00243D54">
        <w:rPr>
          <w:rFonts w:eastAsia="Times New Roman"/>
          <w:bCs/>
          <w:color w:val="auto"/>
          <w:kern w:val="1"/>
        </w:rPr>
        <w:t xml:space="preserve"> Понуђач</w:t>
      </w:r>
    </w:p>
    <w:p w14:paraId="1CA43246" w14:textId="77777777" w:rsidR="00E50A16" w:rsidRPr="00243D54" w:rsidRDefault="00E50A16" w:rsidP="00E50A16">
      <w:pPr>
        <w:ind w:left="2880" w:firstLine="720"/>
        <w:jc w:val="both"/>
        <w:rPr>
          <w:rFonts w:eastAsia="Times New Roman"/>
          <w:b/>
          <w:bCs/>
          <w:i/>
          <w:iCs/>
          <w:color w:val="auto"/>
          <w:kern w:val="1"/>
        </w:rPr>
      </w:pPr>
      <w:r w:rsidRPr="00243D54">
        <w:rPr>
          <w:rFonts w:eastAsia="Times New Roman"/>
          <w:bCs/>
          <w:color w:val="auto"/>
          <w:kern w:val="1"/>
        </w:rPr>
        <w:t xml:space="preserve">    М. П. </w:t>
      </w:r>
    </w:p>
    <w:p w14:paraId="622958CE" w14:textId="77777777" w:rsidR="00E50A16" w:rsidRPr="00243D54" w:rsidRDefault="00E50A16" w:rsidP="00E50A16">
      <w:pPr>
        <w:jc w:val="both"/>
        <w:rPr>
          <w:rFonts w:eastAsia="Times New Roman"/>
          <w:b/>
          <w:bCs/>
          <w:i/>
          <w:iCs/>
          <w:color w:val="auto"/>
          <w:kern w:val="1"/>
        </w:rPr>
      </w:pPr>
      <w:r w:rsidRPr="00243D54">
        <w:rPr>
          <w:rFonts w:eastAsia="Times New Roman"/>
          <w:bCs/>
          <w:iCs/>
          <w:color w:val="auto"/>
          <w:kern w:val="1"/>
        </w:rPr>
        <w:t>_____________________________</w:t>
      </w:r>
      <w:r w:rsidRPr="00243D54">
        <w:rPr>
          <w:rFonts w:eastAsia="Times New Roman"/>
          <w:b/>
          <w:bCs/>
          <w:i/>
          <w:iCs/>
          <w:color w:val="auto"/>
          <w:kern w:val="1"/>
        </w:rPr>
        <w:tab/>
      </w:r>
      <w:r w:rsidRPr="00243D54">
        <w:rPr>
          <w:rFonts w:eastAsia="Times New Roman"/>
          <w:b/>
          <w:bCs/>
          <w:i/>
          <w:iCs/>
          <w:color w:val="auto"/>
          <w:kern w:val="1"/>
        </w:rPr>
        <w:tab/>
      </w:r>
      <w:r w:rsidRPr="00243D54">
        <w:rPr>
          <w:rFonts w:eastAsia="Times New Roman"/>
          <w:b/>
          <w:bCs/>
          <w:i/>
          <w:iCs/>
          <w:color w:val="auto"/>
          <w:kern w:val="1"/>
        </w:rPr>
        <w:tab/>
      </w:r>
      <w:r w:rsidRPr="00243D54">
        <w:rPr>
          <w:rFonts w:eastAsia="Times New Roman"/>
          <w:bCs/>
          <w:iCs/>
          <w:color w:val="auto"/>
          <w:kern w:val="1"/>
        </w:rPr>
        <w:t>________________________________</w:t>
      </w:r>
    </w:p>
    <w:p w14:paraId="6740CB92" w14:textId="77777777" w:rsidR="00E50A16" w:rsidRPr="00243D54" w:rsidRDefault="00E50A16" w:rsidP="00E50A16">
      <w:pPr>
        <w:spacing w:before="120" w:after="120" w:line="240" w:lineRule="auto"/>
        <w:jc w:val="both"/>
        <w:rPr>
          <w:bCs/>
          <w:iCs/>
          <w:color w:val="auto"/>
          <w:kern w:val="1"/>
          <w:u w:val="single"/>
        </w:rPr>
      </w:pPr>
    </w:p>
    <w:p w14:paraId="00E07C75" w14:textId="77777777" w:rsidR="00E50A16" w:rsidRPr="00243D54" w:rsidRDefault="00E50A16" w:rsidP="00E50A16">
      <w:pPr>
        <w:spacing w:before="120" w:after="120" w:line="240" w:lineRule="auto"/>
        <w:jc w:val="both"/>
        <w:rPr>
          <w:i/>
          <w:iCs/>
          <w:color w:val="auto"/>
          <w:kern w:val="1"/>
        </w:rPr>
      </w:pPr>
      <w:r w:rsidRPr="00243D54">
        <w:rPr>
          <w:b/>
          <w:bCs/>
          <w:i/>
          <w:iCs/>
          <w:color w:val="auto"/>
          <w:kern w:val="1"/>
          <w:u w:val="single"/>
        </w:rPr>
        <w:t>Напомене:</w:t>
      </w:r>
      <w:r w:rsidRPr="00243D54">
        <w:rPr>
          <w:b/>
          <w:bCs/>
          <w:i/>
          <w:iCs/>
          <w:color w:val="auto"/>
          <w:kern w:val="1"/>
        </w:rPr>
        <w:t xml:space="preserve"> </w:t>
      </w:r>
    </w:p>
    <w:p w14:paraId="3F134FC6" w14:textId="77777777" w:rsidR="00E50A16" w:rsidRPr="00243D54" w:rsidRDefault="00E50A16" w:rsidP="00E50A16">
      <w:pPr>
        <w:jc w:val="both"/>
        <w:rPr>
          <w:i/>
          <w:iCs/>
          <w:color w:val="auto"/>
          <w:kern w:val="1"/>
        </w:rPr>
      </w:pPr>
      <w:r w:rsidRPr="00243D54">
        <w:rPr>
          <w:i/>
          <w:iCs/>
          <w:color w:val="auto"/>
          <w:kern w:val="1"/>
        </w:rPr>
        <w:t xml:space="preserve">Образац понуде понуђач мора да попуни, овери печатом и потпише, чиме </w:t>
      </w:r>
      <w:r w:rsidRPr="00243D54">
        <w:rPr>
          <w:i/>
          <w:iCs/>
          <w:color w:val="auto"/>
          <w:kern w:val="1"/>
          <w:lang w:val="sr-Cyrl-CS"/>
        </w:rPr>
        <w:t>п</w:t>
      </w:r>
      <w:r w:rsidRPr="00243D54">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243D54">
        <w:rPr>
          <w:i/>
          <w:iCs/>
          <w:color w:val="auto"/>
          <w:kern w:val="1"/>
          <w:lang w:val="sr-Cyrl-RS"/>
        </w:rPr>
        <w:t xml:space="preserve">споразумом </w:t>
      </w:r>
      <w:r w:rsidRPr="00243D54">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243D54" w:rsidRDefault="00E50A16" w:rsidP="00E50A16">
      <w:pPr>
        <w:jc w:val="both"/>
        <w:rPr>
          <w:iCs/>
          <w:color w:val="auto"/>
          <w:kern w:val="1"/>
        </w:rPr>
      </w:pPr>
    </w:p>
    <w:p w14:paraId="7FFC700A" w14:textId="77777777" w:rsidR="00E50A16" w:rsidRPr="00243D54" w:rsidRDefault="00E50A16" w:rsidP="00E50A16">
      <w:pPr>
        <w:jc w:val="both"/>
        <w:rPr>
          <w:iCs/>
          <w:color w:val="auto"/>
          <w:kern w:val="1"/>
        </w:rPr>
      </w:pPr>
    </w:p>
    <w:p w14:paraId="12631CCE" w14:textId="77777777" w:rsidR="00E50A16" w:rsidRPr="00243D54" w:rsidRDefault="00E50A16" w:rsidP="00E50A16">
      <w:pPr>
        <w:jc w:val="both"/>
        <w:rPr>
          <w:iCs/>
          <w:color w:val="auto"/>
          <w:kern w:val="1"/>
        </w:rPr>
      </w:pPr>
    </w:p>
    <w:p w14:paraId="71FC2AE4" w14:textId="4BF087B2" w:rsidR="00D9526F" w:rsidRPr="00243D54" w:rsidRDefault="00E50A16" w:rsidP="00DC2186">
      <w:pPr>
        <w:suppressAutoHyphens w:val="0"/>
        <w:spacing w:after="160" w:line="259" w:lineRule="auto"/>
        <w:rPr>
          <w:iCs/>
          <w:color w:val="auto"/>
          <w:kern w:val="1"/>
        </w:rPr>
      </w:pPr>
      <w:r w:rsidRPr="00243D54">
        <w:rPr>
          <w:iCs/>
          <w:color w:val="auto"/>
          <w:kern w:val="1"/>
        </w:rPr>
        <w:br w:type="page"/>
      </w:r>
    </w:p>
    <w:p w14:paraId="65929B04" w14:textId="77777777" w:rsidR="00DC2186" w:rsidRPr="00243D54" w:rsidRDefault="00DC2186" w:rsidP="00DC2186">
      <w:pPr>
        <w:spacing w:after="60" w:line="240" w:lineRule="auto"/>
        <w:jc w:val="right"/>
        <w:rPr>
          <w:b/>
          <w:bCs/>
          <w:i/>
          <w:iCs/>
          <w:color w:val="auto"/>
          <w:kern w:val="1"/>
          <w:lang w:val="sr-Cyrl-RS"/>
        </w:rPr>
      </w:pPr>
    </w:p>
    <w:p w14:paraId="5EB3760E" w14:textId="77777777" w:rsidR="00DC2186" w:rsidRPr="00243D54" w:rsidRDefault="00DC2186" w:rsidP="00DC2186">
      <w:pPr>
        <w:shd w:val="clear" w:color="auto" w:fill="C6D9F1"/>
        <w:jc w:val="center"/>
        <w:rPr>
          <w:b/>
          <w:bCs/>
          <w:i/>
          <w:iCs/>
        </w:rPr>
      </w:pPr>
    </w:p>
    <w:p w14:paraId="4451E31C" w14:textId="77777777" w:rsidR="00DC2186" w:rsidRPr="00243D54" w:rsidRDefault="00DC2186" w:rsidP="00DC2186">
      <w:pPr>
        <w:shd w:val="clear" w:color="auto" w:fill="C6D9F1"/>
        <w:jc w:val="center"/>
        <w:rPr>
          <w:b/>
          <w:bCs/>
          <w:i/>
          <w:iCs/>
          <w:lang w:val="sr-Cyrl-RS"/>
        </w:rPr>
      </w:pPr>
      <w:r w:rsidRPr="00243D54">
        <w:rPr>
          <w:b/>
          <w:bCs/>
          <w:i/>
          <w:iCs/>
        </w:rPr>
        <w:t>V</w:t>
      </w:r>
      <w:r w:rsidRPr="00243D54">
        <w:rPr>
          <w:b/>
          <w:bCs/>
          <w:i/>
          <w:iCs/>
          <w:lang w:val="sr-Cyrl-RS"/>
        </w:rPr>
        <w:t>-2</w:t>
      </w:r>
      <w:r w:rsidRPr="00243D54">
        <w:rPr>
          <w:b/>
          <w:bCs/>
          <w:i/>
          <w:iCs/>
        </w:rPr>
        <w:t xml:space="preserve"> </w:t>
      </w:r>
      <w:r w:rsidRPr="00243D54">
        <w:rPr>
          <w:b/>
          <w:bCs/>
          <w:i/>
          <w:iCs/>
          <w:lang w:val="sr-Cyrl-RS"/>
        </w:rPr>
        <w:t xml:space="preserve"> ОБРАЗАЦ СТРУКТУРЕ ЦЕНЕ СА УПУТСТВОМ КАКО ДА СЕ ПОПУНИ</w:t>
      </w:r>
    </w:p>
    <w:p w14:paraId="14829047" w14:textId="77777777" w:rsidR="00DC2186" w:rsidRPr="00243D54" w:rsidRDefault="00DC2186" w:rsidP="00DC2186">
      <w:pPr>
        <w:shd w:val="clear" w:color="auto" w:fill="C6D9F1"/>
        <w:jc w:val="center"/>
        <w:rPr>
          <w:b/>
          <w:bCs/>
          <w:i/>
          <w:iCs/>
          <w:lang w:val="sr-Cyrl-RS"/>
        </w:rPr>
      </w:pPr>
    </w:p>
    <w:p w14:paraId="6FE5A4DE" w14:textId="77777777" w:rsidR="00DC2186" w:rsidRPr="00243D54" w:rsidRDefault="00DC2186" w:rsidP="00DC2186">
      <w:pPr>
        <w:jc w:val="center"/>
        <w:rPr>
          <w:b/>
          <w:bCs/>
          <w:i/>
          <w:iCs/>
          <w:color w:val="auto"/>
          <w:kern w:val="1"/>
          <w:lang w:val="sr-Cyrl-RS"/>
        </w:rPr>
      </w:pPr>
    </w:p>
    <w:p w14:paraId="57F2D7E0" w14:textId="3E4E9B74" w:rsidR="00DC2186" w:rsidRPr="00243D54" w:rsidRDefault="00DC2186" w:rsidP="00DC2186">
      <w:pPr>
        <w:jc w:val="both"/>
        <w:rPr>
          <w:bCs/>
          <w:color w:val="auto"/>
          <w:kern w:val="1"/>
        </w:rPr>
      </w:pPr>
      <w:r w:rsidRPr="00243D54">
        <w:rPr>
          <w:rFonts w:eastAsia="TimesNewRomanPS-BoldMT"/>
          <w:bCs/>
          <w:color w:val="auto"/>
          <w:sz w:val="22"/>
          <w:szCs w:val="22"/>
          <w:lang w:val="sr-Cyrl-CS"/>
        </w:rPr>
        <w:t xml:space="preserve">за </w:t>
      </w:r>
      <w:r w:rsidRPr="00243D54">
        <w:rPr>
          <w:rFonts w:eastAsia="TimesNewRomanPS-BoldMT"/>
          <w:bCs/>
          <w:color w:val="auto"/>
          <w:sz w:val="22"/>
          <w:szCs w:val="22"/>
        </w:rPr>
        <w:t xml:space="preserve">јавну набавку </w:t>
      </w:r>
      <w:r w:rsidRPr="00243D54">
        <w:rPr>
          <w:rFonts w:eastAsia="TimesNewRomanPS-BoldMT"/>
          <w:bCs/>
          <w:color w:val="auto"/>
          <w:sz w:val="22"/>
          <w:szCs w:val="22"/>
          <w:lang w:val="sr-Cyrl-RS"/>
        </w:rPr>
        <w:t>радова</w:t>
      </w:r>
      <w:r w:rsidRPr="00243D54">
        <w:rPr>
          <w:rFonts w:eastAsia="TimesNewRomanPS-BoldMT"/>
          <w:bCs/>
          <w:color w:val="auto"/>
          <w:sz w:val="22"/>
          <w:szCs w:val="22"/>
        </w:rPr>
        <w:t xml:space="preserve"> – </w:t>
      </w:r>
      <w:r w:rsidR="00243D54" w:rsidRPr="00243D54">
        <w:rPr>
          <w:bCs/>
          <w:color w:val="auto"/>
          <w:lang w:val="sr-Cyrl-RS"/>
        </w:rPr>
        <w:t xml:space="preserve">Набавка и монтажа инструменталне опреме резервоара </w:t>
      </w:r>
      <w:r w:rsidR="00E421F5">
        <w:rPr>
          <w:bCs/>
          <w:color w:val="auto"/>
          <w:lang w:val="sr-Cyrl-RS"/>
        </w:rPr>
        <w:t>ФБ</w:t>
      </w:r>
      <w:r w:rsidR="00243D54" w:rsidRPr="00243D54">
        <w:rPr>
          <w:bCs/>
          <w:color w:val="auto"/>
          <w:lang w:val="sr-Cyrl-RS"/>
        </w:rPr>
        <w:t>-1004 у Рафинерији нафте у Панчеву, ЈН брoj  24/2018-03</w:t>
      </w:r>
    </w:p>
    <w:p w14:paraId="1A5096B3" w14:textId="77777777" w:rsidR="00DC2186" w:rsidRPr="00243D54" w:rsidRDefault="00DC2186" w:rsidP="00DC2186">
      <w:pPr>
        <w:jc w:val="both"/>
        <w:rPr>
          <w:bCs/>
          <w:iCs/>
          <w:color w:val="auto"/>
          <w:kern w:val="1"/>
          <w:lang w:val="sr-Cyrl-RS"/>
        </w:rPr>
      </w:pPr>
    </w:p>
    <w:p w14:paraId="20B22134" w14:textId="77777777" w:rsidR="00DC2186" w:rsidRPr="00011EAF"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809"/>
        <w:gridCol w:w="4856"/>
        <w:gridCol w:w="1333"/>
        <w:gridCol w:w="1096"/>
        <w:gridCol w:w="1399"/>
      </w:tblGrid>
      <w:tr w:rsidR="00DC2186" w:rsidRPr="00011EAF" w14:paraId="2DE2108A" w14:textId="77777777" w:rsidTr="00DC2186">
        <w:tc>
          <w:tcPr>
            <w:tcW w:w="809" w:type="dxa"/>
            <w:vMerge w:val="restart"/>
            <w:shd w:val="clear" w:color="auto" w:fill="DEEAF6" w:themeFill="accent1" w:themeFillTint="33"/>
            <w:vAlign w:val="center"/>
          </w:tcPr>
          <w:p w14:paraId="6CB08900"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Р. бр.</w:t>
            </w:r>
          </w:p>
        </w:tc>
        <w:tc>
          <w:tcPr>
            <w:tcW w:w="4856" w:type="dxa"/>
            <w:vMerge w:val="restart"/>
            <w:tcBorders>
              <w:right w:val="single" w:sz="4" w:space="0" w:color="auto"/>
            </w:tcBorders>
            <w:shd w:val="clear" w:color="auto" w:fill="DEEAF6" w:themeFill="accent1" w:themeFillTint="33"/>
            <w:vAlign w:val="center"/>
          </w:tcPr>
          <w:p w14:paraId="4B84BF48"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3EAB17C8"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УКУПНА ЦЕНА у динарима</w:t>
            </w:r>
          </w:p>
        </w:tc>
        <w:tc>
          <w:tcPr>
            <w:tcW w:w="1096" w:type="dxa"/>
            <w:vMerge w:val="restart"/>
            <w:tcBorders>
              <w:right w:val="single" w:sz="4" w:space="0" w:color="auto"/>
            </w:tcBorders>
            <w:shd w:val="clear" w:color="auto" w:fill="DEEAF6" w:themeFill="accent1" w:themeFillTint="33"/>
          </w:tcPr>
          <w:p w14:paraId="44BC1957" w14:textId="77777777" w:rsidR="00DC2186" w:rsidRPr="00011EAF" w:rsidRDefault="00DC2186" w:rsidP="00DC2186">
            <w:pPr>
              <w:jc w:val="center"/>
              <w:rPr>
                <w:b/>
                <w:bCs/>
                <w:iCs/>
                <w:color w:val="auto"/>
                <w:kern w:val="1"/>
                <w:sz w:val="20"/>
                <w:szCs w:val="20"/>
                <w:lang w:val="sr-Cyrl-RS"/>
              </w:rPr>
            </w:pPr>
          </w:p>
          <w:p w14:paraId="7F24F598"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Проценат ПДВ-а*</w:t>
            </w: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EC400"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УКУПНА ЦЕНА у динарима</w:t>
            </w:r>
          </w:p>
        </w:tc>
      </w:tr>
      <w:tr w:rsidR="00DC2186" w:rsidRPr="00011EAF" w14:paraId="25C317CE" w14:textId="77777777" w:rsidTr="00DC2186">
        <w:trPr>
          <w:trHeight w:val="285"/>
        </w:trPr>
        <w:tc>
          <w:tcPr>
            <w:tcW w:w="809" w:type="dxa"/>
            <w:vMerge/>
            <w:shd w:val="clear" w:color="auto" w:fill="DEEAF6" w:themeFill="accent1" w:themeFillTint="33"/>
            <w:vAlign w:val="center"/>
          </w:tcPr>
          <w:p w14:paraId="54A13E1F" w14:textId="77777777" w:rsidR="00DC2186" w:rsidRPr="00011EAF" w:rsidRDefault="00DC2186" w:rsidP="00DC2186">
            <w:pPr>
              <w:jc w:val="center"/>
              <w:rPr>
                <w:b/>
                <w:bCs/>
                <w:iCs/>
                <w:color w:val="auto"/>
                <w:kern w:val="1"/>
                <w:sz w:val="20"/>
                <w:szCs w:val="20"/>
                <w:lang w:val="sr-Cyrl-RS"/>
              </w:rPr>
            </w:pPr>
          </w:p>
        </w:tc>
        <w:tc>
          <w:tcPr>
            <w:tcW w:w="4856" w:type="dxa"/>
            <w:vMerge/>
            <w:tcBorders>
              <w:right w:val="single" w:sz="4" w:space="0" w:color="auto"/>
            </w:tcBorders>
            <w:shd w:val="clear" w:color="auto" w:fill="DEEAF6" w:themeFill="accent1" w:themeFillTint="33"/>
            <w:vAlign w:val="center"/>
          </w:tcPr>
          <w:p w14:paraId="48D909BF" w14:textId="77777777" w:rsidR="00DC2186" w:rsidRPr="00011EAF" w:rsidRDefault="00DC2186" w:rsidP="00DC2186">
            <w:pPr>
              <w:jc w:val="center"/>
              <w:rPr>
                <w:b/>
                <w:bCs/>
                <w:iCs/>
                <w:color w:val="auto"/>
                <w:kern w:val="1"/>
                <w:sz w:val="20"/>
                <w:szCs w:val="20"/>
                <w:lang w:val="sr-Cyrl-RS"/>
              </w:rPr>
            </w:pPr>
          </w:p>
        </w:tc>
        <w:tc>
          <w:tcPr>
            <w:tcW w:w="1333" w:type="dxa"/>
            <w:tcBorders>
              <w:right w:val="single" w:sz="4" w:space="0" w:color="auto"/>
            </w:tcBorders>
            <w:shd w:val="clear" w:color="auto" w:fill="DEEAF6" w:themeFill="accent1" w:themeFillTint="33"/>
            <w:vAlign w:val="center"/>
          </w:tcPr>
          <w:p w14:paraId="4957C019" w14:textId="77777777" w:rsidR="00DC2186" w:rsidRPr="00011EAF" w:rsidRDefault="00DC2186" w:rsidP="00DC2186">
            <w:pPr>
              <w:jc w:val="center"/>
              <w:rPr>
                <w:b/>
                <w:bCs/>
                <w:iCs/>
                <w:color w:val="auto"/>
                <w:kern w:val="1"/>
                <w:sz w:val="20"/>
                <w:szCs w:val="20"/>
                <w:lang w:val="sr-Cyrl-RS"/>
              </w:rPr>
            </w:pPr>
            <w:r w:rsidRPr="00011EAF">
              <w:rPr>
                <w:b/>
                <w:bCs/>
                <w:iCs/>
                <w:color w:val="auto"/>
                <w:kern w:val="1"/>
                <w:sz w:val="20"/>
                <w:szCs w:val="20"/>
                <w:lang w:val="sr-Cyrl-RS"/>
              </w:rPr>
              <w:t>без ПДВ-а</w:t>
            </w:r>
          </w:p>
        </w:tc>
        <w:tc>
          <w:tcPr>
            <w:tcW w:w="1096" w:type="dxa"/>
            <w:vMerge/>
            <w:tcBorders>
              <w:right w:val="single" w:sz="4" w:space="0" w:color="auto"/>
            </w:tcBorders>
            <w:shd w:val="clear" w:color="auto" w:fill="DEEAF6" w:themeFill="accent1" w:themeFillTint="33"/>
          </w:tcPr>
          <w:p w14:paraId="46716582" w14:textId="77777777" w:rsidR="00DC2186" w:rsidRPr="00011EAF" w:rsidRDefault="00DC2186" w:rsidP="00DC2186">
            <w:pPr>
              <w:jc w:val="center"/>
              <w:rPr>
                <w:b/>
                <w:bCs/>
                <w:iCs/>
                <w:color w:val="auto"/>
                <w:kern w:val="1"/>
                <w:sz w:val="20"/>
                <w:szCs w:val="20"/>
                <w:lang w:val="sr-Cyrl-RS"/>
              </w:rPr>
            </w:pPr>
          </w:p>
        </w:tc>
        <w:tc>
          <w:tcPr>
            <w:tcW w:w="1399" w:type="dxa"/>
            <w:tcBorders>
              <w:top w:val="single" w:sz="4" w:space="0" w:color="auto"/>
              <w:left w:val="single" w:sz="4" w:space="0" w:color="auto"/>
            </w:tcBorders>
            <w:shd w:val="clear" w:color="auto" w:fill="DEEAF6" w:themeFill="accent1" w:themeFillTint="33"/>
            <w:vAlign w:val="center"/>
          </w:tcPr>
          <w:p w14:paraId="075011AF" w14:textId="7EB83CB3" w:rsidR="00DC2186" w:rsidRPr="00011EAF" w:rsidRDefault="00BD2138" w:rsidP="00BD2138">
            <w:pPr>
              <w:jc w:val="center"/>
              <w:rPr>
                <w:b/>
                <w:bCs/>
                <w:iCs/>
                <w:color w:val="auto"/>
                <w:kern w:val="1"/>
                <w:sz w:val="20"/>
                <w:szCs w:val="20"/>
                <w:lang w:val="sr-Cyrl-RS"/>
              </w:rPr>
            </w:pPr>
            <w:r w:rsidRPr="00011EAF">
              <w:rPr>
                <w:b/>
                <w:bCs/>
                <w:iCs/>
                <w:color w:val="auto"/>
                <w:kern w:val="1"/>
                <w:sz w:val="20"/>
                <w:szCs w:val="20"/>
                <w:lang w:val="sr-Cyrl-RS"/>
              </w:rPr>
              <w:t>са</w:t>
            </w:r>
            <w:r w:rsidR="00DC2186" w:rsidRPr="00011EAF">
              <w:rPr>
                <w:b/>
                <w:bCs/>
                <w:iCs/>
                <w:color w:val="auto"/>
                <w:kern w:val="1"/>
                <w:sz w:val="20"/>
                <w:szCs w:val="20"/>
                <w:lang w:val="sr-Cyrl-RS"/>
              </w:rPr>
              <w:t xml:space="preserve"> ПДВ-</w:t>
            </w:r>
            <w:r w:rsidRPr="00011EAF">
              <w:rPr>
                <w:b/>
                <w:bCs/>
                <w:iCs/>
                <w:color w:val="auto"/>
                <w:kern w:val="1"/>
                <w:sz w:val="20"/>
                <w:szCs w:val="20"/>
                <w:lang w:val="sr-Cyrl-RS"/>
              </w:rPr>
              <w:t>ом</w:t>
            </w:r>
          </w:p>
        </w:tc>
      </w:tr>
      <w:tr w:rsidR="00DC2186" w:rsidRPr="00011EAF" w14:paraId="595D9EE1" w14:textId="77777777" w:rsidTr="00DC2186">
        <w:tc>
          <w:tcPr>
            <w:tcW w:w="809" w:type="dxa"/>
          </w:tcPr>
          <w:p w14:paraId="4874FA46" w14:textId="77777777" w:rsidR="00DC2186" w:rsidRPr="00011EAF" w:rsidRDefault="00DC2186" w:rsidP="00DC2186">
            <w:pPr>
              <w:jc w:val="center"/>
              <w:rPr>
                <w:bCs/>
                <w:i/>
                <w:iCs/>
                <w:color w:val="auto"/>
                <w:kern w:val="1"/>
                <w:sz w:val="18"/>
                <w:szCs w:val="18"/>
              </w:rPr>
            </w:pPr>
            <w:r w:rsidRPr="00011EAF">
              <w:rPr>
                <w:bCs/>
                <w:i/>
                <w:iCs/>
                <w:color w:val="auto"/>
                <w:kern w:val="1"/>
                <w:sz w:val="18"/>
                <w:szCs w:val="18"/>
              </w:rPr>
              <w:t>1</w:t>
            </w:r>
          </w:p>
        </w:tc>
        <w:tc>
          <w:tcPr>
            <w:tcW w:w="4856" w:type="dxa"/>
          </w:tcPr>
          <w:p w14:paraId="4AB2315C" w14:textId="77777777" w:rsidR="00DC2186" w:rsidRPr="00011EAF" w:rsidRDefault="00DC2186" w:rsidP="00DC2186">
            <w:pPr>
              <w:jc w:val="center"/>
              <w:rPr>
                <w:bCs/>
                <w:i/>
                <w:iCs/>
                <w:color w:val="auto"/>
                <w:kern w:val="1"/>
                <w:sz w:val="18"/>
                <w:szCs w:val="18"/>
              </w:rPr>
            </w:pPr>
            <w:r w:rsidRPr="00011EAF">
              <w:rPr>
                <w:bCs/>
                <w:i/>
                <w:iCs/>
                <w:color w:val="auto"/>
                <w:kern w:val="1"/>
                <w:sz w:val="18"/>
                <w:szCs w:val="18"/>
              </w:rPr>
              <w:t>2</w:t>
            </w:r>
          </w:p>
        </w:tc>
        <w:tc>
          <w:tcPr>
            <w:tcW w:w="1333" w:type="dxa"/>
          </w:tcPr>
          <w:p w14:paraId="311C7FC6" w14:textId="77777777" w:rsidR="00DC2186" w:rsidRPr="00011EAF" w:rsidRDefault="00DC2186" w:rsidP="00DC2186">
            <w:pPr>
              <w:jc w:val="center"/>
              <w:rPr>
                <w:bCs/>
                <w:i/>
                <w:iCs/>
                <w:color w:val="auto"/>
                <w:kern w:val="1"/>
                <w:sz w:val="18"/>
                <w:szCs w:val="18"/>
                <w:lang w:val="sr-Cyrl-RS"/>
              </w:rPr>
            </w:pPr>
            <w:r w:rsidRPr="00011EAF">
              <w:rPr>
                <w:bCs/>
                <w:i/>
                <w:iCs/>
                <w:color w:val="auto"/>
                <w:kern w:val="1"/>
                <w:sz w:val="18"/>
                <w:szCs w:val="18"/>
                <w:lang w:val="sr-Cyrl-RS"/>
              </w:rPr>
              <w:t>3</w:t>
            </w:r>
          </w:p>
        </w:tc>
        <w:tc>
          <w:tcPr>
            <w:tcW w:w="1096" w:type="dxa"/>
          </w:tcPr>
          <w:p w14:paraId="2D5E913E" w14:textId="77777777" w:rsidR="00DC2186" w:rsidRPr="00011EAF" w:rsidRDefault="00DC2186" w:rsidP="00DC2186">
            <w:pPr>
              <w:jc w:val="center"/>
              <w:rPr>
                <w:bCs/>
                <w:i/>
                <w:iCs/>
                <w:color w:val="auto"/>
                <w:kern w:val="1"/>
                <w:sz w:val="18"/>
                <w:szCs w:val="18"/>
                <w:lang w:val="sr-Cyrl-RS"/>
              </w:rPr>
            </w:pPr>
            <w:r w:rsidRPr="00011EAF">
              <w:rPr>
                <w:bCs/>
                <w:i/>
                <w:iCs/>
                <w:color w:val="auto"/>
                <w:kern w:val="1"/>
                <w:sz w:val="18"/>
                <w:szCs w:val="18"/>
                <w:lang w:val="sr-Cyrl-RS"/>
              </w:rPr>
              <w:t>4</w:t>
            </w:r>
          </w:p>
        </w:tc>
        <w:tc>
          <w:tcPr>
            <w:tcW w:w="1399" w:type="dxa"/>
          </w:tcPr>
          <w:p w14:paraId="1FF6C7D9" w14:textId="77777777" w:rsidR="00DC2186" w:rsidRPr="00011EAF" w:rsidRDefault="00DC2186" w:rsidP="00DC2186">
            <w:pPr>
              <w:jc w:val="center"/>
              <w:rPr>
                <w:bCs/>
                <w:i/>
                <w:iCs/>
                <w:color w:val="auto"/>
                <w:kern w:val="1"/>
                <w:sz w:val="18"/>
                <w:szCs w:val="18"/>
                <w:lang w:val="sr-Cyrl-RS"/>
              </w:rPr>
            </w:pPr>
            <w:r w:rsidRPr="00011EAF">
              <w:rPr>
                <w:bCs/>
                <w:i/>
                <w:iCs/>
                <w:color w:val="auto"/>
                <w:kern w:val="1"/>
                <w:sz w:val="18"/>
                <w:szCs w:val="18"/>
                <w:lang w:val="sr-Cyrl-RS"/>
              </w:rPr>
              <w:t>5</w:t>
            </w:r>
          </w:p>
        </w:tc>
      </w:tr>
      <w:tr w:rsidR="00DC2186" w:rsidRPr="00011EAF" w14:paraId="7DD09400" w14:textId="77777777" w:rsidTr="00DC2186">
        <w:tc>
          <w:tcPr>
            <w:tcW w:w="809" w:type="dxa"/>
            <w:tcBorders>
              <w:top w:val="single" w:sz="4" w:space="0" w:color="auto"/>
              <w:left w:val="single" w:sz="4" w:space="0" w:color="auto"/>
              <w:bottom w:val="single" w:sz="4" w:space="0" w:color="auto"/>
            </w:tcBorders>
          </w:tcPr>
          <w:p w14:paraId="77A50FC7" w14:textId="77777777" w:rsidR="00DC2186" w:rsidRPr="00011EAF" w:rsidRDefault="00DC2186" w:rsidP="00DC2186">
            <w:pPr>
              <w:jc w:val="center"/>
              <w:rPr>
                <w:bCs/>
                <w:iCs/>
                <w:color w:val="auto"/>
                <w:kern w:val="1"/>
                <w:sz w:val="20"/>
                <w:szCs w:val="20"/>
              </w:rPr>
            </w:pPr>
            <w:r w:rsidRPr="00011EAF">
              <w:rPr>
                <w:bCs/>
                <w:iCs/>
                <w:color w:val="auto"/>
                <w:kern w:val="1"/>
                <w:sz w:val="20"/>
                <w:szCs w:val="20"/>
                <w:lang w:val="sr-Cyrl-RS"/>
              </w:rPr>
              <w:t>1.</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125B30AB" w14:textId="08A986ED" w:rsidR="00DC2186" w:rsidRPr="00011EAF" w:rsidRDefault="00011EAF" w:rsidP="00DC2186">
            <w:pPr>
              <w:rPr>
                <w:bCs/>
                <w:color w:val="auto"/>
                <w:sz w:val="20"/>
                <w:szCs w:val="20"/>
                <w:lang w:val="sr-Cyrl-RS"/>
              </w:rPr>
            </w:pPr>
            <w:r w:rsidRPr="00011EAF">
              <w:rPr>
                <w:color w:val="auto"/>
                <w:sz w:val="20"/>
                <w:szCs w:val="20"/>
                <w:lang w:val="sr-Cyrl-RS"/>
              </w:rPr>
              <w:t>ОПРЕМА</w:t>
            </w:r>
            <w:r w:rsidR="00DC2186" w:rsidRPr="00011EAF">
              <w:rPr>
                <w:color w:val="auto"/>
                <w:sz w:val="20"/>
                <w:szCs w:val="20"/>
              </w:rPr>
              <w:t xml:space="preserve"> </w:t>
            </w:r>
          </w:p>
        </w:tc>
        <w:tc>
          <w:tcPr>
            <w:tcW w:w="1333" w:type="dxa"/>
            <w:tcBorders>
              <w:top w:val="single" w:sz="4" w:space="0" w:color="auto"/>
              <w:bottom w:val="single" w:sz="4" w:space="0" w:color="auto"/>
            </w:tcBorders>
          </w:tcPr>
          <w:p w14:paraId="4F66CED6" w14:textId="77777777" w:rsidR="00DC2186" w:rsidRPr="00011EAF"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77777777" w:rsidR="00DC2186" w:rsidRPr="00011EAF" w:rsidRDefault="00DC2186" w:rsidP="00DC2186">
            <w:pPr>
              <w:jc w:val="center"/>
              <w:rPr>
                <w:bCs/>
                <w:iCs/>
                <w:color w:val="auto"/>
                <w:kern w:val="1"/>
                <w:sz w:val="20"/>
                <w:szCs w:val="20"/>
                <w:lang w:val="sr-Cyrl-RS"/>
              </w:rPr>
            </w:pPr>
            <w:r w:rsidRPr="00011EAF">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1555209B" w14:textId="77777777" w:rsidR="00DC2186" w:rsidRPr="00011EAF" w:rsidRDefault="00DC2186" w:rsidP="00DC2186">
            <w:pPr>
              <w:jc w:val="right"/>
              <w:rPr>
                <w:bCs/>
                <w:iCs/>
                <w:color w:val="auto"/>
                <w:kern w:val="1"/>
                <w:sz w:val="20"/>
                <w:szCs w:val="20"/>
                <w:lang w:val="sr-Cyrl-RS"/>
              </w:rPr>
            </w:pPr>
          </w:p>
        </w:tc>
      </w:tr>
      <w:tr w:rsidR="00DC2186" w:rsidRPr="00011EAF" w14:paraId="2C2C5511" w14:textId="77777777" w:rsidTr="00DC2186">
        <w:tc>
          <w:tcPr>
            <w:tcW w:w="809" w:type="dxa"/>
            <w:tcBorders>
              <w:top w:val="single" w:sz="4" w:space="0" w:color="auto"/>
              <w:left w:val="single" w:sz="4" w:space="0" w:color="auto"/>
              <w:bottom w:val="single" w:sz="4" w:space="0" w:color="auto"/>
            </w:tcBorders>
          </w:tcPr>
          <w:p w14:paraId="45CABEF5" w14:textId="77777777" w:rsidR="00DC2186" w:rsidRPr="00011EAF" w:rsidRDefault="00DC2186" w:rsidP="00DC2186">
            <w:pPr>
              <w:jc w:val="center"/>
              <w:rPr>
                <w:bCs/>
                <w:iCs/>
                <w:color w:val="auto"/>
                <w:kern w:val="1"/>
                <w:sz w:val="20"/>
                <w:szCs w:val="20"/>
                <w:lang w:val="sr-Cyrl-RS"/>
              </w:rPr>
            </w:pPr>
            <w:r w:rsidRPr="00011EAF">
              <w:rPr>
                <w:bCs/>
                <w:iCs/>
                <w:color w:val="auto"/>
                <w:kern w:val="1"/>
                <w:sz w:val="20"/>
                <w:szCs w:val="20"/>
                <w:lang w:val="sr-Cyrl-RS"/>
              </w:rPr>
              <w:t>2.</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E0C99B2" w14:textId="3B4CD59F" w:rsidR="00DC2186" w:rsidRPr="00011EAF" w:rsidRDefault="00011EAF" w:rsidP="00DC2186">
            <w:pPr>
              <w:rPr>
                <w:bCs/>
                <w:color w:val="auto"/>
                <w:sz w:val="20"/>
                <w:szCs w:val="20"/>
                <w:lang w:val="sr-Cyrl-RS"/>
              </w:rPr>
            </w:pPr>
            <w:r w:rsidRPr="00011EAF">
              <w:rPr>
                <w:color w:val="auto"/>
                <w:sz w:val="20"/>
                <w:szCs w:val="20"/>
                <w:lang w:val="sr-Cyrl-RS"/>
              </w:rPr>
              <w:t>МОНТАЖА</w:t>
            </w:r>
          </w:p>
        </w:tc>
        <w:tc>
          <w:tcPr>
            <w:tcW w:w="1333" w:type="dxa"/>
            <w:tcBorders>
              <w:top w:val="single" w:sz="4" w:space="0" w:color="auto"/>
              <w:bottom w:val="single" w:sz="4" w:space="0" w:color="auto"/>
            </w:tcBorders>
          </w:tcPr>
          <w:p w14:paraId="1470E93B" w14:textId="77777777" w:rsidR="00DC2186" w:rsidRPr="00011EAF"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77777777" w:rsidR="00DC2186" w:rsidRPr="00011EAF" w:rsidRDefault="00DC2186" w:rsidP="00DC2186">
            <w:pPr>
              <w:jc w:val="center"/>
              <w:rPr>
                <w:bCs/>
                <w:iCs/>
                <w:color w:val="auto"/>
                <w:kern w:val="1"/>
                <w:sz w:val="20"/>
                <w:szCs w:val="20"/>
                <w:lang w:val="sr-Cyrl-RS"/>
              </w:rPr>
            </w:pPr>
            <w:r w:rsidRPr="00011EAF">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63A0D586" w14:textId="77777777" w:rsidR="00DC2186" w:rsidRPr="00011EAF" w:rsidRDefault="00DC2186" w:rsidP="00DC2186">
            <w:pPr>
              <w:jc w:val="right"/>
              <w:rPr>
                <w:bCs/>
                <w:iCs/>
                <w:color w:val="auto"/>
                <w:kern w:val="1"/>
                <w:sz w:val="20"/>
                <w:szCs w:val="20"/>
                <w:lang w:val="sr-Cyrl-RS"/>
              </w:rPr>
            </w:pPr>
          </w:p>
        </w:tc>
      </w:tr>
      <w:tr w:rsidR="00DC2186" w:rsidRPr="00011EAF" w14:paraId="5CDB67AA" w14:textId="77777777" w:rsidTr="00DC2186">
        <w:tc>
          <w:tcPr>
            <w:tcW w:w="809" w:type="dxa"/>
            <w:tcBorders>
              <w:top w:val="single" w:sz="4" w:space="0" w:color="auto"/>
              <w:left w:val="single" w:sz="4" w:space="0" w:color="auto"/>
              <w:bottom w:val="single" w:sz="4" w:space="0" w:color="auto"/>
            </w:tcBorders>
          </w:tcPr>
          <w:p w14:paraId="3BC8296B" w14:textId="77777777" w:rsidR="00DC2186" w:rsidRPr="00011EAF" w:rsidRDefault="00DC2186" w:rsidP="00DC2186">
            <w:pPr>
              <w:jc w:val="center"/>
              <w:rPr>
                <w:bCs/>
                <w:iCs/>
                <w:color w:val="auto"/>
                <w:kern w:val="1"/>
                <w:sz w:val="20"/>
                <w:szCs w:val="20"/>
                <w:lang w:val="sr-Cyrl-RS"/>
              </w:rPr>
            </w:pPr>
            <w:r w:rsidRPr="00011EAF">
              <w:rPr>
                <w:bCs/>
                <w:iCs/>
                <w:color w:val="auto"/>
                <w:kern w:val="1"/>
                <w:sz w:val="20"/>
                <w:szCs w:val="20"/>
                <w:lang w:val="sr-Cyrl-RS"/>
              </w:rPr>
              <w:t>3.</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8E9C936" w14:textId="788C20B0" w:rsidR="00DC2186" w:rsidRPr="00BA61E4" w:rsidRDefault="00BA61E4" w:rsidP="00011EAF">
            <w:pPr>
              <w:rPr>
                <w:bCs/>
                <w:color w:val="auto"/>
                <w:sz w:val="20"/>
                <w:szCs w:val="20"/>
                <w:lang w:val="sr-Cyrl-RS"/>
              </w:rPr>
            </w:pPr>
            <w:r>
              <w:rPr>
                <w:bCs/>
                <w:color w:val="auto"/>
                <w:sz w:val="20"/>
                <w:szCs w:val="20"/>
                <w:lang w:val="sr-Cyrl-RS"/>
              </w:rPr>
              <w:t>ИСПИТИВАЊЕ, ПРОГРАМИРАЊЕ,</w:t>
            </w:r>
            <w:r w:rsidR="00011EAF" w:rsidRPr="00011EAF">
              <w:rPr>
                <w:bCs/>
                <w:color w:val="auto"/>
                <w:sz w:val="20"/>
                <w:szCs w:val="20"/>
                <w:lang w:val="sr-Cyrl-RS"/>
              </w:rPr>
              <w:t xml:space="preserve"> ПУШТАЊЕ У РАД</w:t>
            </w:r>
            <w:r>
              <w:rPr>
                <w:bCs/>
                <w:color w:val="auto"/>
                <w:sz w:val="20"/>
                <w:szCs w:val="20"/>
              </w:rPr>
              <w:t xml:space="preserve"> </w:t>
            </w:r>
            <w:r>
              <w:rPr>
                <w:bCs/>
                <w:color w:val="auto"/>
                <w:sz w:val="20"/>
                <w:szCs w:val="20"/>
                <w:lang w:val="sr-Cyrl-RS"/>
              </w:rPr>
              <w:t>И ПРОЈЕКАТ ИЗВЕДЕНОГ ОБЈЕКТА</w:t>
            </w:r>
          </w:p>
        </w:tc>
        <w:tc>
          <w:tcPr>
            <w:tcW w:w="1333" w:type="dxa"/>
            <w:tcBorders>
              <w:top w:val="single" w:sz="4" w:space="0" w:color="auto"/>
              <w:bottom w:val="single" w:sz="4" w:space="0" w:color="auto"/>
            </w:tcBorders>
          </w:tcPr>
          <w:p w14:paraId="0BD8E035" w14:textId="77777777" w:rsidR="00DC2186" w:rsidRPr="00011EAF"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1A1DFE97" w14:textId="6FC62276" w:rsidR="00DC2186" w:rsidRPr="00011EAF" w:rsidRDefault="00011EAF" w:rsidP="00DC2186">
            <w:pPr>
              <w:jc w:val="center"/>
              <w:rPr>
                <w:bCs/>
                <w:iCs/>
                <w:color w:val="auto"/>
                <w:kern w:val="1"/>
                <w:sz w:val="20"/>
                <w:szCs w:val="20"/>
                <w:lang w:val="sr-Cyrl-RS"/>
              </w:rPr>
            </w:pPr>
            <w:r w:rsidRPr="00011EAF">
              <w:rPr>
                <w:bCs/>
                <w:iCs/>
                <w:color w:val="auto"/>
                <w:kern w:val="1"/>
                <w:sz w:val="20"/>
                <w:szCs w:val="20"/>
                <w:lang w:val="sr-Cyrl-RS"/>
              </w:rPr>
              <w:t>2</w:t>
            </w:r>
            <w:r w:rsidR="00DC2186" w:rsidRPr="00011EAF">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0BBC9637" w14:textId="77777777" w:rsidR="00DC2186" w:rsidRPr="00011EAF" w:rsidRDefault="00DC2186" w:rsidP="00DC2186">
            <w:pPr>
              <w:jc w:val="right"/>
              <w:rPr>
                <w:bCs/>
                <w:iCs/>
                <w:color w:val="auto"/>
                <w:kern w:val="1"/>
                <w:sz w:val="20"/>
                <w:szCs w:val="20"/>
                <w:lang w:val="sr-Cyrl-RS"/>
              </w:rPr>
            </w:pPr>
          </w:p>
        </w:tc>
      </w:tr>
      <w:tr w:rsidR="00DC2186" w:rsidRPr="00011EAF" w14:paraId="5EDC2DD7" w14:textId="77777777" w:rsidTr="00DC2186">
        <w:trPr>
          <w:trHeight w:val="279"/>
        </w:trPr>
        <w:tc>
          <w:tcPr>
            <w:tcW w:w="809" w:type="dxa"/>
            <w:tcBorders>
              <w:top w:val="single" w:sz="4" w:space="0" w:color="auto"/>
              <w:left w:val="single" w:sz="4" w:space="0" w:color="auto"/>
              <w:bottom w:val="single" w:sz="4" w:space="0" w:color="auto"/>
            </w:tcBorders>
            <w:shd w:val="clear" w:color="auto" w:fill="DEEAF6" w:themeFill="accent1" w:themeFillTint="33"/>
          </w:tcPr>
          <w:p w14:paraId="63D0DA12" w14:textId="0331B1D1" w:rsidR="00DC2186" w:rsidRPr="00011EAF" w:rsidRDefault="00011EAF" w:rsidP="00DC2186">
            <w:pPr>
              <w:jc w:val="center"/>
              <w:rPr>
                <w:bCs/>
                <w:iCs/>
                <w:color w:val="auto"/>
                <w:kern w:val="1"/>
                <w:sz w:val="20"/>
                <w:szCs w:val="20"/>
                <w:lang w:val="sr-Cyrl-RS"/>
              </w:rPr>
            </w:pPr>
            <w:r w:rsidRPr="00011EAF">
              <w:rPr>
                <w:bCs/>
                <w:iCs/>
                <w:color w:val="auto"/>
                <w:kern w:val="1"/>
                <w:sz w:val="20"/>
                <w:szCs w:val="20"/>
                <w:lang w:val="sr-Cyrl-RS"/>
              </w:rPr>
              <w:t>4</w:t>
            </w:r>
            <w:r w:rsidR="00DC2186" w:rsidRPr="00011EAF">
              <w:rPr>
                <w:bCs/>
                <w:iCs/>
                <w:color w:val="auto"/>
                <w:kern w:val="1"/>
                <w:sz w:val="20"/>
                <w:szCs w:val="20"/>
                <w:lang w:val="sr-Cyrl-RS"/>
              </w:rPr>
              <w:t>.</w:t>
            </w:r>
          </w:p>
        </w:tc>
        <w:tc>
          <w:tcPr>
            <w:tcW w:w="4856" w:type="dxa"/>
            <w:tcBorders>
              <w:top w:val="single" w:sz="4" w:space="0" w:color="auto"/>
              <w:bottom w:val="single" w:sz="4" w:space="0" w:color="auto"/>
            </w:tcBorders>
            <w:shd w:val="clear" w:color="auto" w:fill="DEEAF6" w:themeFill="accent1" w:themeFillTint="33"/>
            <w:vAlign w:val="center"/>
          </w:tcPr>
          <w:p w14:paraId="5E4AD00F" w14:textId="77777777" w:rsidR="00DC2186" w:rsidRPr="00011EAF" w:rsidRDefault="00DC2186" w:rsidP="00DC2186">
            <w:pPr>
              <w:jc w:val="right"/>
              <w:rPr>
                <w:bCs/>
                <w:color w:val="auto"/>
                <w:sz w:val="20"/>
                <w:szCs w:val="20"/>
                <w:lang w:val="sr-Cyrl-RS"/>
              </w:rPr>
            </w:pPr>
            <w:r w:rsidRPr="00011EAF">
              <w:rPr>
                <w:b/>
                <w:bCs/>
                <w:color w:val="auto"/>
                <w:spacing w:val="-8"/>
                <w:sz w:val="20"/>
                <w:szCs w:val="20"/>
                <w:lang w:val="sr-Cyrl-RS"/>
              </w:rPr>
              <w:t xml:space="preserve">СВЕ </w:t>
            </w:r>
            <w:r w:rsidRPr="00011EAF">
              <w:rPr>
                <w:b/>
                <w:bCs/>
                <w:color w:val="auto"/>
                <w:spacing w:val="-8"/>
                <w:sz w:val="20"/>
                <w:szCs w:val="20"/>
              </w:rPr>
              <w:t>УКУПНА ЦЕНА</w:t>
            </w:r>
            <w:r w:rsidRPr="00011EAF">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011EAF"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011EAF" w:rsidRDefault="00DC2186" w:rsidP="00DC2186">
            <w:pPr>
              <w:jc w:val="right"/>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011EAF" w:rsidRDefault="00DC2186" w:rsidP="00DC2186">
            <w:pPr>
              <w:jc w:val="right"/>
              <w:rPr>
                <w:bCs/>
                <w:iCs/>
                <w:color w:val="auto"/>
                <w:kern w:val="1"/>
                <w:sz w:val="20"/>
                <w:szCs w:val="20"/>
                <w:lang w:val="sr-Cyrl-RS"/>
              </w:rPr>
            </w:pPr>
          </w:p>
        </w:tc>
      </w:tr>
    </w:tbl>
    <w:p w14:paraId="3FD7889E" w14:textId="77777777" w:rsidR="00DC2186" w:rsidRPr="00011EAF" w:rsidRDefault="00DC2186" w:rsidP="00DC2186">
      <w:pPr>
        <w:spacing w:after="120" w:line="240" w:lineRule="auto"/>
        <w:rPr>
          <w:i/>
          <w:color w:val="auto"/>
          <w:kern w:val="1"/>
          <w:sz w:val="22"/>
          <w:szCs w:val="22"/>
          <w:lang w:val="sr-Cyrl-RS"/>
        </w:rPr>
      </w:pPr>
      <w:r w:rsidRPr="00011EAF">
        <w:rPr>
          <w:i/>
          <w:color w:val="auto"/>
          <w:kern w:val="1"/>
          <w:sz w:val="22"/>
          <w:szCs w:val="22"/>
          <w:lang w:val="sr-Cyrl-RS"/>
        </w:rPr>
        <w:t xml:space="preserve">*У складу са Законом о ПДВ-у извођач радова не обрачунава ПДВ на основу чл. 10. ст. 2. тачка 3. </w:t>
      </w:r>
    </w:p>
    <w:p w14:paraId="4AA0E45F" w14:textId="77777777" w:rsidR="00DC2186" w:rsidRPr="00011EAF" w:rsidRDefault="00DC2186" w:rsidP="00DC2186">
      <w:pPr>
        <w:ind w:left="360"/>
        <w:jc w:val="both"/>
        <w:rPr>
          <w:b/>
          <w:bCs/>
          <w:iCs/>
          <w:color w:val="auto"/>
          <w:kern w:val="1"/>
          <w:u w:val="single"/>
        </w:rPr>
      </w:pPr>
    </w:p>
    <w:p w14:paraId="1965FB96" w14:textId="77777777" w:rsidR="00DC2186" w:rsidRPr="00011EAF" w:rsidRDefault="00DC2186" w:rsidP="00DC2186">
      <w:pPr>
        <w:ind w:left="360"/>
        <w:jc w:val="both"/>
        <w:rPr>
          <w:b/>
          <w:bCs/>
          <w:iCs/>
          <w:color w:val="auto"/>
          <w:kern w:val="1"/>
          <w:u w:val="single"/>
        </w:rPr>
      </w:pPr>
      <w:r w:rsidRPr="00011EAF">
        <w:rPr>
          <w:b/>
          <w:bCs/>
          <w:iCs/>
          <w:color w:val="auto"/>
          <w:kern w:val="1"/>
          <w:u w:val="single"/>
        </w:rPr>
        <w:t xml:space="preserve">Упутство за попуњавање обрасца структуре цене: </w:t>
      </w:r>
    </w:p>
    <w:p w14:paraId="7871729E" w14:textId="77777777" w:rsidR="00DC2186" w:rsidRPr="00011EAF" w:rsidRDefault="00DC2186" w:rsidP="00DC2186">
      <w:pPr>
        <w:ind w:left="360"/>
        <w:jc w:val="both"/>
        <w:rPr>
          <w:bCs/>
          <w:iCs/>
          <w:color w:val="auto"/>
          <w:kern w:val="1"/>
          <w:lang w:val="sr-Cyrl-RS"/>
        </w:rPr>
      </w:pPr>
    </w:p>
    <w:p w14:paraId="33472264" w14:textId="77777777" w:rsidR="00DC2186" w:rsidRPr="00011EAF" w:rsidRDefault="00DC2186" w:rsidP="00DC2186">
      <w:pPr>
        <w:tabs>
          <w:tab w:val="left" w:pos="90"/>
        </w:tabs>
        <w:jc w:val="both"/>
        <w:rPr>
          <w:bCs/>
          <w:iCs/>
          <w:color w:val="auto"/>
          <w:kern w:val="1"/>
          <w:sz w:val="22"/>
          <w:szCs w:val="22"/>
        </w:rPr>
      </w:pPr>
      <w:r w:rsidRPr="00011EAF">
        <w:rPr>
          <w:bCs/>
          <w:iCs/>
          <w:color w:val="auto"/>
          <w:kern w:val="1"/>
          <w:sz w:val="22"/>
          <w:szCs w:val="22"/>
        </w:rPr>
        <w:t>Понуђач треба да попун</w:t>
      </w:r>
      <w:r w:rsidRPr="00011EAF">
        <w:rPr>
          <w:bCs/>
          <w:iCs/>
          <w:color w:val="auto"/>
          <w:kern w:val="1"/>
          <w:sz w:val="22"/>
          <w:szCs w:val="22"/>
          <w:lang w:val="sr-Cyrl-CS"/>
        </w:rPr>
        <w:t>и</w:t>
      </w:r>
      <w:r w:rsidRPr="00011EAF">
        <w:rPr>
          <w:bCs/>
          <w:iCs/>
          <w:color w:val="auto"/>
          <w:kern w:val="1"/>
          <w:sz w:val="22"/>
          <w:szCs w:val="22"/>
        </w:rPr>
        <w:t xml:space="preserve"> образац структуре цене </w:t>
      </w:r>
      <w:r w:rsidRPr="00011EAF">
        <w:rPr>
          <w:bCs/>
          <w:iCs/>
          <w:color w:val="auto"/>
          <w:kern w:val="1"/>
          <w:sz w:val="22"/>
          <w:szCs w:val="22"/>
          <w:lang w:val="sr-Cyrl-CS"/>
        </w:rPr>
        <w:t>на следећи начин</w:t>
      </w:r>
      <w:r w:rsidRPr="00011EAF">
        <w:rPr>
          <w:bCs/>
          <w:iCs/>
          <w:color w:val="auto"/>
          <w:kern w:val="1"/>
          <w:sz w:val="22"/>
          <w:szCs w:val="22"/>
        </w:rPr>
        <w:t>:</w:t>
      </w:r>
    </w:p>
    <w:p w14:paraId="4AFF2E12" w14:textId="77777777" w:rsidR="00DC2186" w:rsidRPr="00011EAF" w:rsidRDefault="00DC2186" w:rsidP="00DC2186">
      <w:pPr>
        <w:tabs>
          <w:tab w:val="left" w:pos="90"/>
        </w:tabs>
        <w:jc w:val="both"/>
        <w:rPr>
          <w:bCs/>
          <w:iCs/>
          <w:color w:val="auto"/>
          <w:kern w:val="1"/>
          <w:sz w:val="22"/>
          <w:szCs w:val="22"/>
          <w:lang w:val="sr-Cyrl-CS"/>
        </w:rPr>
      </w:pPr>
    </w:p>
    <w:p w14:paraId="3A9736EA" w14:textId="45179115" w:rsidR="00DC2186" w:rsidRPr="00011EAF" w:rsidRDefault="00DC2186" w:rsidP="00DC2186">
      <w:pPr>
        <w:numPr>
          <w:ilvl w:val="0"/>
          <w:numId w:val="10"/>
        </w:numPr>
        <w:tabs>
          <w:tab w:val="clear" w:pos="0"/>
        </w:tabs>
        <w:snapToGrid w:val="0"/>
        <w:spacing w:after="120" w:line="240" w:lineRule="auto"/>
        <w:ind w:left="142" w:hanging="142"/>
        <w:jc w:val="both"/>
        <w:rPr>
          <w:rFonts w:eastAsia="Times New Roman"/>
          <w:bCs/>
          <w:color w:val="auto"/>
          <w:kern w:val="1"/>
          <w:sz w:val="22"/>
          <w:szCs w:val="22"/>
          <w:lang w:val="ru-RU"/>
        </w:rPr>
      </w:pPr>
      <w:r w:rsidRPr="00011EAF">
        <w:rPr>
          <w:bCs/>
          <w:iCs/>
          <w:color w:val="auto"/>
          <w:kern w:val="1"/>
          <w:sz w:val="22"/>
          <w:szCs w:val="22"/>
          <w:lang w:val="sr-Cyrl-CS"/>
        </w:rPr>
        <w:t xml:space="preserve">у колону </w:t>
      </w:r>
      <w:r w:rsidRPr="00011EAF">
        <w:rPr>
          <w:bCs/>
          <w:iCs/>
          <w:color w:val="auto"/>
          <w:kern w:val="1"/>
          <w:sz w:val="22"/>
          <w:szCs w:val="22"/>
          <w:lang w:val="sr-Cyrl-RS"/>
        </w:rPr>
        <w:t>3</w:t>
      </w:r>
      <w:r w:rsidRPr="00011EAF">
        <w:rPr>
          <w:bCs/>
          <w:iCs/>
          <w:color w:val="auto"/>
          <w:kern w:val="1"/>
          <w:sz w:val="22"/>
          <w:szCs w:val="22"/>
          <w:lang w:val="sr-Cyrl-CS"/>
        </w:rPr>
        <w:t xml:space="preserve">. </w:t>
      </w:r>
      <w:r w:rsidRPr="00011EAF">
        <w:rPr>
          <w:bCs/>
          <w:iCs/>
          <w:color w:val="auto"/>
          <w:kern w:val="1"/>
          <w:sz w:val="22"/>
          <w:szCs w:val="22"/>
          <w:lang w:val="sr-Cyrl-RS"/>
        </w:rPr>
        <w:t xml:space="preserve">у редовима од 1. до </w:t>
      </w:r>
      <w:r w:rsidR="00011EAF" w:rsidRPr="00011EAF">
        <w:rPr>
          <w:bCs/>
          <w:iCs/>
          <w:color w:val="auto"/>
          <w:kern w:val="1"/>
          <w:sz w:val="22"/>
          <w:szCs w:val="22"/>
          <w:lang w:val="sr-Cyrl-RS"/>
        </w:rPr>
        <w:t>3</w:t>
      </w:r>
      <w:r w:rsidRPr="00011EAF">
        <w:rPr>
          <w:bCs/>
          <w:iCs/>
          <w:color w:val="auto"/>
          <w:kern w:val="1"/>
          <w:sz w:val="22"/>
          <w:szCs w:val="22"/>
          <w:lang w:val="sr-Cyrl-RS"/>
        </w:rPr>
        <w:t xml:space="preserve">. </w:t>
      </w:r>
      <w:r w:rsidRPr="00011EAF">
        <w:rPr>
          <w:bCs/>
          <w:iCs/>
          <w:color w:val="auto"/>
          <w:kern w:val="1"/>
          <w:sz w:val="22"/>
          <w:szCs w:val="22"/>
          <w:lang w:val="sr-Cyrl-CS"/>
        </w:rPr>
        <w:t>уписати  укупну цену у динарима без ПДВ-а за наведене позиције</w:t>
      </w:r>
      <w:r w:rsidRPr="00011EAF">
        <w:rPr>
          <w:bCs/>
          <w:iCs/>
          <w:color w:val="auto"/>
          <w:kern w:val="1"/>
          <w:sz w:val="22"/>
          <w:szCs w:val="22"/>
        </w:rPr>
        <w:t>;</w:t>
      </w:r>
    </w:p>
    <w:p w14:paraId="562288B2" w14:textId="50C8F99A" w:rsidR="00DC2186" w:rsidRPr="00011EAF" w:rsidRDefault="00DC2186" w:rsidP="00DC2186">
      <w:pPr>
        <w:numPr>
          <w:ilvl w:val="0"/>
          <w:numId w:val="10"/>
        </w:numPr>
        <w:tabs>
          <w:tab w:val="clear" w:pos="0"/>
        </w:tabs>
        <w:snapToGrid w:val="0"/>
        <w:spacing w:after="120" w:line="240" w:lineRule="auto"/>
        <w:ind w:left="142" w:hanging="142"/>
        <w:jc w:val="both"/>
        <w:rPr>
          <w:color w:val="auto"/>
          <w:kern w:val="1"/>
          <w:sz w:val="22"/>
          <w:szCs w:val="22"/>
        </w:rPr>
      </w:pPr>
      <w:r w:rsidRPr="00011EAF">
        <w:rPr>
          <w:bCs/>
          <w:iCs/>
          <w:color w:val="auto"/>
          <w:kern w:val="1"/>
          <w:sz w:val="22"/>
          <w:szCs w:val="22"/>
          <w:lang w:val="sr-Cyrl-CS"/>
        </w:rPr>
        <w:t xml:space="preserve">у колону </w:t>
      </w:r>
      <w:r w:rsidRPr="00011EAF">
        <w:rPr>
          <w:bCs/>
          <w:iCs/>
          <w:color w:val="auto"/>
          <w:kern w:val="1"/>
          <w:sz w:val="22"/>
          <w:szCs w:val="22"/>
          <w:lang w:val="sr-Cyrl-RS"/>
        </w:rPr>
        <w:t>5</w:t>
      </w:r>
      <w:r w:rsidRPr="00011EAF">
        <w:rPr>
          <w:bCs/>
          <w:iCs/>
          <w:color w:val="auto"/>
          <w:kern w:val="1"/>
          <w:sz w:val="22"/>
          <w:szCs w:val="22"/>
          <w:lang w:val="sr-Cyrl-CS"/>
        </w:rPr>
        <w:t xml:space="preserve">. </w:t>
      </w:r>
      <w:r w:rsidRPr="00011EAF">
        <w:rPr>
          <w:bCs/>
          <w:iCs/>
          <w:color w:val="auto"/>
          <w:kern w:val="1"/>
          <w:sz w:val="22"/>
          <w:szCs w:val="22"/>
          <w:lang w:val="sr-Cyrl-RS"/>
        </w:rPr>
        <w:t xml:space="preserve">у редовима од 1. до </w:t>
      </w:r>
      <w:r w:rsidR="00011EAF">
        <w:rPr>
          <w:bCs/>
          <w:iCs/>
          <w:color w:val="auto"/>
          <w:kern w:val="1"/>
          <w:sz w:val="22"/>
          <w:szCs w:val="22"/>
          <w:lang w:val="sr-Cyrl-RS"/>
        </w:rPr>
        <w:t>2</w:t>
      </w:r>
      <w:r w:rsidR="00011EAF" w:rsidRPr="00011EAF">
        <w:rPr>
          <w:bCs/>
          <w:iCs/>
          <w:color w:val="auto"/>
          <w:kern w:val="1"/>
          <w:sz w:val="22"/>
          <w:szCs w:val="22"/>
          <w:lang w:val="sr-Cyrl-RS"/>
        </w:rPr>
        <w:t>.</w:t>
      </w:r>
      <w:r w:rsidRPr="00011EAF">
        <w:rPr>
          <w:bCs/>
          <w:iCs/>
          <w:color w:val="auto"/>
          <w:kern w:val="1"/>
          <w:sz w:val="22"/>
          <w:szCs w:val="22"/>
          <w:lang w:val="sr-Cyrl-RS"/>
        </w:rPr>
        <w:t xml:space="preserve"> </w:t>
      </w:r>
      <w:r w:rsidRPr="00011EAF">
        <w:rPr>
          <w:bCs/>
          <w:iCs/>
          <w:color w:val="auto"/>
          <w:kern w:val="1"/>
          <w:sz w:val="22"/>
          <w:szCs w:val="22"/>
          <w:lang w:val="sr-Cyrl-CS"/>
        </w:rPr>
        <w:t>уписати уку</w:t>
      </w:r>
      <w:r w:rsidR="00011EAF">
        <w:rPr>
          <w:bCs/>
          <w:iCs/>
          <w:color w:val="auto"/>
          <w:kern w:val="1"/>
          <w:sz w:val="22"/>
          <w:szCs w:val="22"/>
          <w:lang w:val="sr-Cyrl-CS"/>
        </w:rPr>
        <w:t>пну цену са 0% ПДВ-а, а у реду 3</w:t>
      </w:r>
      <w:r w:rsidRPr="00011EAF">
        <w:rPr>
          <w:bCs/>
          <w:iCs/>
          <w:color w:val="auto"/>
          <w:kern w:val="1"/>
          <w:sz w:val="22"/>
          <w:szCs w:val="22"/>
          <w:lang w:val="sr-Cyrl-CS"/>
        </w:rPr>
        <w:t>. са додатих 20% ПДВ-а.</w:t>
      </w:r>
    </w:p>
    <w:p w14:paraId="05E2FEC4" w14:textId="516ACAAE" w:rsidR="00DC2186" w:rsidRPr="00011EAF" w:rsidRDefault="00DC2186" w:rsidP="00DC2186">
      <w:pPr>
        <w:numPr>
          <w:ilvl w:val="0"/>
          <w:numId w:val="10"/>
        </w:numPr>
        <w:tabs>
          <w:tab w:val="clear" w:pos="0"/>
        </w:tabs>
        <w:snapToGrid w:val="0"/>
        <w:spacing w:after="120" w:line="240" w:lineRule="auto"/>
        <w:ind w:left="142" w:hanging="142"/>
        <w:jc w:val="both"/>
        <w:rPr>
          <w:color w:val="auto"/>
          <w:kern w:val="1"/>
          <w:sz w:val="22"/>
          <w:szCs w:val="22"/>
        </w:rPr>
      </w:pPr>
      <w:r w:rsidRPr="00011EAF">
        <w:rPr>
          <w:color w:val="auto"/>
          <w:kern w:val="1"/>
          <w:sz w:val="22"/>
          <w:szCs w:val="22"/>
        </w:rPr>
        <w:t xml:space="preserve"> </w:t>
      </w:r>
      <w:r w:rsidRPr="00011EAF">
        <w:rPr>
          <w:color w:val="auto"/>
          <w:kern w:val="1"/>
          <w:sz w:val="22"/>
          <w:szCs w:val="22"/>
          <w:lang w:val="sr-Cyrl-RS"/>
        </w:rPr>
        <w:t xml:space="preserve">У колону 3. у реду </w:t>
      </w:r>
      <w:r w:rsidR="00011EAF" w:rsidRPr="00011EAF">
        <w:rPr>
          <w:color w:val="auto"/>
          <w:kern w:val="1"/>
          <w:sz w:val="22"/>
          <w:szCs w:val="22"/>
          <w:lang w:val="sr-Cyrl-RS"/>
        </w:rPr>
        <w:t>4</w:t>
      </w:r>
      <w:r w:rsidRPr="00011EAF">
        <w:rPr>
          <w:color w:val="auto"/>
          <w:kern w:val="1"/>
          <w:sz w:val="22"/>
          <w:szCs w:val="22"/>
          <w:lang w:val="sr-Cyrl-RS"/>
        </w:rPr>
        <w:t xml:space="preserve">. уписати све укупну цену у динарима без ПДВ-а, а у колони 5. у реду </w:t>
      </w:r>
      <w:r w:rsidR="00011EAF" w:rsidRPr="00011EAF">
        <w:rPr>
          <w:color w:val="auto"/>
          <w:kern w:val="1"/>
          <w:sz w:val="22"/>
          <w:szCs w:val="22"/>
          <w:lang w:val="sr-Cyrl-RS"/>
        </w:rPr>
        <w:t>4</w:t>
      </w:r>
      <w:r w:rsidRPr="00011EAF">
        <w:rPr>
          <w:color w:val="auto"/>
          <w:kern w:val="1"/>
          <w:sz w:val="22"/>
          <w:szCs w:val="22"/>
          <w:lang w:val="sr-Cyrl-RS"/>
        </w:rPr>
        <w:t>. уписати укупну цену у динарима са ПДВ-ом.</w:t>
      </w:r>
    </w:p>
    <w:p w14:paraId="70546078" w14:textId="77777777" w:rsidR="00DC2186" w:rsidRPr="00011EAF" w:rsidRDefault="00DC2186" w:rsidP="00DC2186">
      <w:pPr>
        <w:tabs>
          <w:tab w:val="left" w:pos="90"/>
        </w:tabs>
        <w:ind w:left="90"/>
        <w:jc w:val="both"/>
        <w:rPr>
          <w:color w:val="auto"/>
          <w:kern w:val="1"/>
          <w:sz w:val="22"/>
          <w:szCs w:val="22"/>
        </w:rPr>
      </w:pPr>
    </w:p>
    <w:p w14:paraId="7005CF6E" w14:textId="77777777" w:rsidR="00DC2186" w:rsidRPr="00011EAF"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243D54" w14:paraId="1F400EA9" w14:textId="77777777" w:rsidTr="00DC2186">
        <w:tc>
          <w:tcPr>
            <w:tcW w:w="3080" w:type="dxa"/>
            <w:vAlign w:val="center"/>
          </w:tcPr>
          <w:p w14:paraId="29F3A846" w14:textId="77777777" w:rsidR="00DC2186" w:rsidRPr="00011EAF" w:rsidRDefault="00DC2186" w:rsidP="00DC2186">
            <w:pPr>
              <w:spacing w:after="120"/>
              <w:jc w:val="center"/>
              <w:rPr>
                <w:color w:val="auto"/>
                <w:kern w:val="1"/>
                <w:sz w:val="22"/>
                <w:szCs w:val="22"/>
              </w:rPr>
            </w:pPr>
            <w:r w:rsidRPr="00011EAF">
              <w:rPr>
                <w:color w:val="auto"/>
                <w:kern w:val="1"/>
                <w:sz w:val="22"/>
                <w:szCs w:val="22"/>
              </w:rPr>
              <w:t>Датум:</w:t>
            </w:r>
          </w:p>
        </w:tc>
        <w:tc>
          <w:tcPr>
            <w:tcW w:w="3068" w:type="dxa"/>
            <w:vAlign w:val="center"/>
          </w:tcPr>
          <w:p w14:paraId="038B3BE8" w14:textId="77777777" w:rsidR="00DC2186" w:rsidRPr="00011EAF" w:rsidRDefault="00DC2186" w:rsidP="00DC2186">
            <w:pPr>
              <w:spacing w:after="120"/>
              <w:jc w:val="center"/>
              <w:rPr>
                <w:color w:val="auto"/>
                <w:kern w:val="1"/>
                <w:sz w:val="22"/>
                <w:szCs w:val="22"/>
              </w:rPr>
            </w:pPr>
            <w:r w:rsidRPr="00011EAF">
              <w:rPr>
                <w:color w:val="auto"/>
                <w:kern w:val="1"/>
                <w:sz w:val="22"/>
                <w:szCs w:val="22"/>
              </w:rPr>
              <w:t>М.П.</w:t>
            </w:r>
          </w:p>
        </w:tc>
        <w:tc>
          <w:tcPr>
            <w:tcW w:w="3094" w:type="dxa"/>
            <w:vAlign w:val="center"/>
          </w:tcPr>
          <w:p w14:paraId="0F85E8C9" w14:textId="77777777" w:rsidR="00DC2186" w:rsidRPr="00243D54" w:rsidRDefault="00DC2186" w:rsidP="00DC2186">
            <w:pPr>
              <w:spacing w:after="120"/>
              <w:jc w:val="center"/>
              <w:rPr>
                <w:color w:val="auto"/>
                <w:kern w:val="1"/>
                <w:sz w:val="22"/>
                <w:szCs w:val="22"/>
              </w:rPr>
            </w:pPr>
            <w:r w:rsidRPr="00011EAF">
              <w:rPr>
                <w:color w:val="auto"/>
                <w:kern w:val="1"/>
                <w:sz w:val="22"/>
                <w:szCs w:val="22"/>
              </w:rPr>
              <w:t>Потпис понуђача</w:t>
            </w:r>
          </w:p>
        </w:tc>
      </w:tr>
      <w:tr w:rsidR="00DC2186" w:rsidRPr="00243D54" w14:paraId="4E70FCF3" w14:textId="77777777" w:rsidTr="00DC2186">
        <w:tc>
          <w:tcPr>
            <w:tcW w:w="3080" w:type="dxa"/>
            <w:tcBorders>
              <w:bottom w:val="single" w:sz="4" w:space="0" w:color="000000"/>
            </w:tcBorders>
          </w:tcPr>
          <w:p w14:paraId="777F203D" w14:textId="77777777" w:rsidR="00DC2186" w:rsidRPr="00243D54" w:rsidRDefault="00DC2186" w:rsidP="00DC2186">
            <w:pPr>
              <w:snapToGrid w:val="0"/>
              <w:spacing w:after="120"/>
              <w:jc w:val="both"/>
              <w:rPr>
                <w:color w:val="auto"/>
                <w:kern w:val="1"/>
                <w:sz w:val="22"/>
                <w:szCs w:val="22"/>
              </w:rPr>
            </w:pPr>
          </w:p>
        </w:tc>
        <w:tc>
          <w:tcPr>
            <w:tcW w:w="3068" w:type="dxa"/>
          </w:tcPr>
          <w:p w14:paraId="6304C2DD" w14:textId="77777777" w:rsidR="00DC2186" w:rsidRPr="00243D54"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243D54" w:rsidRDefault="00DC2186" w:rsidP="00DC2186">
            <w:pPr>
              <w:snapToGrid w:val="0"/>
              <w:spacing w:after="120"/>
              <w:jc w:val="both"/>
              <w:rPr>
                <w:color w:val="auto"/>
                <w:kern w:val="1"/>
                <w:sz w:val="22"/>
                <w:szCs w:val="22"/>
              </w:rPr>
            </w:pPr>
          </w:p>
        </w:tc>
      </w:tr>
    </w:tbl>
    <w:p w14:paraId="5FA4DF40" w14:textId="77777777" w:rsidR="00DC2186" w:rsidRPr="00243D54" w:rsidRDefault="00DC2186" w:rsidP="00DC2186">
      <w:pPr>
        <w:spacing w:line="240" w:lineRule="auto"/>
        <w:jc w:val="both"/>
        <w:rPr>
          <w:bCs/>
          <w:iCs/>
          <w:color w:val="auto"/>
          <w:sz w:val="22"/>
          <w:szCs w:val="22"/>
          <w:lang w:val="sr-Cyrl-CS"/>
        </w:rPr>
      </w:pPr>
    </w:p>
    <w:p w14:paraId="53158672" w14:textId="77777777" w:rsidR="00DC2186" w:rsidRPr="00243D54" w:rsidRDefault="00DC2186" w:rsidP="00DC2186">
      <w:pPr>
        <w:spacing w:line="240" w:lineRule="auto"/>
        <w:jc w:val="both"/>
        <w:rPr>
          <w:bCs/>
          <w:iCs/>
          <w:color w:val="auto"/>
          <w:sz w:val="22"/>
          <w:szCs w:val="22"/>
          <w:lang w:val="sr-Cyrl-CS"/>
        </w:rPr>
      </w:pPr>
    </w:p>
    <w:p w14:paraId="7BD3A857" w14:textId="77777777" w:rsidR="00DC2186" w:rsidRPr="00243D54" w:rsidRDefault="00DC2186" w:rsidP="00DC2186">
      <w:pPr>
        <w:spacing w:after="120" w:line="240" w:lineRule="auto"/>
        <w:jc w:val="both"/>
        <w:rPr>
          <w:i/>
          <w:iCs/>
          <w:color w:val="auto"/>
          <w:sz w:val="22"/>
          <w:szCs w:val="22"/>
          <w:u w:val="single"/>
          <w:lang w:val="sr-Cyrl-CS"/>
        </w:rPr>
      </w:pPr>
      <w:r w:rsidRPr="00243D54">
        <w:rPr>
          <w:b/>
          <w:bCs/>
          <w:i/>
          <w:iCs/>
          <w:color w:val="auto"/>
          <w:sz w:val="22"/>
          <w:szCs w:val="22"/>
          <w:u w:val="single"/>
          <w:lang w:val="sr-Cyrl-CS"/>
        </w:rPr>
        <w:t>Напомена:</w:t>
      </w:r>
      <w:r w:rsidRPr="00243D54">
        <w:rPr>
          <w:i/>
          <w:iCs/>
          <w:color w:val="auto"/>
          <w:sz w:val="22"/>
          <w:szCs w:val="22"/>
          <w:u w:val="single"/>
          <w:lang w:val="sr-Cyrl-CS"/>
        </w:rPr>
        <w:t xml:space="preserve"> </w:t>
      </w:r>
    </w:p>
    <w:p w14:paraId="01EE0526" w14:textId="77777777" w:rsidR="00DC2186" w:rsidRPr="00243D54" w:rsidRDefault="00DC2186" w:rsidP="00DC2186">
      <w:pPr>
        <w:spacing w:line="240" w:lineRule="auto"/>
        <w:jc w:val="both"/>
        <w:rPr>
          <w:i/>
          <w:iCs/>
          <w:color w:val="auto"/>
          <w:sz w:val="20"/>
          <w:szCs w:val="20"/>
          <w:lang w:val="sr-Cyrl-CS"/>
        </w:rPr>
      </w:pPr>
      <w:r w:rsidRPr="00243D54">
        <w:rPr>
          <w:i/>
          <w:iCs/>
          <w:color w:val="auto"/>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243D54">
        <w:rPr>
          <w:i/>
          <w:iCs/>
          <w:color w:val="auto"/>
          <w:kern w:val="1"/>
          <w:sz w:val="20"/>
          <w:szCs w:val="20"/>
        </w:rPr>
        <w:t xml:space="preserve">Уколико понуђачи подносе заједничку понуду, група понуђача може да се определи да образац </w:t>
      </w:r>
      <w:r w:rsidRPr="00243D54">
        <w:rPr>
          <w:i/>
          <w:iCs/>
          <w:color w:val="auto"/>
          <w:kern w:val="1"/>
          <w:sz w:val="20"/>
          <w:szCs w:val="20"/>
          <w:lang w:val="sr-Cyrl-RS"/>
        </w:rPr>
        <w:t>структуре цене</w:t>
      </w:r>
      <w:r w:rsidRPr="00243D54">
        <w:rPr>
          <w:i/>
          <w:iCs/>
          <w:color w:val="auto"/>
          <w:kern w:val="1"/>
          <w:sz w:val="20"/>
          <w:szCs w:val="20"/>
        </w:rPr>
        <w:t xml:space="preserve"> потписују и печатом оверавају сви понуђачи из групе понуђача или група понуђача може </w:t>
      </w:r>
      <w:r w:rsidRPr="00243D54">
        <w:rPr>
          <w:i/>
          <w:iCs/>
          <w:color w:val="auto"/>
          <w:kern w:val="1"/>
          <w:sz w:val="20"/>
          <w:szCs w:val="20"/>
          <w:lang w:val="sr-Cyrl-RS"/>
        </w:rPr>
        <w:t>споразумом</w:t>
      </w:r>
      <w:r w:rsidRPr="00243D54">
        <w:rPr>
          <w:i/>
          <w:iCs/>
          <w:color w:val="auto"/>
          <w:kern w:val="1"/>
          <w:sz w:val="20"/>
          <w:szCs w:val="20"/>
        </w:rPr>
        <w:t xml:space="preserve"> да одреди једног понуђача из групе који ће попунити, потписати и печатом оверити образац.</w:t>
      </w:r>
    </w:p>
    <w:p w14:paraId="234839E1" w14:textId="77777777" w:rsidR="00DC2186" w:rsidRPr="00243D54" w:rsidRDefault="00DC2186" w:rsidP="00DC2186">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243D54" w:rsidRDefault="00DC2186" w:rsidP="00DC2186">
      <w:pPr>
        <w:jc w:val="both"/>
        <w:rPr>
          <w:iCs/>
          <w:color w:val="auto"/>
          <w:kern w:val="1"/>
        </w:rPr>
      </w:pPr>
    </w:p>
    <w:p w14:paraId="6E864528" w14:textId="77777777" w:rsidR="00DC2186" w:rsidRPr="00243D54" w:rsidRDefault="00DC2186" w:rsidP="00DC2186">
      <w:pPr>
        <w:keepLines/>
        <w:tabs>
          <w:tab w:val="left" w:pos="-2977"/>
          <w:tab w:val="right" w:pos="4820"/>
        </w:tabs>
        <w:spacing w:before="60" w:line="240" w:lineRule="auto"/>
        <w:jc w:val="right"/>
        <w:rPr>
          <w:b/>
          <w:bCs/>
          <w:noProof/>
          <w:color w:val="auto"/>
          <w:lang w:val="sr-Cyrl-RS"/>
        </w:rPr>
      </w:pPr>
    </w:p>
    <w:p w14:paraId="30180D0A" w14:textId="77777777" w:rsidR="00DC2186" w:rsidRPr="00243D54" w:rsidRDefault="00DC2186" w:rsidP="00DC2186">
      <w:pPr>
        <w:keepLines/>
        <w:tabs>
          <w:tab w:val="left" w:pos="-2977"/>
          <w:tab w:val="right" w:pos="4820"/>
        </w:tabs>
        <w:spacing w:before="60" w:line="240" w:lineRule="auto"/>
        <w:jc w:val="right"/>
        <w:rPr>
          <w:b/>
          <w:bCs/>
          <w:noProof/>
          <w:color w:val="auto"/>
          <w:lang w:val="sr-Cyrl-RS"/>
        </w:rPr>
      </w:pPr>
    </w:p>
    <w:p w14:paraId="25B8F5B4" w14:textId="77777777" w:rsidR="00DC2186" w:rsidRPr="00243D54" w:rsidRDefault="00DC2186" w:rsidP="00DC2186">
      <w:pPr>
        <w:keepLines/>
        <w:tabs>
          <w:tab w:val="left" w:pos="-2977"/>
          <w:tab w:val="right" w:pos="4820"/>
        </w:tabs>
        <w:spacing w:before="60" w:line="240" w:lineRule="auto"/>
        <w:jc w:val="right"/>
        <w:rPr>
          <w:b/>
          <w:bCs/>
          <w:noProof/>
          <w:color w:val="auto"/>
          <w:lang w:val="sr-Cyrl-RS"/>
        </w:rPr>
      </w:pPr>
    </w:p>
    <w:p w14:paraId="43B6AF4A" w14:textId="77777777" w:rsidR="00DC2186" w:rsidRPr="00243D54" w:rsidRDefault="00DC2186" w:rsidP="00DC2186">
      <w:pPr>
        <w:keepLines/>
        <w:tabs>
          <w:tab w:val="left" w:pos="-2977"/>
          <w:tab w:val="right" w:pos="4820"/>
        </w:tabs>
        <w:spacing w:before="60" w:line="240" w:lineRule="auto"/>
        <w:jc w:val="right"/>
        <w:rPr>
          <w:b/>
          <w:bCs/>
          <w:noProof/>
          <w:color w:val="FF0000"/>
          <w:lang w:val="sr-Cyrl-RS"/>
        </w:rPr>
      </w:pPr>
    </w:p>
    <w:p w14:paraId="526F8CDD" w14:textId="77777777" w:rsidR="00DC2186" w:rsidRPr="00243D54" w:rsidRDefault="00DC2186" w:rsidP="00DC2186">
      <w:pPr>
        <w:keepLines/>
        <w:tabs>
          <w:tab w:val="left" w:pos="-2977"/>
          <w:tab w:val="right" w:pos="4820"/>
        </w:tabs>
        <w:spacing w:before="60" w:line="240" w:lineRule="auto"/>
        <w:jc w:val="right"/>
        <w:rPr>
          <w:b/>
          <w:bCs/>
          <w:noProof/>
          <w:color w:val="FF0000"/>
          <w:lang w:val="sr-Cyrl-RS"/>
        </w:rPr>
      </w:pPr>
    </w:p>
    <w:p w14:paraId="553804CA" w14:textId="71C5874F" w:rsidR="00011EAF" w:rsidRDefault="00011EAF">
      <w:pPr>
        <w:suppressAutoHyphens w:val="0"/>
        <w:spacing w:after="160" w:line="259" w:lineRule="auto"/>
        <w:rPr>
          <w:b/>
          <w:bCs/>
          <w:noProof/>
          <w:color w:val="auto"/>
          <w:lang w:val="sr-Cyrl-RS"/>
        </w:rPr>
      </w:pPr>
      <w:r>
        <w:rPr>
          <w:b/>
          <w:bCs/>
          <w:noProof/>
          <w:color w:val="auto"/>
          <w:lang w:val="sr-Cyrl-RS"/>
        </w:rPr>
        <w:br w:type="page"/>
      </w:r>
    </w:p>
    <w:p w14:paraId="41E4D4A4" w14:textId="77777777" w:rsidR="00DC2186" w:rsidRPr="00243D54" w:rsidRDefault="00DC2186" w:rsidP="00DC2186">
      <w:pPr>
        <w:keepLines/>
        <w:tabs>
          <w:tab w:val="left" w:pos="-2977"/>
          <w:tab w:val="right" w:pos="4820"/>
        </w:tabs>
        <w:spacing w:before="60" w:line="240" w:lineRule="auto"/>
        <w:jc w:val="right"/>
        <w:rPr>
          <w:b/>
          <w:bCs/>
          <w:noProof/>
          <w:color w:val="auto"/>
          <w:lang w:val="sr-Cyrl-RS"/>
        </w:rPr>
      </w:pPr>
    </w:p>
    <w:p w14:paraId="25C4DABE" w14:textId="77777777" w:rsidR="00DC2186" w:rsidRPr="00243D54" w:rsidRDefault="00DC2186" w:rsidP="00DC2186">
      <w:pPr>
        <w:shd w:val="clear" w:color="auto" w:fill="C6D9F1"/>
        <w:jc w:val="center"/>
        <w:rPr>
          <w:b/>
          <w:bCs/>
          <w:noProof/>
          <w:color w:val="auto"/>
        </w:rPr>
      </w:pPr>
      <w:r w:rsidRPr="00243D54">
        <w:rPr>
          <w:b/>
          <w:bCs/>
          <w:noProof/>
          <w:color w:val="auto"/>
        </w:rPr>
        <w:t xml:space="preserve"> </w:t>
      </w:r>
    </w:p>
    <w:p w14:paraId="611C8EF3" w14:textId="0C0874D5" w:rsidR="00DC2186" w:rsidRPr="00243D54" w:rsidRDefault="00DC2186" w:rsidP="00DC2186">
      <w:pPr>
        <w:shd w:val="clear" w:color="auto" w:fill="C6D9F1"/>
        <w:jc w:val="center"/>
        <w:rPr>
          <w:b/>
          <w:bCs/>
          <w:i/>
          <w:iCs/>
        </w:rPr>
      </w:pPr>
      <w:r w:rsidRPr="00243D54">
        <w:rPr>
          <w:b/>
          <w:bCs/>
          <w:i/>
          <w:iCs/>
        </w:rPr>
        <w:t>V</w:t>
      </w:r>
      <w:r w:rsidRPr="00243D54">
        <w:rPr>
          <w:b/>
          <w:bCs/>
          <w:i/>
          <w:iCs/>
          <w:lang w:val="sr-Cyrl-RS"/>
        </w:rPr>
        <w:t>-3</w:t>
      </w:r>
      <w:r w:rsidRPr="00243D54">
        <w:rPr>
          <w:b/>
          <w:bCs/>
          <w:i/>
          <w:iCs/>
        </w:rPr>
        <w:t xml:space="preserve">  ОБРАЗАЦ ТРОШКОВА ПРИПРЕМЕ ПОНУДЕ</w:t>
      </w:r>
    </w:p>
    <w:p w14:paraId="1FA4EAC1" w14:textId="77777777" w:rsidR="00DC2186" w:rsidRPr="00243D54" w:rsidRDefault="00DC2186" w:rsidP="00DC2186">
      <w:pPr>
        <w:shd w:val="clear" w:color="auto" w:fill="C6D9F1"/>
        <w:jc w:val="center"/>
        <w:rPr>
          <w:b/>
          <w:bCs/>
          <w:i/>
          <w:iCs/>
        </w:rPr>
      </w:pPr>
    </w:p>
    <w:p w14:paraId="14CEA5DD" w14:textId="77777777" w:rsidR="00DC2186" w:rsidRPr="00243D54" w:rsidRDefault="00DC2186" w:rsidP="00DC2186">
      <w:pPr>
        <w:keepLines/>
        <w:tabs>
          <w:tab w:val="left" w:pos="-2977"/>
          <w:tab w:val="right" w:pos="4820"/>
        </w:tabs>
        <w:spacing w:before="60" w:line="240" w:lineRule="auto"/>
        <w:jc w:val="center"/>
        <w:rPr>
          <w:b/>
          <w:bCs/>
          <w:i/>
          <w:iCs/>
          <w:color w:val="auto"/>
          <w:kern w:val="1"/>
          <w:lang w:val="sr-Cyrl-RS"/>
        </w:rPr>
      </w:pPr>
    </w:p>
    <w:p w14:paraId="56BDC828" w14:textId="578A6B4F" w:rsidR="00DC2186" w:rsidRPr="00243D54" w:rsidRDefault="00DC2186" w:rsidP="00DC2186">
      <w:pPr>
        <w:spacing w:after="120"/>
        <w:jc w:val="both"/>
        <w:rPr>
          <w:color w:val="auto"/>
          <w:kern w:val="1"/>
        </w:rPr>
      </w:pPr>
      <w:r w:rsidRPr="00243D54">
        <w:rPr>
          <w:color w:val="auto"/>
          <w:kern w:val="1"/>
        </w:rPr>
        <w:t xml:space="preserve">У складу са чланом 88. </w:t>
      </w:r>
      <w:r w:rsidRPr="00243D54">
        <w:rPr>
          <w:color w:val="auto"/>
          <w:kern w:val="1"/>
          <w:lang w:val="sr-Cyrl-CS"/>
        </w:rPr>
        <w:t>став 1.</w:t>
      </w:r>
      <w:r w:rsidRPr="00243D54">
        <w:rPr>
          <w:color w:val="auto"/>
          <w:kern w:val="1"/>
        </w:rPr>
        <w:t xml:space="preserve"> ЗЈН, понуђач</w:t>
      </w:r>
      <w:r w:rsidRPr="00243D54">
        <w:rPr>
          <w:color w:val="auto"/>
          <w:kern w:val="1"/>
          <w:lang w:val="sr-Cyrl-RS"/>
        </w:rPr>
        <w:t xml:space="preserve"> ____________________ </w:t>
      </w:r>
      <w:r w:rsidRPr="00243D54">
        <w:rPr>
          <w:i/>
          <w:color w:val="auto"/>
          <w:kern w:val="1"/>
          <w:lang w:val="ru-RU"/>
        </w:rPr>
        <w:t>[</w:t>
      </w:r>
      <w:r w:rsidRPr="00243D54">
        <w:rPr>
          <w:i/>
          <w:iCs/>
          <w:color w:val="auto"/>
          <w:kern w:val="1"/>
        </w:rPr>
        <w:t xml:space="preserve">навести </w:t>
      </w:r>
      <w:r w:rsidRPr="00243D54">
        <w:rPr>
          <w:i/>
          <w:iCs/>
          <w:color w:val="auto"/>
          <w:kern w:val="1"/>
          <w:lang w:val="sr-Cyrl-CS"/>
        </w:rPr>
        <w:t>назив понуђача</w:t>
      </w:r>
      <w:r w:rsidRPr="00243D54">
        <w:rPr>
          <w:i/>
          <w:iCs/>
          <w:color w:val="auto"/>
          <w:kern w:val="1"/>
        </w:rPr>
        <w:t xml:space="preserve">], </w:t>
      </w:r>
      <w:r w:rsidRPr="00243D54">
        <w:rPr>
          <w:color w:val="auto"/>
          <w:kern w:val="1"/>
        </w:rPr>
        <w:t>достав</w:t>
      </w:r>
      <w:r w:rsidRPr="00243D54">
        <w:rPr>
          <w:color w:val="auto"/>
          <w:kern w:val="1"/>
          <w:lang w:val="sr-Cyrl-CS"/>
        </w:rPr>
        <w:t xml:space="preserve">ља </w:t>
      </w:r>
      <w:r w:rsidRPr="00243D54">
        <w:rPr>
          <w:color w:val="auto"/>
          <w:kern w:val="1"/>
        </w:rPr>
        <w:t xml:space="preserve">укупан износ и структуру трошкова припремања понуде, </w:t>
      </w:r>
      <w:r w:rsidRPr="00243D54">
        <w:rPr>
          <w:color w:val="auto"/>
          <w:kern w:val="1"/>
          <w:lang w:val="sr-Cyrl-RS"/>
        </w:rPr>
        <w:t xml:space="preserve">за јавну набавку ЈН број </w:t>
      </w:r>
      <w:r w:rsidR="00243D54" w:rsidRPr="00243D54">
        <w:rPr>
          <w:color w:val="auto"/>
          <w:kern w:val="1"/>
          <w:lang w:val="sr-Cyrl-RS"/>
        </w:rPr>
        <w:t>24</w:t>
      </w:r>
      <w:r w:rsidRPr="00243D54">
        <w:rPr>
          <w:color w:val="auto"/>
          <w:kern w:val="1"/>
          <w:lang w:val="sr-Cyrl-RS"/>
        </w:rPr>
        <w:t xml:space="preserve">/2018-03, </w:t>
      </w:r>
      <w:r w:rsidRPr="00243D54">
        <w:rPr>
          <w:color w:val="auto"/>
          <w:kern w:val="1"/>
          <w:lang w:val="sr-Cyrl-CS"/>
        </w:rPr>
        <w:t xml:space="preserve">како следи у </w:t>
      </w:r>
      <w:r w:rsidRPr="00243D54">
        <w:rPr>
          <w:color w:val="auto"/>
          <w:kern w:val="1"/>
        </w:rPr>
        <w:t>табели:</w:t>
      </w:r>
    </w:p>
    <w:p w14:paraId="49B47B33" w14:textId="77777777" w:rsidR="00DC2186" w:rsidRPr="00243D54"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243D54"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243D54" w:rsidRDefault="00DC2186" w:rsidP="00DC2186">
            <w:pPr>
              <w:jc w:val="center"/>
              <w:rPr>
                <w:b/>
                <w:i/>
                <w:color w:val="auto"/>
                <w:kern w:val="1"/>
              </w:rPr>
            </w:pPr>
            <w:r w:rsidRPr="00243D54">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243D54" w:rsidRDefault="00DC2186" w:rsidP="00DC2186">
            <w:pPr>
              <w:jc w:val="center"/>
              <w:rPr>
                <w:color w:val="auto"/>
                <w:kern w:val="1"/>
              </w:rPr>
            </w:pPr>
            <w:r w:rsidRPr="00243D54">
              <w:rPr>
                <w:b/>
                <w:i/>
                <w:color w:val="auto"/>
                <w:kern w:val="1"/>
              </w:rPr>
              <w:t>ИЗНОС ТРОШКА У РСД</w:t>
            </w:r>
          </w:p>
        </w:tc>
      </w:tr>
      <w:tr w:rsidR="00DC2186" w:rsidRPr="00243D54"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243D54" w:rsidRDefault="00DC2186" w:rsidP="00DC2186">
            <w:pPr>
              <w:snapToGrid w:val="0"/>
              <w:jc w:val="right"/>
              <w:rPr>
                <w:color w:val="auto"/>
                <w:kern w:val="1"/>
              </w:rPr>
            </w:pPr>
          </w:p>
        </w:tc>
      </w:tr>
      <w:tr w:rsidR="00DC2186" w:rsidRPr="00243D54"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243D54" w:rsidRDefault="00DC2186" w:rsidP="00DC2186">
            <w:pPr>
              <w:snapToGrid w:val="0"/>
              <w:jc w:val="right"/>
              <w:rPr>
                <w:color w:val="auto"/>
                <w:kern w:val="1"/>
              </w:rPr>
            </w:pPr>
          </w:p>
        </w:tc>
      </w:tr>
      <w:tr w:rsidR="00DC2186" w:rsidRPr="00243D54"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243D54" w:rsidRDefault="00DC2186" w:rsidP="00DC2186">
            <w:pPr>
              <w:snapToGrid w:val="0"/>
              <w:rPr>
                <w:color w:val="auto"/>
                <w:kern w:val="1"/>
                <w:lang w:val="en-US"/>
              </w:rPr>
            </w:pPr>
          </w:p>
        </w:tc>
      </w:tr>
      <w:tr w:rsidR="00DC2186" w:rsidRPr="00243D54"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243D54" w:rsidRDefault="00DC2186" w:rsidP="00DC2186">
            <w:pPr>
              <w:snapToGrid w:val="0"/>
              <w:rPr>
                <w:color w:val="auto"/>
                <w:kern w:val="1"/>
                <w:lang w:val="en-US"/>
              </w:rPr>
            </w:pPr>
          </w:p>
        </w:tc>
      </w:tr>
      <w:tr w:rsidR="00DC2186" w:rsidRPr="00243D54"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243D54" w:rsidRDefault="00DC2186" w:rsidP="00DC2186">
            <w:pPr>
              <w:snapToGrid w:val="0"/>
              <w:rPr>
                <w:color w:val="auto"/>
                <w:kern w:val="1"/>
                <w:lang w:val="en-US"/>
              </w:rPr>
            </w:pPr>
          </w:p>
        </w:tc>
      </w:tr>
      <w:tr w:rsidR="00DC2186" w:rsidRPr="00243D54"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243D54"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243D54" w:rsidRDefault="00DC2186" w:rsidP="00DC2186">
            <w:pPr>
              <w:snapToGrid w:val="0"/>
              <w:rPr>
                <w:color w:val="auto"/>
                <w:kern w:val="1"/>
                <w:lang w:val="en-US"/>
              </w:rPr>
            </w:pPr>
          </w:p>
        </w:tc>
      </w:tr>
      <w:tr w:rsidR="00DC2186" w:rsidRPr="00243D54"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243D54" w:rsidRDefault="00DC2186" w:rsidP="00DC2186">
            <w:pPr>
              <w:jc w:val="center"/>
              <w:rPr>
                <w:color w:val="auto"/>
                <w:kern w:val="1"/>
                <w:lang w:val="ru-RU"/>
              </w:rPr>
            </w:pPr>
            <w:r w:rsidRPr="00243D54">
              <w:rPr>
                <w:b/>
                <w:i/>
                <w:color w:val="auto"/>
                <w:kern w:val="1"/>
              </w:rPr>
              <w:t>УКУПАН ИЗНОС ТРОШКОВА ПРИП</w:t>
            </w:r>
            <w:r w:rsidRPr="00243D54">
              <w:rPr>
                <w:b/>
                <w:i/>
                <w:color w:val="auto"/>
                <w:kern w:val="1"/>
                <w:lang w:val="sr-Cyrl-RS"/>
              </w:rPr>
              <w:t>Р</w:t>
            </w:r>
            <w:r w:rsidRPr="00243D54">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243D54" w:rsidRDefault="00DC2186" w:rsidP="00DC2186">
            <w:pPr>
              <w:snapToGrid w:val="0"/>
              <w:rPr>
                <w:color w:val="auto"/>
                <w:kern w:val="1"/>
                <w:lang w:val="ru-RU"/>
              </w:rPr>
            </w:pPr>
          </w:p>
        </w:tc>
      </w:tr>
    </w:tbl>
    <w:p w14:paraId="6AF7E1ED" w14:textId="77777777" w:rsidR="00DC2186" w:rsidRPr="00243D54" w:rsidRDefault="00DC2186" w:rsidP="00DC2186">
      <w:pPr>
        <w:jc w:val="both"/>
        <w:rPr>
          <w:color w:val="auto"/>
          <w:kern w:val="1"/>
        </w:rPr>
      </w:pPr>
    </w:p>
    <w:p w14:paraId="42A32BB9" w14:textId="77777777" w:rsidR="00DC2186" w:rsidRPr="00243D54" w:rsidRDefault="00DC2186" w:rsidP="00DC2186">
      <w:pPr>
        <w:jc w:val="both"/>
        <w:rPr>
          <w:color w:val="auto"/>
          <w:kern w:val="1"/>
        </w:rPr>
      </w:pPr>
    </w:p>
    <w:p w14:paraId="08D11DF8" w14:textId="77777777" w:rsidR="00DC2186" w:rsidRPr="00243D54" w:rsidRDefault="00DC2186" w:rsidP="00DC2186">
      <w:pPr>
        <w:spacing w:after="120" w:line="240" w:lineRule="auto"/>
        <w:jc w:val="both"/>
        <w:rPr>
          <w:color w:val="auto"/>
          <w:kern w:val="1"/>
        </w:rPr>
      </w:pPr>
      <w:r w:rsidRPr="00243D54">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243D54" w:rsidRDefault="00DC2186" w:rsidP="00DC2186">
      <w:pPr>
        <w:spacing w:after="120" w:line="240" w:lineRule="auto"/>
        <w:jc w:val="both"/>
        <w:rPr>
          <w:color w:val="auto"/>
          <w:kern w:val="1"/>
          <w:lang w:val="sr-Cyrl-CS"/>
        </w:rPr>
      </w:pPr>
      <w:r w:rsidRPr="00243D54">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243D54" w:rsidRDefault="00DC2186" w:rsidP="00DC2186">
      <w:pPr>
        <w:spacing w:after="120"/>
        <w:ind w:firstLine="426"/>
        <w:jc w:val="both"/>
        <w:rPr>
          <w:b/>
          <w:bCs/>
          <w:i/>
          <w:color w:val="auto"/>
          <w:kern w:val="1"/>
        </w:rPr>
      </w:pPr>
    </w:p>
    <w:p w14:paraId="4D5C9F7E" w14:textId="77777777" w:rsidR="00DC2186" w:rsidRPr="00243D54" w:rsidRDefault="00DC2186" w:rsidP="00DC2186">
      <w:pPr>
        <w:spacing w:after="120"/>
        <w:ind w:firstLine="426"/>
        <w:jc w:val="both"/>
        <w:rPr>
          <w:b/>
          <w:bCs/>
          <w:i/>
          <w:color w:val="auto"/>
          <w:kern w:val="1"/>
        </w:rPr>
      </w:pPr>
    </w:p>
    <w:p w14:paraId="755F879A" w14:textId="77777777" w:rsidR="00DC2186" w:rsidRPr="00243D54" w:rsidRDefault="00DC2186" w:rsidP="00DC2186">
      <w:pPr>
        <w:spacing w:after="120"/>
        <w:ind w:firstLine="426"/>
        <w:jc w:val="both"/>
        <w:rPr>
          <w:b/>
          <w:bCs/>
          <w:i/>
          <w:color w:val="auto"/>
          <w:kern w:val="1"/>
        </w:rPr>
      </w:pPr>
    </w:p>
    <w:p w14:paraId="6CE20F2F" w14:textId="77777777" w:rsidR="00DC2186" w:rsidRPr="00243D54" w:rsidRDefault="00DC2186" w:rsidP="00DC2186">
      <w:pPr>
        <w:spacing w:after="120"/>
        <w:ind w:firstLine="426"/>
        <w:jc w:val="both"/>
        <w:rPr>
          <w:b/>
          <w:bCs/>
          <w:i/>
          <w:color w:val="auto"/>
          <w:kern w:val="1"/>
        </w:rPr>
      </w:pPr>
    </w:p>
    <w:p w14:paraId="376D822C" w14:textId="77777777" w:rsidR="00DC2186" w:rsidRPr="00243D54" w:rsidRDefault="00DC2186" w:rsidP="00DC2186">
      <w:pPr>
        <w:spacing w:after="120"/>
        <w:jc w:val="both"/>
        <w:rPr>
          <w:b/>
          <w:bCs/>
          <w:i/>
          <w:color w:val="auto"/>
          <w:kern w:val="1"/>
        </w:rPr>
      </w:pPr>
    </w:p>
    <w:p w14:paraId="7F27B4D0" w14:textId="77777777" w:rsidR="00DC2186" w:rsidRPr="00243D54" w:rsidRDefault="00DC2186" w:rsidP="00DC2186">
      <w:pPr>
        <w:spacing w:after="120"/>
        <w:jc w:val="both"/>
        <w:rPr>
          <w:b/>
          <w:bCs/>
          <w:i/>
          <w:color w:val="auto"/>
          <w:kern w:val="1"/>
        </w:rPr>
      </w:pPr>
    </w:p>
    <w:p w14:paraId="31507FCE" w14:textId="77777777" w:rsidR="00DC2186" w:rsidRPr="00243D54" w:rsidRDefault="00DC2186" w:rsidP="00DC2186">
      <w:pPr>
        <w:spacing w:after="120"/>
        <w:jc w:val="both"/>
        <w:rPr>
          <w:bCs/>
          <w:color w:val="auto"/>
          <w:kern w:val="1"/>
          <w:lang w:val="sr-Cyrl-RS"/>
        </w:rPr>
      </w:pPr>
      <w:r w:rsidRPr="00243D54">
        <w:rPr>
          <w:bCs/>
          <w:i/>
          <w:color w:val="auto"/>
          <w:kern w:val="1"/>
          <w:lang w:val="sr-Cyrl-RS"/>
        </w:rPr>
        <w:t>.</w:t>
      </w:r>
    </w:p>
    <w:p w14:paraId="7843DF91" w14:textId="77777777" w:rsidR="00DC2186" w:rsidRPr="00243D54"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243D54" w14:paraId="5675D4E7" w14:textId="77777777" w:rsidTr="00DC2186">
        <w:tc>
          <w:tcPr>
            <w:tcW w:w="3080" w:type="dxa"/>
            <w:vAlign w:val="center"/>
          </w:tcPr>
          <w:p w14:paraId="5EE4C6CB" w14:textId="77777777" w:rsidR="00DC2186" w:rsidRPr="00243D54" w:rsidRDefault="00DC2186" w:rsidP="00DC2186">
            <w:pPr>
              <w:spacing w:after="120"/>
              <w:jc w:val="center"/>
              <w:rPr>
                <w:color w:val="auto"/>
                <w:kern w:val="1"/>
              </w:rPr>
            </w:pPr>
            <w:r w:rsidRPr="00243D54">
              <w:rPr>
                <w:color w:val="auto"/>
                <w:kern w:val="1"/>
              </w:rPr>
              <w:t>Датум:</w:t>
            </w:r>
          </w:p>
        </w:tc>
        <w:tc>
          <w:tcPr>
            <w:tcW w:w="3068" w:type="dxa"/>
            <w:vAlign w:val="center"/>
          </w:tcPr>
          <w:p w14:paraId="09AB432D" w14:textId="77777777" w:rsidR="00DC2186" w:rsidRPr="00243D54" w:rsidRDefault="00DC2186" w:rsidP="00DC2186">
            <w:pPr>
              <w:spacing w:after="120"/>
              <w:jc w:val="center"/>
              <w:rPr>
                <w:color w:val="auto"/>
                <w:kern w:val="1"/>
              </w:rPr>
            </w:pPr>
            <w:r w:rsidRPr="00243D54">
              <w:rPr>
                <w:color w:val="auto"/>
                <w:kern w:val="1"/>
              </w:rPr>
              <w:t>М.П.</w:t>
            </w:r>
          </w:p>
        </w:tc>
        <w:tc>
          <w:tcPr>
            <w:tcW w:w="3094" w:type="dxa"/>
            <w:vAlign w:val="center"/>
          </w:tcPr>
          <w:p w14:paraId="0A3CB845" w14:textId="77777777" w:rsidR="00DC2186" w:rsidRPr="00243D54" w:rsidRDefault="00DC2186" w:rsidP="00DC2186">
            <w:pPr>
              <w:spacing w:after="120"/>
              <w:jc w:val="center"/>
              <w:rPr>
                <w:color w:val="auto"/>
                <w:kern w:val="1"/>
              </w:rPr>
            </w:pPr>
            <w:r w:rsidRPr="00243D54">
              <w:rPr>
                <w:color w:val="auto"/>
                <w:kern w:val="1"/>
              </w:rPr>
              <w:t>Потпис понуђача</w:t>
            </w:r>
          </w:p>
        </w:tc>
      </w:tr>
      <w:tr w:rsidR="00DC2186" w:rsidRPr="00243D54" w14:paraId="0D3F1D87" w14:textId="77777777" w:rsidTr="00DC2186">
        <w:tc>
          <w:tcPr>
            <w:tcW w:w="3080" w:type="dxa"/>
            <w:tcBorders>
              <w:bottom w:val="single" w:sz="4" w:space="0" w:color="000000"/>
            </w:tcBorders>
          </w:tcPr>
          <w:p w14:paraId="017597B6" w14:textId="77777777" w:rsidR="00DC2186" w:rsidRPr="00243D54" w:rsidRDefault="00DC2186" w:rsidP="00DC2186">
            <w:pPr>
              <w:snapToGrid w:val="0"/>
              <w:spacing w:after="120"/>
              <w:jc w:val="both"/>
              <w:rPr>
                <w:color w:val="auto"/>
                <w:kern w:val="1"/>
              </w:rPr>
            </w:pPr>
          </w:p>
        </w:tc>
        <w:tc>
          <w:tcPr>
            <w:tcW w:w="3068" w:type="dxa"/>
          </w:tcPr>
          <w:p w14:paraId="1749C2EA" w14:textId="77777777" w:rsidR="00DC2186" w:rsidRPr="00243D54"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243D54" w:rsidRDefault="00DC2186" w:rsidP="00DC2186">
            <w:pPr>
              <w:snapToGrid w:val="0"/>
              <w:spacing w:after="120"/>
              <w:jc w:val="both"/>
              <w:rPr>
                <w:color w:val="auto"/>
                <w:kern w:val="1"/>
              </w:rPr>
            </w:pPr>
          </w:p>
        </w:tc>
      </w:tr>
    </w:tbl>
    <w:p w14:paraId="495C6EDD" w14:textId="77777777" w:rsidR="00DC2186" w:rsidRPr="00243D54" w:rsidRDefault="00DC2186" w:rsidP="00DC2186">
      <w:pPr>
        <w:rPr>
          <w:color w:val="auto"/>
          <w:kern w:val="1"/>
        </w:rPr>
      </w:pPr>
    </w:p>
    <w:p w14:paraId="7A15F9EC" w14:textId="77777777" w:rsidR="00DC2186" w:rsidRPr="00243D54" w:rsidRDefault="00DC2186" w:rsidP="00DC2186">
      <w:pPr>
        <w:rPr>
          <w:b/>
          <w:bCs/>
          <w:i/>
          <w:iCs/>
          <w:color w:val="auto"/>
          <w:kern w:val="1"/>
          <w:lang w:val="sr-Cyrl-RS"/>
        </w:rPr>
      </w:pPr>
    </w:p>
    <w:p w14:paraId="3821CEF7" w14:textId="77777777" w:rsidR="00DC2186" w:rsidRPr="00243D54" w:rsidRDefault="00DC2186" w:rsidP="00DC2186">
      <w:pPr>
        <w:rPr>
          <w:b/>
          <w:bCs/>
          <w:i/>
          <w:iCs/>
          <w:color w:val="auto"/>
          <w:kern w:val="1"/>
          <w:lang w:val="sr-Cyrl-RS"/>
        </w:rPr>
      </w:pPr>
    </w:p>
    <w:p w14:paraId="040DB9DE" w14:textId="77777777" w:rsidR="00DC2186" w:rsidRPr="00243D54" w:rsidRDefault="00DC2186" w:rsidP="00DC2186">
      <w:pPr>
        <w:spacing w:after="120" w:line="240" w:lineRule="auto"/>
        <w:rPr>
          <w:bCs/>
          <w:i/>
          <w:color w:val="auto"/>
          <w:kern w:val="1"/>
        </w:rPr>
      </w:pPr>
      <w:r w:rsidRPr="00243D54">
        <w:rPr>
          <w:b/>
          <w:bCs/>
          <w:i/>
          <w:color w:val="auto"/>
          <w:kern w:val="1"/>
          <w:u w:val="single"/>
        </w:rPr>
        <w:t xml:space="preserve">Напомена: </w:t>
      </w:r>
      <w:r w:rsidRPr="00243D54">
        <w:rPr>
          <w:b/>
          <w:bCs/>
          <w:i/>
          <w:color w:val="auto"/>
          <w:kern w:val="1"/>
          <w:u w:val="single"/>
          <w:lang w:val="sr-Cyrl-RS"/>
        </w:rPr>
        <w:t xml:space="preserve"> </w:t>
      </w:r>
      <w:r w:rsidRPr="00243D54">
        <w:rPr>
          <w:bCs/>
          <w:i/>
          <w:color w:val="auto"/>
          <w:kern w:val="1"/>
        </w:rPr>
        <w:t>достављање овог обрасца није обавезно</w:t>
      </w:r>
    </w:p>
    <w:p w14:paraId="1DA02EDA" w14:textId="77777777" w:rsidR="00DC2186" w:rsidRPr="00243D54" w:rsidRDefault="00DC2186" w:rsidP="00DC2186">
      <w:pPr>
        <w:spacing w:after="120" w:line="240" w:lineRule="auto"/>
        <w:rPr>
          <w:bCs/>
          <w:i/>
          <w:color w:val="auto"/>
          <w:kern w:val="1"/>
        </w:rPr>
      </w:pPr>
    </w:p>
    <w:p w14:paraId="25321353" w14:textId="77777777" w:rsidR="00DC2186" w:rsidRPr="00243D54" w:rsidRDefault="00DC2186" w:rsidP="00DC2186">
      <w:pPr>
        <w:spacing w:after="120" w:line="240" w:lineRule="auto"/>
        <w:rPr>
          <w:bCs/>
          <w:i/>
          <w:color w:val="auto"/>
          <w:kern w:val="1"/>
        </w:rPr>
      </w:pPr>
    </w:p>
    <w:p w14:paraId="0D1C1E7D" w14:textId="77777777" w:rsidR="00DC2186" w:rsidRPr="00243D54" w:rsidRDefault="00DC2186" w:rsidP="00DC2186">
      <w:pPr>
        <w:spacing w:after="120" w:line="240" w:lineRule="auto"/>
        <w:rPr>
          <w:bCs/>
          <w:i/>
          <w:color w:val="auto"/>
          <w:kern w:val="1"/>
        </w:rPr>
      </w:pPr>
    </w:p>
    <w:p w14:paraId="0ACA51E4" w14:textId="77777777" w:rsidR="00DC2186" w:rsidRPr="00243D54" w:rsidRDefault="00DC2186" w:rsidP="00DC2186">
      <w:pPr>
        <w:spacing w:after="120" w:line="240" w:lineRule="auto"/>
        <w:rPr>
          <w:b/>
          <w:bCs/>
          <w:i/>
          <w:color w:val="auto"/>
          <w:kern w:val="1"/>
          <w:u w:val="single"/>
        </w:rPr>
      </w:pPr>
    </w:p>
    <w:p w14:paraId="0EB45F50" w14:textId="77777777" w:rsidR="00DC2186" w:rsidRPr="00243D54" w:rsidRDefault="00DC2186" w:rsidP="00DC2186">
      <w:pPr>
        <w:jc w:val="right"/>
        <w:rPr>
          <w:rFonts w:eastAsia="Times New Roman"/>
          <w:b/>
          <w:bCs/>
          <w:color w:val="auto"/>
          <w:kern w:val="1"/>
          <w:lang w:val="sr-Cyrl-RS"/>
        </w:rPr>
      </w:pPr>
    </w:p>
    <w:p w14:paraId="38B93E7B" w14:textId="77777777" w:rsidR="00DC2186" w:rsidRPr="00243D54" w:rsidRDefault="00DC2186" w:rsidP="00DC2186">
      <w:pPr>
        <w:shd w:val="clear" w:color="auto" w:fill="C6D9F1"/>
        <w:jc w:val="center"/>
        <w:rPr>
          <w:b/>
          <w:bCs/>
          <w:i/>
          <w:iCs/>
        </w:rPr>
      </w:pPr>
      <w:r w:rsidRPr="00243D54">
        <w:rPr>
          <w:b/>
          <w:bCs/>
          <w:i/>
          <w:iCs/>
        </w:rPr>
        <w:t>V</w:t>
      </w:r>
      <w:r w:rsidRPr="00243D54">
        <w:rPr>
          <w:b/>
          <w:bCs/>
          <w:i/>
          <w:iCs/>
          <w:lang w:val="sr-Cyrl-RS"/>
        </w:rPr>
        <w:t>-4</w:t>
      </w:r>
      <w:r w:rsidRPr="00243D54">
        <w:rPr>
          <w:b/>
          <w:bCs/>
          <w:i/>
          <w:iCs/>
          <w:lang w:val="ru-RU"/>
        </w:rPr>
        <w:t xml:space="preserve"> </w:t>
      </w:r>
      <w:r w:rsidRPr="00243D54">
        <w:rPr>
          <w:b/>
          <w:bCs/>
          <w:i/>
          <w:iCs/>
        </w:rPr>
        <w:t xml:space="preserve"> ОБРАЗАЦ ИЗЈАВЕ О НЕЗАВИСНОЈ ПОНУДИ</w:t>
      </w:r>
    </w:p>
    <w:p w14:paraId="359EB3ED" w14:textId="77777777" w:rsidR="00DC2186" w:rsidRPr="00243D54" w:rsidRDefault="00DC2186" w:rsidP="00DC2186">
      <w:pPr>
        <w:shd w:val="clear" w:color="auto" w:fill="C6D9F1"/>
        <w:jc w:val="center"/>
        <w:rPr>
          <w:bCs/>
        </w:rPr>
      </w:pPr>
    </w:p>
    <w:p w14:paraId="24694A44" w14:textId="77777777" w:rsidR="00DC2186" w:rsidRPr="00243D54" w:rsidRDefault="00DC2186" w:rsidP="00DC2186">
      <w:pPr>
        <w:jc w:val="center"/>
        <w:rPr>
          <w:rFonts w:eastAsia="Times New Roman"/>
          <w:b/>
          <w:bCs/>
          <w:color w:val="auto"/>
          <w:kern w:val="1"/>
          <w:lang w:val="sr-Cyrl-RS"/>
        </w:rPr>
      </w:pPr>
    </w:p>
    <w:p w14:paraId="7652CAE5" w14:textId="77777777" w:rsidR="00DC2186" w:rsidRPr="00243D54" w:rsidRDefault="00DC2186" w:rsidP="00DC2186">
      <w:pPr>
        <w:jc w:val="center"/>
        <w:rPr>
          <w:rFonts w:eastAsia="Times New Roman"/>
          <w:bCs/>
          <w:color w:val="auto"/>
          <w:kern w:val="1"/>
          <w:lang w:val="sr-Cyrl-RS"/>
        </w:rPr>
      </w:pPr>
    </w:p>
    <w:p w14:paraId="613EBC3C" w14:textId="77777777" w:rsidR="00DC2186" w:rsidRPr="00243D54" w:rsidRDefault="00DC2186" w:rsidP="00DC2186">
      <w:pPr>
        <w:jc w:val="both"/>
        <w:rPr>
          <w:rFonts w:eastAsia="Times New Roman"/>
          <w:color w:val="auto"/>
          <w:kern w:val="1"/>
        </w:rPr>
      </w:pPr>
    </w:p>
    <w:p w14:paraId="3EC82C2E" w14:textId="77777777" w:rsidR="00DC2186" w:rsidRPr="00243D54" w:rsidRDefault="00DC2186" w:rsidP="00DC2186">
      <w:pPr>
        <w:jc w:val="both"/>
        <w:rPr>
          <w:rFonts w:eastAsia="Times New Roman"/>
          <w:color w:val="auto"/>
          <w:kern w:val="1"/>
        </w:rPr>
      </w:pPr>
    </w:p>
    <w:p w14:paraId="2053A725" w14:textId="77777777" w:rsidR="00DC2186" w:rsidRPr="00243D54" w:rsidRDefault="00DC2186" w:rsidP="00DC2186">
      <w:pPr>
        <w:jc w:val="both"/>
        <w:rPr>
          <w:rFonts w:eastAsia="Times New Roman"/>
          <w:color w:val="auto"/>
          <w:kern w:val="1"/>
        </w:rPr>
      </w:pPr>
      <w:r w:rsidRPr="00243D54">
        <w:rPr>
          <w:rFonts w:eastAsia="Times New Roman"/>
          <w:color w:val="auto"/>
          <w:kern w:val="1"/>
        </w:rPr>
        <w:t xml:space="preserve">У складу са чланом 26. ЗЈН, ________________________________________, </w:t>
      </w:r>
    </w:p>
    <w:p w14:paraId="44400664" w14:textId="77777777" w:rsidR="00DC2186" w:rsidRPr="00243D54" w:rsidRDefault="00DC2186" w:rsidP="00DC2186">
      <w:pPr>
        <w:jc w:val="both"/>
        <w:rPr>
          <w:rFonts w:eastAsia="Times New Roman"/>
          <w:color w:val="auto"/>
          <w:kern w:val="1"/>
        </w:rPr>
      </w:pPr>
      <w:r w:rsidRPr="00243D54">
        <w:rPr>
          <w:rFonts w:eastAsia="Times New Roman"/>
          <w:color w:val="auto"/>
          <w:kern w:val="1"/>
        </w:rPr>
        <w:t xml:space="preserve">                                                                            (Назив понуђача)</w:t>
      </w:r>
    </w:p>
    <w:p w14:paraId="6741FCE6" w14:textId="77777777" w:rsidR="00DC2186" w:rsidRPr="00243D54" w:rsidRDefault="00DC2186" w:rsidP="00DC2186">
      <w:pPr>
        <w:jc w:val="both"/>
        <w:rPr>
          <w:rFonts w:eastAsia="Times New Roman"/>
          <w:color w:val="auto"/>
          <w:w w:val="200"/>
          <w:kern w:val="1"/>
        </w:rPr>
      </w:pPr>
      <w:r w:rsidRPr="00243D54">
        <w:rPr>
          <w:rFonts w:eastAsia="Times New Roman"/>
          <w:color w:val="auto"/>
          <w:kern w:val="1"/>
        </w:rPr>
        <w:t xml:space="preserve">даје: </w:t>
      </w:r>
    </w:p>
    <w:p w14:paraId="698FE3D6" w14:textId="77777777" w:rsidR="00DC2186" w:rsidRPr="00243D54" w:rsidRDefault="00DC2186" w:rsidP="00DC2186">
      <w:pPr>
        <w:spacing w:before="360" w:after="360"/>
        <w:ind w:firstLine="227"/>
        <w:jc w:val="center"/>
        <w:rPr>
          <w:rFonts w:eastAsia="Times New Roman"/>
          <w:b/>
          <w:bCs/>
          <w:color w:val="auto"/>
          <w:kern w:val="1"/>
          <w:lang w:val="sr-Cyrl-CS"/>
        </w:rPr>
      </w:pPr>
    </w:p>
    <w:p w14:paraId="5024723E" w14:textId="77777777" w:rsidR="00DC2186" w:rsidRPr="00243D54" w:rsidRDefault="00DC2186" w:rsidP="00DC2186">
      <w:pPr>
        <w:spacing w:before="360" w:after="360"/>
        <w:ind w:firstLine="227"/>
        <w:jc w:val="center"/>
        <w:rPr>
          <w:rFonts w:eastAsia="Times New Roman"/>
          <w:b/>
          <w:bCs/>
          <w:color w:val="auto"/>
          <w:kern w:val="1"/>
          <w:lang w:val="sr-Cyrl-CS"/>
        </w:rPr>
      </w:pPr>
      <w:r w:rsidRPr="00243D54">
        <w:rPr>
          <w:rFonts w:eastAsia="Times New Roman"/>
          <w:b/>
          <w:bCs/>
          <w:color w:val="auto"/>
          <w:kern w:val="1"/>
          <w:lang w:val="sr-Cyrl-CS"/>
        </w:rPr>
        <w:t xml:space="preserve">ИЗЈАВУ </w:t>
      </w:r>
    </w:p>
    <w:p w14:paraId="213F84C6" w14:textId="77777777" w:rsidR="00DC2186" w:rsidRPr="00243D54" w:rsidRDefault="00DC2186" w:rsidP="00DC2186">
      <w:pPr>
        <w:spacing w:before="360" w:after="360"/>
        <w:ind w:firstLine="227"/>
        <w:jc w:val="center"/>
        <w:rPr>
          <w:rFonts w:eastAsia="Times New Roman"/>
          <w:b/>
          <w:bCs/>
          <w:color w:val="auto"/>
          <w:kern w:val="1"/>
          <w:lang w:val="sr-Cyrl-CS"/>
        </w:rPr>
      </w:pPr>
      <w:r w:rsidRPr="00243D54">
        <w:rPr>
          <w:rFonts w:eastAsia="Times New Roman"/>
          <w:b/>
          <w:bCs/>
          <w:color w:val="auto"/>
          <w:kern w:val="1"/>
          <w:lang w:val="sr-Cyrl-CS"/>
        </w:rPr>
        <w:t>О НЕЗАВИСНОЈ</w:t>
      </w:r>
      <w:r w:rsidRPr="00243D54">
        <w:rPr>
          <w:rFonts w:eastAsia="Times New Roman"/>
          <w:b/>
          <w:bCs/>
          <w:color w:val="auto"/>
          <w:kern w:val="1"/>
        </w:rPr>
        <w:t xml:space="preserve"> ПОНУДИ</w:t>
      </w:r>
    </w:p>
    <w:p w14:paraId="1CD56803" w14:textId="122E3E59" w:rsidR="00DC2186" w:rsidRPr="00243D54" w:rsidRDefault="00DC2186" w:rsidP="00DC2186">
      <w:pPr>
        <w:jc w:val="both"/>
        <w:rPr>
          <w:bCs/>
          <w:color w:val="auto"/>
          <w:kern w:val="1"/>
        </w:rPr>
      </w:pPr>
      <w:r w:rsidRPr="00243D54">
        <w:rPr>
          <w:color w:val="auto"/>
          <w:kern w:val="1"/>
        </w:rPr>
        <w:t>Под пуном материјалном и кривичном одговорношћу п</w:t>
      </w:r>
      <w:r w:rsidRPr="00243D54">
        <w:rPr>
          <w:bCs/>
          <w:color w:val="auto"/>
          <w:kern w:val="1"/>
        </w:rPr>
        <w:t xml:space="preserve">отврђујем да сам понуду у </w:t>
      </w:r>
      <w:r w:rsidRPr="00243D54">
        <w:rPr>
          <w:bCs/>
          <w:color w:val="auto"/>
          <w:kern w:val="1"/>
          <w:lang w:val="sr-Cyrl-CS"/>
        </w:rPr>
        <w:t>поступку</w:t>
      </w:r>
      <w:r w:rsidRPr="00243D54">
        <w:rPr>
          <w:bCs/>
          <w:color w:val="auto"/>
          <w:kern w:val="1"/>
        </w:rPr>
        <w:t xml:space="preserve"> </w:t>
      </w:r>
      <w:r w:rsidRPr="00243D54">
        <w:rPr>
          <w:rFonts w:eastAsia="TimesNewRomanPS-BoldMT"/>
          <w:bCs/>
          <w:color w:val="auto"/>
        </w:rPr>
        <w:t>јавн</w:t>
      </w:r>
      <w:r w:rsidRPr="00243D54">
        <w:rPr>
          <w:rFonts w:eastAsia="TimesNewRomanPS-BoldMT"/>
          <w:bCs/>
          <w:color w:val="auto"/>
          <w:lang w:val="sr-Cyrl-RS"/>
        </w:rPr>
        <w:t>е</w:t>
      </w:r>
      <w:r w:rsidRPr="00243D54">
        <w:rPr>
          <w:rFonts w:eastAsia="TimesNewRomanPS-BoldMT"/>
          <w:bCs/>
          <w:color w:val="auto"/>
        </w:rPr>
        <w:t xml:space="preserve"> набавк</w:t>
      </w:r>
      <w:r w:rsidRPr="00243D54">
        <w:rPr>
          <w:rFonts w:eastAsia="TimesNewRomanPS-BoldMT"/>
          <w:bCs/>
          <w:color w:val="auto"/>
          <w:lang w:val="sr-Cyrl-RS"/>
        </w:rPr>
        <w:t>е</w:t>
      </w:r>
      <w:r w:rsidRPr="00243D54">
        <w:rPr>
          <w:rFonts w:eastAsia="TimesNewRomanPS-BoldMT"/>
          <w:bCs/>
          <w:color w:val="auto"/>
        </w:rPr>
        <w:t xml:space="preserve"> </w:t>
      </w:r>
      <w:r w:rsidRPr="00243D54">
        <w:rPr>
          <w:rFonts w:eastAsia="TimesNewRomanPS-BoldMT"/>
          <w:bCs/>
          <w:color w:val="auto"/>
          <w:lang w:val="sr-Cyrl-RS"/>
        </w:rPr>
        <w:t>радова</w:t>
      </w:r>
      <w:r w:rsidRPr="00243D54">
        <w:rPr>
          <w:rFonts w:eastAsia="TimesNewRomanPS-BoldMT"/>
          <w:bCs/>
          <w:color w:val="auto"/>
        </w:rPr>
        <w:t xml:space="preserve"> –</w:t>
      </w:r>
      <w:r w:rsidRPr="00243D54">
        <w:rPr>
          <w:rFonts w:eastAsia="TimesNewRomanPS-BoldMT"/>
          <w:bCs/>
          <w:color w:val="auto"/>
          <w:lang w:val="sr-Cyrl-RS"/>
        </w:rPr>
        <w:t xml:space="preserve"> </w:t>
      </w:r>
      <w:r w:rsidR="00243D54" w:rsidRPr="00243D54">
        <w:rPr>
          <w:bCs/>
          <w:color w:val="auto"/>
          <w:lang w:val="sr-Cyrl-RS"/>
        </w:rPr>
        <w:t xml:space="preserve">Набавка и монтажа инструменталне опреме резервоара </w:t>
      </w:r>
      <w:r w:rsidR="00E421F5">
        <w:rPr>
          <w:bCs/>
          <w:color w:val="auto"/>
          <w:lang w:val="sr-Cyrl-RS"/>
        </w:rPr>
        <w:t>ФБ</w:t>
      </w:r>
      <w:r w:rsidR="00243D54" w:rsidRPr="00243D54">
        <w:rPr>
          <w:bCs/>
          <w:color w:val="auto"/>
          <w:lang w:val="sr-Cyrl-RS"/>
        </w:rPr>
        <w:t xml:space="preserve">-1004 у Рафинерији нафте у Панчеву, ЈН брoj  24/2018-03 </w:t>
      </w:r>
      <w:r w:rsidRPr="00243D54">
        <w:rPr>
          <w:rFonts w:eastAsia="TimesNewRomanPS-BoldMT"/>
          <w:bCs/>
          <w:color w:val="auto"/>
          <w:lang w:val="sr-Cyrl-RS"/>
        </w:rPr>
        <w:t>п</w:t>
      </w:r>
      <w:r w:rsidRPr="00243D54">
        <w:rPr>
          <w:bCs/>
          <w:color w:val="auto"/>
          <w:kern w:val="1"/>
        </w:rPr>
        <w:t>однео независно, без договора са другим понуђачима или заинтересованим лицима.</w:t>
      </w:r>
    </w:p>
    <w:p w14:paraId="42040AE4" w14:textId="77777777" w:rsidR="00DC2186" w:rsidRPr="00243D54" w:rsidRDefault="00DC2186" w:rsidP="00DC2186">
      <w:pPr>
        <w:jc w:val="both"/>
        <w:rPr>
          <w:bCs/>
          <w:color w:val="auto"/>
          <w:kern w:val="1"/>
          <w:lang w:val="sr-Cyrl-RS"/>
        </w:rPr>
      </w:pPr>
    </w:p>
    <w:p w14:paraId="30229177" w14:textId="77777777" w:rsidR="00DC2186" w:rsidRPr="00243D54" w:rsidRDefault="00DC2186" w:rsidP="00DC2186">
      <w:pPr>
        <w:jc w:val="both"/>
        <w:rPr>
          <w:bCs/>
          <w:color w:val="auto"/>
          <w:kern w:val="1"/>
          <w:lang w:val="sr-Cyrl-RS"/>
        </w:rPr>
      </w:pPr>
    </w:p>
    <w:p w14:paraId="39334465" w14:textId="77777777" w:rsidR="00DC2186" w:rsidRPr="00243D54" w:rsidRDefault="00DC2186" w:rsidP="00DC2186">
      <w:pPr>
        <w:jc w:val="both"/>
        <w:rPr>
          <w:bCs/>
          <w:color w:val="auto"/>
          <w:kern w:val="1"/>
          <w:lang w:val="sr-Cyrl-RS"/>
        </w:rPr>
      </w:pPr>
    </w:p>
    <w:p w14:paraId="7ED39913" w14:textId="77777777" w:rsidR="00DC2186" w:rsidRPr="00243D54" w:rsidRDefault="00DC2186" w:rsidP="00DC2186">
      <w:pPr>
        <w:jc w:val="both"/>
        <w:rPr>
          <w:bCs/>
          <w:color w:val="auto"/>
          <w:kern w:val="1"/>
          <w:lang w:val="sr-Cyrl-RS"/>
        </w:rPr>
      </w:pPr>
    </w:p>
    <w:p w14:paraId="16A46B8F" w14:textId="77777777" w:rsidR="00DC2186" w:rsidRPr="00243D54" w:rsidRDefault="00DC2186" w:rsidP="00DC2186">
      <w:pPr>
        <w:jc w:val="both"/>
        <w:rPr>
          <w:bCs/>
          <w:color w:val="auto"/>
          <w:kern w:val="1"/>
          <w:lang w:val="sr-Cyrl-RS"/>
        </w:rPr>
      </w:pPr>
    </w:p>
    <w:p w14:paraId="3CBF17F4" w14:textId="77777777" w:rsidR="00DC2186" w:rsidRPr="00243D54"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243D54" w14:paraId="2ED7AC8D" w14:textId="77777777" w:rsidTr="00DC2186">
        <w:tc>
          <w:tcPr>
            <w:tcW w:w="3080" w:type="dxa"/>
            <w:vAlign w:val="center"/>
          </w:tcPr>
          <w:p w14:paraId="0A06BEAA" w14:textId="77777777" w:rsidR="00DC2186" w:rsidRPr="00243D54" w:rsidRDefault="00DC2186" w:rsidP="00DC2186">
            <w:pPr>
              <w:spacing w:after="120"/>
              <w:jc w:val="center"/>
              <w:rPr>
                <w:color w:val="auto"/>
                <w:kern w:val="1"/>
              </w:rPr>
            </w:pPr>
            <w:r w:rsidRPr="00243D54">
              <w:rPr>
                <w:color w:val="auto"/>
                <w:kern w:val="1"/>
              </w:rPr>
              <w:t>Датум:</w:t>
            </w:r>
          </w:p>
        </w:tc>
        <w:tc>
          <w:tcPr>
            <w:tcW w:w="3065" w:type="dxa"/>
            <w:vAlign w:val="center"/>
          </w:tcPr>
          <w:p w14:paraId="3FCD3D20" w14:textId="77777777" w:rsidR="00DC2186" w:rsidRPr="00243D54" w:rsidRDefault="00DC2186" w:rsidP="00DC2186">
            <w:pPr>
              <w:spacing w:after="120"/>
              <w:jc w:val="center"/>
              <w:rPr>
                <w:color w:val="auto"/>
                <w:kern w:val="1"/>
              </w:rPr>
            </w:pPr>
            <w:r w:rsidRPr="00243D54">
              <w:rPr>
                <w:color w:val="auto"/>
                <w:kern w:val="1"/>
              </w:rPr>
              <w:t>М.П.</w:t>
            </w:r>
          </w:p>
        </w:tc>
        <w:tc>
          <w:tcPr>
            <w:tcW w:w="3097" w:type="dxa"/>
            <w:vAlign w:val="center"/>
          </w:tcPr>
          <w:p w14:paraId="3FAEC566" w14:textId="77777777" w:rsidR="00DC2186" w:rsidRPr="00243D54" w:rsidRDefault="00DC2186" w:rsidP="00DC2186">
            <w:pPr>
              <w:spacing w:after="120"/>
              <w:jc w:val="center"/>
              <w:rPr>
                <w:color w:val="auto"/>
                <w:kern w:val="1"/>
              </w:rPr>
            </w:pPr>
            <w:r w:rsidRPr="00243D54">
              <w:rPr>
                <w:color w:val="auto"/>
                <w:kern w:val="1"/>
              </w:rPr>
              <w:t>Потпис понуђача</w:t>
            </w:r>
          </w:p>
        </w:tc>
      </w:tr>
      <w:tr w:rsidR="00DC2186" w:rsidRPr="00243D54" w14:paraId="055CDD7F" w14:textId="77777777" w:rsidTr="00DC2186">
        <w:tc>
          <w:tcPr>
            <w:tcW w:w="3080" w:type="dxa"/>
            <w:tcBorders>
              <w:bottom w:val="single" w:sz="4" w:space="0" w:color="000000"/>
            </w:tcBorders>
          </w:tcPr>
          <w:p w14:paraId="2303768A" w14:textId="77777777" w:rsidR="00DC2186" w:rsidRPr="00243D54" w:rsidRDefault="00DC2186" w:rsidP="00DC2186">
            <w:pPr>
              <w:snapToGrid w:val="0"/>
              <w:spacing w:after="120"/>
              <w:jc w:val="both"/>
              <w:rPr>
                <w:color w:val="auto"/>
                <w:kern w:val="1"/>
              </w:rPr>
            </w:pPr>
          </w:p>
        </w:tc>
        <w:tc>
          <w:tcPr>
            <w:tcW w:w="3065" w:type="dxa"/>
          </w:tcPr>
          <w:p w14:paraId="56E75363" w14:textId="77777777" w:rsidR="00DC2186" w:rsidRPr="00243D54"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243D54" w:rsidRDefault="00DC2186" w:rsidP="00DC2186">
            <w:pPr>
              <w:snapToGrid w:val="0"/>
              <w:spacing w:after="120"/>
              <w:jc w:val="both"/>
              <w:rPr>
                <w:color w:val="auto"/>
                <w:kern w:val="1"/>
              </w:rPr>
            </w:pPr>
          </w:p>
        </w:tc>
      </w:tr>
    </w:tbl>
    <w:p w14:paraId="56AA0F2D" w14:textId="77777777" w:rsidR="00DC2186" w:rsidRPr="00243D54" w:rsidRDefault="00DC2186" w:rsidP="00DC2186">
      <w:pPr>
        <w:ind w:firstLine="227"/>
        <w:jc w:val="both"/>
        <w:rPr>
          <w:rFonts w:eastAsia="Times New Roman"/>
          <w:color w:val="auto"/>
          <w:kern w:val="1"/>
        </w:rPr>
      </w:pPr>
    </w:p>
    <w:p w14:paraId="55151A79" w14:textId="77777777" w:rsidR="00DC2186" w:rsidRPr="00243D54" w:rsidRDefault="00DC2186" w:rsidP="00DC2186">
      <w:pPr>
        <w:tabs>
          <w:tab w:val="left" w:pos="6028"/>
        </w:tabs>
        <w:autoSpaceDE w:val="0"/>
        <w:spacing w:line="240" w:lineRule="auto"/>
        <w:rPr>
          <w:color w:val="auto"/>
          <w:kern w:val="1"/>
          <w:lang w:val="sr-Cyrl-RS"/>
        </w:rPr>
      </w:pPr>
    </w:p>
    <w:p w14:paraId="25A567BB" w14:textId="77777777" w:rsidR="00DC2186" w:rsidRPr="00243D54" w:rsidRDefault="00DC2186" w:rsidP="00DC2186">
      <w:pPr>
        <w:tabs>
          <w:tab w:val="left" w:pos="6028"/>
        </w:tabs>
        <w:autoSpaceDE w:val="0"/>
        <w:spacing w:line="240" w:lineRule="auto"/>
        <w:rPr>
          <w:color w:val="auto"/>
          <w:kern w:val="1"/>
          <w:lang w:val="sr-Cyrl-RS"/>
        </w:rPr>
      </w:pPr>
    </w:p>
    <w:p w14:paraId="55892741" w14:textId="77777777" w:rsidR="00DC2186" w:rsidRPr="00243D54" w:rsidRDefault="00DC2186" w:rsidP="00DC2186">
      <w:pPr>
        <w:tabs>
          <w:tab w:val="left" w:pos="6028"/>
        </w:tabs>
        <w:autoSpaceDE w:val="0"/>
        <w:spacing w:line="240" w:lineRule="auto"/>
        <w:rPr>
          <w:color w:val="auto"/>
          <w:kern w:val="1"/>
          <w:lang w:val="sr-Cyrl-RS"/>
        </w:rPr>
      </w:pPr>
    </w:p>
    <w:p w14:paraId="09B3DCE8" w14:textId="77777777" w:rsidR="00DC2186" w:rsidRPr="00243D54" w:rsidRDefault="00DC2186" w:rsidP="00DC2186">
      <w:pPr>
        <w:tabs>
          <w:tab w:val="left" w:pos="6028"/>
        </w:tabs>
        <w:autoSpaceDE w:val="0"/>
        <w:spacing w:after="120" w:line="240" w:lineRule="auto"/>
        <w:jc w:val="both"/>
        <w:rPr>
          <w:b/>
          <w:bCs/>
          <w:i/>
          <w:iCs/>
          <w:color w:val="auto"/>
          <w:kern w:val="1"/>
          <w:u w:val="single"/>
        </w:rPr>
      </w:pPr>
      <w:r w:rsidRPr="00243D54">
        <w:rPr>
          <w:b/>
          <w:bCs/>
          <w:i/>
          <w:iCs/>
          <w:color w:val="auto"/>
          <w:kern w:val="1"/>
          <w:u w:val="single"/>
        </w:rPr>
        <w:t xml:space="preserve">Напомена: </w:t>
      </w:r>
    </w:p>
    <w:p w14:paraId="542E6029" w14:textId="77777777" w:rsidR="00DC2186" w:rsidRPr="00243D54" w:rsidRDefault="00DC2186" w:rsidP="00DC2186">
      <w:pPr>
        <w:tabs>
          <w:tab w:val="left" w:pos="6028"/>
        </w:tabs>
        <w:autoSpaceDE w:val="0"/>
        <w:spacing w:after="120" w:line="240" w:lineRule="auto"/>
        <w:jc w:val="both"/>
        <w:rPr>
          <w:bCs/>
          <w:i/>
          <w:iCs/>
          <w:color w:val="auto"/>
          <w:kern w:val="1"/>
        </w:rPr>
      </w:pPr>
      <w:r w:rsidRPr="00243D54">
        <w:rPr>
          <w:bCs/>
          <w:i/>
          <w:iCs/>
          <w:color w:val="auto"/>
          <w:kern w:val="1"/>
          <w:lang w:val="sr-Cyrl-RS"/>
        </w:rPr>
        <w:t>у</w:t>
      </w:r>
      <w:r w:rsidRPr="00243D54">
        <w:rPr>
          <w:bCs/>
          <w:i/>
          <w:iCs/>
          <w:color w:val="auto"/>
          <w:kern w:val="1"/>
        </w:rPr>
        <w:t xml:space="preserve"> случају постојања основане сумње у истинитост изјаве о независној понуди, наручулац ће </w:t>
      </w:r>
    </w:p>
    <w:p w14:paraId="122BE15C" w14:textId="77777777" w:rsidR="00DC2186" w:rsidRPr="00243D54" w:rsidRDefault="00DC2186" w:rsidP="00DC2186">
      <w:pPr>
        <w:tabs>
          <w:tab w:val="left" w:pos="6028"/>
        </w:tabs>
        <w:autoSpaceDE w:val="0"/>
        <w:spacing w:after="120" w:line="240" w:lineRule="auto"/>
        <w:jc w:val="both"/>
        <w:rPr>
          <w:i/>
          <w:color w:val="auto"/>
          <w:kern w:val="1"/>
        </w:rPr>
      </w:pPr>
      <w:r w:rsidRPr="00243D54">
        <w:rPr>
          <w:bCs/>
          <w:i/>
          <w:iCs/>
          <w:color w:val="auto"/>
          <w:kern w:val="1"/>
        </w:rPr>
        <w:t>одмах обавестити организацију надлежну за заштиту конкуренције.</w:t>
      </w:r>
      <w:r w:rsidRPr="00243D54">
        <w:rPr>
          <w:bCs/>
          <w:i/>
          <w:iCs/>
          <w:color w:val="auto"/>
          <w:kern w:val="1"/>
          <w:lang w:val="sr-Cyrl-RS"/>
        </w:rPr>
        <w:t xml:space="preserve"> </w:t>
      </w:r>
      <w:r w:rsidRPr="00243D54">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243D54">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243D54" w:rsidRDefault="00DC2186" w:rsidP="00DC2186">
      <w:pPr>
        <w:tabs>
          <w:tab w:val="left" w:pos="6028"/>
        </w:tabs>
        <w:autoSpaceDE w:val="0"/>
        <w:spacing w:after="120" w:line="240" w:lineRule="auto"/>
        <w:jc w:val="both"/>
        <w:rPr>
          <w:bCs/>
          <w:i/>
          <w:iCs/>
          <w:color w:val="auto"/>
          <w:kern w:val="1"/>
        </w:rPr>
      </w:pPr>
      <w:r w:rsidRPr="00243D54">
        <w:rPr>
          <w:b/>
          <w:bCs/>
          <w:i/>
          <w:iCs/>
          <w:color w:val="auto"/>
          <w:kern w:val="1"/>
          <w:u w:val="single"/>
        </w:rPr>
        <w:t>Уколико понуду подноси група понуђача</w:t>
      </w:r>
      <w:r w:rsidRPr="00243D54">
        <w:rPr>
          <w:b/>
          <w:bCs/>
          <w:i/>
          <w:iCs/>
          <w:color w:val="auto"/>
          <w:kern w:val="1"/>
          <w:u w:val="single"/>
          <w:lang w:val="sr-Cyrl-RS"/>
        </w:rPr>
        <w:t>,</w:t>
      </w:r>
      <w:r w:rsidRPr="00243D54">
        <w:rPr>
          <w:bCs/>
          <w:i/>
          <w:iCs/>
          <w:color w:val="auto"/>
          <w:kern w:val="1"/>
          <w:lang w:val="sr-Cyrl-RS"/>
        </w:rPr>
        <w:t xml:space="preserve"> Изјава мора бити потписана од стране овлашћеног лица </w:t>
      </w:r>
      <w:r w:rsidRPr="00243D54">
        <w:rPr>
          <w:bCs/>
          <w:i/>
          <w:iCs/>
          <w:color w:val="auto"/>
          <w:kern w:val="1"/>
        </w:rPr>
        <w:t>свак</w:t>
      </w:r>
      <w:r w:rsidRPr="00243D54">
        <w:rPr>
          <w:bCs/>
          <w:i/>
          <w:iCs/>
          <w:color w:val="auto"/>
          <w:kern w:val="1"/>
          <w:lang w:val="sr-Cyrl-RS"/>
        </w:rPr>
        <w:t xml:space="preserve">ог </w:t>
      </w:r>
      <w:r w:rsidRPr="00243D54">
        <w:rPr>
          <w:bCs/>
          <w:i/>
          <w:iCs/>
          <w:color w:val="auto"/>
          <w:kern w:val="1"/>
        </w:rPr>
        <w:t>понуђач</w:t>
      </w:r>
      <w:r w:rsidRPr="00243D54">
        <w:rPr>
          <w:bCs/>
          <w:i/>
          <w:iCs/>
          <w:color w:val="auto"/>
          <w:kern w:val="1"/>
          <w:lang w:val="sr-Cyrl-RS"/>
        </w:rPr>
        <w:t>а</w:t>
      </w:r>
      <w:r w:rsidRPr="00243D54">
        <w:rPr>
          <w:bCs/>
          <w:i/>
          <w:iCs/>
          <w:color w:val="auto"/>
          <w:kern w:val="1"/>
        </w:rPr>
        <w:t xml:space="preserve"> из групе понуђача</w:t>
      </w:r>
      <w:r w:rsidRPr="00243D54">
        <w:rPr>
          <w:bCs/>
          <w:i/>
          <w:iCs/>
          <w:color w:val="auto"/>
          <w:kern w:val="1"/>
          <w:lang w:val="sr-Cyrl-RS"/>
        </w:rPr>
        <w:t xml:space="preserve"> и оверена печатом.</w:t>
      </w:r>
    </w:p>
    <w:p w14:paraId="6B9BB4A7" w14:textId="77777777" w:rsidR="00DC2186" w:rsidRPr="00243D54" w:rsidRDefault="00DC2186" w:rsidP="00DC2186">
      <w:pPr>
        <w:suppressAutoHyphens w:val="0"/>
        <w:spacing w:after="160" w:line="259" w:lineRule="auto"/>
        <w:rPr>
          <w:bCs/>
          <w:i/>
          <w:iCs/>
          <w:color w:val="auto"/>
          <w:kern w:val="1"/>
        </w:rPr>
      </w:pPr>
      <w:r w:rsidRPr="00243D54">
        <w:rPr>
          <w:bCs/>
          <w:i/>
          <w:iCs/>
          <w:color w:val="auto"/>
          <w:kern w:val="1"/>
        </w:rPr>
        <w:br w:type="page"/>
      </w:r>
    </w:p>
    <w:p w14:paraId="4F6E6C5E" w14:textId="77777777" w:rsidR="00DC2186" w:rsidRPr="00243D54" w:rsidRDefault="00DC2186" w:rsidP="00DC2186">
      <w:pPr>
        <w:tabs>
          <w:tab w:val="left" w:pos="6028"/>
        </w:tabs>
        <w:autoSpaceDE w:val="0"/>
        <w:spacing w:line="240" w:lineRule="auto"/>
        <w:jc w:val="both"/>
        <w:rPr>
          <w:bCs/>
          <w:i/>
          <w:iCs/>
          <w:color w:val="auto"/>
          <w:kern w:val="1"/>
        </w:rPr>
      </w:pPr>
    </w:p>
    <w:p w14:paraId="5A403C2C" w14:textId="77777777" w:rsidR="00DC2186" w:rsidRPr="00243D54" w:rsidRDefault="00DC2186" w:rsidP="00DC2186">
      <w:pPr>
        <w:widowControl w:val="0"/>
        <w:suppressLineNumbers/>
        <w:snapToGrid w:val="0"/>
        <w:spacing w:line="240" w:lineRule="auto"/>
        <w:jc w:val="right"/>
        <w:rPr>
          <w:rFonts w:eastAsia="Times New Roman"/>
          <w:b/>
          <w:bCs/>
          <w:iCs/>
          <w:color w:val="auto"/>
        </w:rPr>
      </w:pPr>
    </w:p>
    <w:p w14:paraId="6D513EA5" w14:textId="77777777" w:rsidR="00DC2186" w:rsidRPr="00243D54" w:rsidRDefault="00DC2186" w:rsidP="00DC2186">
      <w:pPr>
        <w:pStyle w:val="ListParagraph"/>
        <w:shd w:val="clear" w:color="auto" w:fill="C6D9F1"/>
        <w:ind w:left="360"/>
        <w:jc w:val="center"/>
        <w:rPr>
          <w:b/>
          <w:bCs/>
          <w:i/>
          <w:iCs/>
          <w:lang w:val="sr-Cyrl-RS"/>
        </w:rPr>
      </w:pPr>
      <w:r w:rsidRPr="00243D54">
        <w:rPr>
          <w:b/>
          <w:bCs/>
          <w:i/>
          <w:iCs/>
        </w:rPr>
        <w:t>V-</w:t>
      </w:r>
      <w:r w:rsidRPr="00243D54">
        <w:rPr>
          <w:b/>
          <w:bCs/>
          <w:i/>
          <w:iCs/>
          <w:lang w:val="sr-Cyrl-RS"/>
        </w:rPr>
        <w:t>5</w:t>
      </w:r>
      <w:r w:rsidRPr="00243D54">
        <w:rPr>
          <w:b/>
          <w:bCs/>
          <w:i/>
          <w:iCs/>
        </w:rPr>
        <w:t xml:space="preserve">    ОБРАЗАЦ ИЗЈАВЕ О </w:t>
      </w:r>
      <w:r w:rsidRPr="00243D54">
        <w:rPr>
          <w:b/>
          <w:bCs/>
          <w:i/>
          <w:iCs/>
          <w:lang w:val="sr-Cyrl-RS"/>
        </w:rPr>
        <w:t>ПОШТОВАЊУ</w:t>
      </w:r>
      <w:r w:rsidRPr="00243D54">
        <w:rPr>
          <w:b/>
          <w:bCs/>
          <w:i/>
          <w:iCs/>
        </w:rPr>
        <w:t xml:space="preserve"> </w:t>
      </w:r>
      <w:r w:rsidRPr="00243D54">
        <w:rPr>
          <w:b/>
          <w:bCs/>
          <w:i/>
          <w:iCs/>
          <w:lang w:val="sr-Cyrl-RS"/>
        </w:rPr>
        <w:t xml:space="preserve">ОБАВЕЗА </w:t>
      </w:r>
      <w:r w:rsidRPr="00243D54">
        <w:rPr>
          <w:b/>
          <w:bCs/>
          <w:i/>
          <w:iCs/>
        </w:rPr>
        <w:t xml:space="preserve"> ИЗ ЧЛ. 75. </w:t>
      </w:r>
      <w:r w:rsidRPr="00243D54">
        <w:rPr>
          <w:b/>
          <w:bCs/>
          <w:i/>
          <w:iCs/>
          <w:lang w:val="sr-Cyrl-RS"/>
        </w:rPr>
        <w:t>СТ</w:t>
      </w:r>
      <w:r w:rsidRPr="00243D54">
        <w:rPr>
          <w:b/>
          <w:bCs/>
          <w:i/>
          <w:iCs/>
        </w:rPr>
        <w:t>.</w:t>
      </w:r>
      <w:r w:rsidRPr="00243D54">
        <w:rPr>
          <w:b/>
          <w:bCs/>
          <w:i/>
          <w:iCs/>
          <w:lang w:val="sr-Cyrl-RS"/>
        </w:rPr>
        <w:t xml:space="preserve"> 2.</w:t>
      </w:r>
      <w:r w:rsidRPr="00243D54">
        <w:rPr>
          <w:b/>
          <w:bCs/>
          <w:i/>
          <w:iCs/>
        </w:rPr>
        <w:t xml:space="preserve"> ЗАКОН</w:t>
      </w:r>
      <w:r w:rsidRPr="00243D54">
        <w:rPr>
          <w:b/>
          <w:bCs/>
          <w:i/>
          <w:iCs/>
          <w:lang w:val="sr-Cyrl-RS"/>
        </w:rPr>
        <w:t>А</w:t>
      </w:r>
    </w:p>
    <w:p w14:paraId="60DD37E6" w14:textId="77777777" w:rsidR="00DC2186" w:rsidRPr="00243D54" w:rsidRDefault="00DC2186" w:rsidP="00DC2186">
      <w:pPr>
        <w:pStyle w:val="ListParagraph"/>
        <w:shd w:val="clear" w:color="auto" w:fill="C6D9F1"/>
        <w:ind w:left="360"/>
        <w:jc w:val="center"/>
        <w:rPr>
          <w:b/>
          <w:bCs/>
          <w:i/>
          <w:iCs/>
          <w:lang w:val="sr-Cyrl-RS"/>
        </w:rPr>
      </w:pPr>
    </w:p>
    <w:p w14:paraId="21B66B6B" w14:textId="77777777" w:rsidR="00DC2186" w:rsidRPr="00243D54"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243D54" w:rsidRDefault="00DC2186" w:rsidP="00DC2186">
      <w:pPr>
        <w:widowControl w:val="0"/>
        <w:suppressLineNumbers/>
        <w:snapToGrid w:val="0"/>
        <w:spacing w:line="240" w:lineRule="auto"/>
        <w:jc w:val="center"/>
        <w:rPr>
          <w:b/>
          <w:bCs/>
          <w:color w:val="auto"/>
          <w:lang w:val="sr-Cyrl-CS"/>
        </w:rPr>
      </w:pPr>
    </w:p>
    <w:p w14:paraId="329757E9" w14:textId="77777777" w:rsidR="00DC2186" w:rsidRPr="00243D54" w:rsidRDefault="00DC2186" w:rsidP="00DC2186">
      <w:pPr>
        <w:widowControl w:val="0"/>
        <w:suppressLineNumbers/>
        <w:snapToGrid w:val="0"/>
        <w:spacing w:line="240" w:lineRule="auto"/>
        <w:jc w:val="center"/>
        <w:rPr>
          <w:b/>
          <w:bCs/>
          <w:color w:val="auto"/>
          <w:lang w:val="sr-Cyrl-CS"/>
        </w:rPr>
      </w:pPr>
    </w:p>
    <w:p w14:paraId="73145597" w14:textId="77777777" w:rsidR="00DC2186" w:rsidRPr="00243D54" w:rsidRDefault="00DC2186" w:rsidP="00DC2186">
      <w:pPr>
        <w:widowControl w:val="0"/>
        <w:suppressLineNumbers/>
        <w:snapToGrid w:val="0"/>
        <w:spacing w:line="240" w:lineRule="auto"/>
        <w:jc w:val="center"/>
        <w:rPr>
          <w:b/>
          <w:bCs/>
          <w:color w:val="auto"/>
          <w:lang w:val="sr-Cyrl-CS"/>
        </w:rPr>
      </w:pPr>
    </w:p>
    <w:p w14:paraId="6E247ACA" w14:textId="77777777" w:rsidR="00DC2186" w:rsidRPr="00243D54" w:rsidRDefault="00DC2186" w:rsidP="00DC2186">
      <w:pPr>
        <w:tabs>
          <w:tab w:val="left" w:pos="6028"/>
        </w:tabs>
        <w:autoSpaceDE w:val="0"/>
        <w:spacing w:line="240" w:lineRule="auto"/>
        <w:ind w:left="360"/>
        <w:jc w:val="both"/>
        <w:rPr>
          <w:bCs/>
          <w:iCs/>
          <w:color w:val="auto"/>
          <w:kern w:val="1"/>
          <w:lang w:val="sr-Cyrl-RS"/>
        </w:rPr>
      </w:pPr>
      <w:r w:rsidRPr="00243D54">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243D54" w:rsidRDefault="00DC2186" w:rsidP="00DC2186">
      <w:pPr>
        <w:tabs>
          <w:tab w:val="left" w:pos="6028"/>
        </w:tabs>
        <w:autoSpaceDE w:val="0"/>
        <w:spacing w:line="240" w:lineRule="auto"/>
        <w:ind w:left="360"/>
        <w:jc w:val="center"/>
        <w:rPr>
          <w:b/>
          <w:bCs/>
          <w:iCs/>
          <w:color w:val="auto"/>
          <w:kern w:val="1"/>
          <w:lang w:val="sr-Cyrl-RS"/>
        </w:rPr>
      </w:pPr>
      <w:r w:rsidRPr="00243D54">
        <w:rPr>
          <w:b/>
          <w:bCs/>
          <w:iCs/>
          <w:color w:val="auto"/>
          <w:kern w:val="1"/>
          <w:lang w:val="sr-Cyrl-RS"/>
        </w:rPr>
        <w:t>ИЗЈАВУ</w:t>
      </w:r>
    </w:p>
    <w:p w14:paraId="5FC3F572" w14:textId="77777777" w:rsidR="00DC2186" w:rsidRPr="00243D54"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243D54" w:rsidRDefault="00DC2186" w:rsidP="00DC2186">
      <w:pPr>
        <w:tabs>
          <w:tab w:val="left" w:pos="6028"/>
        </w:tabs>
        <w:autoSpaceDE w:val="0"/>
        <w:spacing w:line="240" w:lineRule="auto"/>
        <w:rPr>
          <w:bCs/>
          <w:iCs/>
          <w:color w:val="auto"/>
          <w:kern w:val="1"/>
          <w:lang w:val="sr-Cyrl-RS"/>
        </w:rPr>
      </w:pPr>
    </w:p>
    <w:p w14:paraId="116B79EA" w14:textId="0BC20687" w:rsidR="00DC2186" w:rsidRPr="00243D54" w:rsidRDefault="00DC2186" w:rsidP="00DC2186">
      <w:pPr>
        <w:jc w:val="both"/>
        <w:rPr>
          <w:bCs/>
          <w:color w:val="auto"/>
          <w:kern w:val="1"/>
        </w:rPr>
      </w:pPr>
      <w:r w:rsidRPr="00243D54">
        <w:rPr>
          <w:bCs/>
          <w:iCs/>
          <w:color w:val="auto"/>
          <w:kern w:val="1"/>
          <w:lang w:val="sr-Cyrl-RS"/>
        </w:rPr>
        <w:t>Понуђач</w:t>
      </w:r>
      <w:r w:rsidRPr="00243D54">
        <w:rPr>
          <w:color w:val="auto"/>
          <w:kern w:val="1"/>
          <w:lang w:val="sr-Cyrl-RS"/>
        </w:rPr>
        <w:t>.............................................................................................</w:t>
      </w:r>
      <w:r w:rsidRPr="00243D54">
        <w:rPr>
          <w:color w:val="auto"/>
          <w:kern w:val="1"/>
        </w:rPr>
        <w:t>.</w:t>
      </w:r>
      <w:r w:rsidRPr="00243D54">
        <w:rPr>
          <w:i/>
          <w:iCs/>
          <w:color w:val="auto"/>
          <w:kern w:val="1"/>
        </w:rPr>
        <w:t>[</w:t>
      </w:r>
      <w:r w:rsidRPr="00243D54">
        <w:rPr>
          <w:i/>
          <w:color w:val="auto"/>
          <w:kern w:val="1"/>
        </w:rPr>
        <w:t xml:space="preserve">навести </w:t>
      </w:r>
      <w:r w:rsidRPr="00243D54">
        <w:rPr>
          <w:i/>
          <w:color w:val="auto"/>
          <w:kern w:val="1"/>
          <w:lang w:val="sr-Cyrl-RS"/>
        </w:rPr>
        <w:t>назив понуђача</w:t>
      </w:r>
      <w:r w:rsidRPr="00243D54">
        <w:rPr>
          <w:i/>
          <w:iCs/>
          <w:color w:val="auto"/>
          <w:kern w:val="1"/>
        </w:rPr>
        <w:t>]</w:t>
      </w:r>
      <w:r w:rsidRPr="00243D54">
        <w:rPr>
          <w:i/>
          <w:color w:val="auto"/>
          <w:kern w:val="1"/>
          <w:lang w:val="sr-Cyrl-CS"/>
        </w:rPr>
        <w:t xml:space="preserve"> </w:t>
      </w:r>
      <w:r w:rsidRPr="00243D54">
        <w:rPr>
          <w:color w:val="auto"/>
          <w:kern w:val="1"/>
        </w:rPr>
        <w:t>у поступку јавне набавке</w:t>
      </w:r>
      <w:r w:rsidRPr="00243D54">
        <w:rPr>
          <w:color w:val="auto"/>
          <w:kern w:val="1"/>
          <w:lang w:val="sr-Cyrl-RS"/>
        </w:rPr>
        <w:t xml:space="preserve"> </w:t>
      </w:r>
      <w:r w:rsidRPr="00243D54">
        <w:rPr>
          <w:rFonts w:eastAsia="TimesNewRomanPS-BoldMT"/>
          <w:bCs/>
          <w:color w:val="auto"/>
          <w:lang w:val="sr-Cyrl-RS"/>
        </w:rPr>
        <w:t>радова</w:t>
      </w:r>
      <w:r w:rsidRPr="00243D54">
        <w:rPr>
          <w:rFonts w:eastAsia="TimesNewRomanPS-BoldMT"/>
          <w:bCs/>
          <w:color w:val="auto"/>
        </w:rPr>
        <w:t xml:space="preserve"> –</w:t>
      </w:r>
      <w:r w:rsidRPr="00243D54">
        <w:rPr>
          <w:bCs/>
          <w:color w:val="auto"/>
          <w:lang w:val="sr-Cyrl-RS"/>
        </w:rPr>
        <w:t xml:space="preserve"> </w:t>
      </w:r>
      <w:r w:rsidR="00243D54" w:rsidRPr="00243D54">
        <w:rPr>
          <w:bCs/>
          <w:color w:val="auto"/>
          <w:lang w:val="sr-Cyrl-RS"/>
        </w:rPr>
        <w:t xml:space="preserve">Набавка и монтажа инструменталне опреме резервоара </w:t>
      </w:r>
      <w:r w:rsidR="00E421F5">
        <w:rPr>
          <w:bCs/>
          <w:color w:val="auto"/>
          <w:lang w:val="sr-Cyrl-RS"/>
        </w:rPr>
        <w:t>ФБ</w:t>
      </w:r>
      <w:r w:rsidR="00243D54" w:rsidRPr="00243D54">
        <w:rPr>
          <w:bCs/>
          <w:color w:val="auto"/>
          <w:lang w:val="sr-Cyrl-RS"/>
        </w:rPr>
        <w:t>-1004 у Рафинерији нафте у Панчеву, ЈН брoj  24/2018-03</w:t>
      </w:r>
      <w:r w:rsidRPr="00243D54">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243D54" w:rsidRDefault="00DC2186" w:rsidP="00DC2186">
      <w:pPr>
        <w:tabs>
          <w:tab w:val="left" w:pos="6028"/>
        </w:tabs>
        <w:autoSpaceDE w:val="0"/>
        <w:spacing w:line="240" w:lineRule="auto"/>
        <w:ind w:left="360"/>
        <w:jc w:val="both"/>
        <w:rPr>
          <w:bCs/>
          <w:iCs/>
          <w:color w:val="auto"/>
          <w:kern w:val="1"/>
          <w:lang w:val="sr-Cyrl-RS"/>
        </w:rPr>
      </w:pPr>
    </w:p>
    <w:p w14:paraId="5EF81F57"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6FD7264B"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2BE4F559"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243D54" w:rsidRDefault="00DC2186" w:rsidP="00DC2186">
      <w:pPr>
        <w:tabs>
          <w:tab w:val="left" w:pos="6028"/>
        </w:tabs>
        <w:autoSpaceDE w:val="0"/>
        <w:spacing w:line="240" w:lineRule="auto"/>
        <w:rPr>
          <w:bCs/>
          <w:iCs/>
          <w:color w:val="auto"/>
          <w:kern w:val="1"/>
          <w:lang w:val="sr-Cyrl-RS"/>
        </w:rPr>
      </w:pPr>
    </w:p>
    <w:p w14:paraId="1CC76B6C"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243D54" w:rsidRDefault="00DC2186" w:rsidP="00DC2186">
      <w:pPr>
        <w:tabs>
          <w:tab w:val="left" w:pos="6028"/>
        </w:tabs>
        <w:autoSpaceDE w:val="0"/>
        <w:spacing w:line="240" w:lineRule="auto"/>
        <w:ind w:left="360"/>
        <w:rPr>
          <w:bCs/>
          <w:iCs/>
          <w:color w:val="auto"/>
          <w:kern w:val="1"/>
          <w:lang w:val="sr-Cyrl-RS"/>
        </w:rPr>
      </w:pPr>
      <w:r w:rsidRPr="00243D54">
        <w:rPr>
          <w:bCs/>
          <w:iCs/>
          <w:color w:val="auto"/>
          <w:kern w:val="1"/>
          <w:lang w:val="sr-Cyrl-RS"/>
        </w:rPr>
        <w:t xml:space="preserve">          Датум </w:t>
      </w:r>
      <w:r w:rsidRPr="00243D54">
        <w:rPr>
          <w:bCs/>
          <w:iCs/>
          <w:color w:val="auto"/>
          <w:kern w:val="1"/>
          <w:lang w:val="sr-Cyrl-RS"/>
        </w:rPr>
        <w:tab/>
      </w:r>
      <w:r w:rsidRPr="00243D54">
        <w:rPr>
          <w:bCs/>
          <w:iCs/>
          <w:color w:val="auto"/>
          <w:kern w:val="1"/>
          <w:lang w:val="sr-Cyrl-RS"/>
        </w:rPr>
        <w:tab/>
        <w:t xml:space="preserve">           Понуђач</w:t>
      </w:r>
    </w:p>
    <w:p w14:paraId="505428E9"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47B25686" w14:textId="77777777" w:rsidR="00DC2186" w:rsidRPr="00243D54" w:rsidRDefault="00DC2186" w:rsidP="00DC2186">
      <w:pPr>
        <w:tabs>
          <w:tab w:val="left" w:pos="6028"/>
        </w:tabs>
        <w:autoSpaceDE w:val="0"/>
        <w:spacing w:line="240" w:lineRule="auto"/>
        <w:ind w:left="360"/>
        <w:rPr>
          <w:bCs/>
          <w:iCs/>
          <w:color w:val="auto"/>
          <w:kern w:val="1"/>
          <w:lang w:val="sr-Cyrl-RS"/>
        </w:rPr>
      </w:pPr>
      <w:r w:rsidRPr="00243D54">
        <w:rPr>
          <w:bCs/>
          <w:iCs/>
          <w:color w:val="auto"/>
          <w:kern w:val="1"/>
          <w:lang w:val="sr-Cyrl-RS"/>
        </w:rPr>
        <w:t>________________                        М.П.                   ________________________________</w:t>
      </w:r>
    </w:p>
    <w:p w14:paraId="1FAE3164" w14:textId="77777777" w:rsidR="00DC2186" w:rsidRPr="00243D54"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243D54"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243D54"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243D54"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243D54"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243D54" w:rsidRDefault="00DC2186" w:rsidP="00DC2186">
      <w:pPr>
        <w:tabs>
          <w:tab w:val="left" w:pos="6028"/>
        </w:tabs>
        <w:autoSpaceDE w:val="0"/>
        <w:spacing w:after="120" w:line="240" w:lineRule="auto"/>
        <w:jc w:val="both"/>
        <w:rPr>
          <w:b/>
          <w:bCs/>
          <w:i/>
          <w:iCs/>
          <w:color w:val="auto"/>
          <w:kern w:val="1"/>
          <w:u w:val="single"/>
          <w:lang w:val="sr-Cyrl-RS"/>
        </w:rPr>
      </w:pPr>
      <w:r w:rsidRPr="00243D54">
        <w:rPr>
          <w:b/>
          <w:bCs/>
          <w:i/>
          <w:iCs/>
          <w:color w:val="auto"/>
          <w:kern w:val="1"/>
          <w:u w:val="single"/>
          <w:lang w:val="sr-Cyrl-RS"/>
        </w:rPr>
        <w:t xml:space="preserve">Напомена: </w:t>
      </w:r>
    </w:p>
    <w:p w14:paraId="1E7B62BD" w14:textId="2BF7DBAE" w:rsidR="00CA599C" w:rsidRPr="00243D54" w:rsidRDefault="00DC2186" w:rsidP="00DC2186">
      <w:pPr>
        <w:tabs>
          <w:tab w:val="left" w:pos="6028"/>
        </w:tabs>
        <w:autoSpaceDE w:val="0"/>
        <w:spacing w:line="240" w:lineRule="auto"/>
        <w:jc w:val="both"/>
        <w:rPr>
          <w:b/>
          <w:bCs/>
          <w:iCs/>
          <w:color w:val="FF0000"/>
          <w:kern w:val="1"/>
          <w:lang w:val="sr-Cyrl-RS"/>
        </w:rPr>
      </w:pPr>
      <w:r w:rsidRPr="00243D54">
        <w:rPr>
          <w:b/>
          <w:bCs/>
          <w:i/>
          <w:iCs/>
          <w:color w:val="auto"/>
          <w:kern w:val="1"/>
          <w:u w:val="single"/>
        </w:rPr>
        <w:t>Уколико понуду подноси група понуђача</w:t>
      </w:r>
      <w:r w:rsidRPr="00243D54">
        <w:rPr>
          <w:b/>
          <w:bCs/>
          <w:i/>
          <w:iCs/>
          <w:color w:val="auto"/>
          <w:kern w:val="1"/>
          <w:u w:val="single"/>
          <w:lang w:val="sr-Cyrl-RS"/>
        </w:rPr>
        <w:t>,</w:t>
      </w:r>
      <w:r w:rsidRPr="00243D54">
        <w:rPr>
          <w:bCs/>
          <w:i/>
          <w:iCs/>
          <w:color w:val="auto"/>
          <w:kern w:val="1"/>
          <w:lang w:val="sr-Cyrl-RS"/>
        </w:rPr>
        <w:t xml:space="preserve"> Изјава мора бити попуњена, оверена печатом и потписана од стране овлашћеног лица </w:t>
      </w:r>
      <w:r w:rsidRPr="00243D54">
        <w:rPr>
          <w:bCs/>
          <w:i/>
          <w:iCs/>
          <w:color w:val="auto"/>
          <w:kern w:val="1"/>
        </w:rPr>
        <w:t>свак</w:t>
      </w:r>
      <w:r w:rsidRPr="00243D54">
        <w:rPr>
          <w:bCs/>
          <w:i/>
          <w:iCs/>
          <w:color w:val="auto"/>
          <w:kern w:val="1"/>
          <w:lang w:val="sr-Cyrl-RS"/>
        </w:rPr>
        <w:t xml:space="preserve">ог </w:t>
      </w:r>
      <w:r w:rsidRPr="00243D54">
        <w:rPr>
          <w:bCs/>
          <w:i/>
          <w:iCs/>
          <w:color w:val="auto"/>
          <w:kern w:val="1"/>
        </w:rPr>
        <w:t>понуђач</w:t>
      </w:r>
      <w:r w:rsidRPr="00243D54">
        <w:rPr>
          <w:bCs/>
          <w:i/>
          <w:iCs/>
          <w:color w:val="auto"/>
          <w:kern w:val="1"/>
          <w:lang w:val="sr-Cyrl-RS"/>
        </w:rPr>
        <w:t>а</w:t>
      </w:r>
      <w:r w:rsidRPr="00243D54">
        <w:rPr>
          <w:bCs/>
          <w:i/>
          <w:iCs/>
          <w:color w:val="auto"/>
          <w:kern w:val="1"/>
        </w:rPr>
        <w:t xml:space="preserve"> из групе понуђача</w:t>
      </w:r>
      <w:r w:rsidRPr="00243D54">
        <w:rPr>
          <w:bCs/>
          <w:i/>
          <w:iCs/>
          <w:color w:val="auto"/>
          <w:kern w:val="1"/>
          <w:lang w:val="sr-Cyrl-RS"/>
        </w:rPr>
        <w:t xml:space="preserve"> и оверена печатом.</w:t>
      </w:r>
      <w:r w:rsidRPr="00243D54">
        <w:rPr>
          <w:bCs/>
          <w:i/>
          <w:iCs/>
          <w:color w:val="auto"/>
          <w:kern w:val="1"/>
          <w:lang w:val="sr-Cyrl-CS"/>
        </w:rPr>
        <w:t xml:space="preserve"> Изјаву фотокопирати за сваког понуђача из групе понуђача.</w:t>
      </w:r>
    </w:p>
    <w:p w14:paraId="7E879E42" w14:textId="77777777" w:rsidR="00CA599C" w:rsidRPr="00243D54"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243D54"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243D54"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243D54"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Pr="00243D54" w:rsidRDefault="0030743F" w:rsidP="00771AD1">
      <w:pPr>
        <w:tabs>
          <w:tab w:val="left" w:pos="6028"/>
        </w:tabs>
        <w:autoSpaceDE w:val="0"/>
        <w:spacing w:line="240" w:lineRule="auto"/>
        <w:jc w:val="right"/>
        <w:rPr>
          <w:b/>
          <w:bCs/>
          <w:iCs/>
          <w:color w:val="FF0000"/>
          <w:kern w:val="1"/>
          <w:lang w:val="sr-Cyrl-RS"/>
        </w:rPr>
      </w:pPr>
    </w:p>
    <w:p w14:paraId="405BC546" w14:textId="77777777" w:rsidR="00ED4D3F" w:rsidRPr="00243D54" w:rsidRDefault="00ED4D3F" w:rsidP="00771AD1">
      <w:pPr>
        <w:tabs>
          <w:tab w:val="left" w:pos="6028"/>
        </w:tabs>
        <w:autoSpaceDE w:val="0"/>
        <w:spacing w:line="240" w:lineRule="auto"/>
        <w:jc w:val="right"/>
        <w:rPr>
          <w:b/>
          <w:bCs/>
          <w:iCs/>
          <w:color w:val="FF0000"/>
          <w:kern w:val="1"/>
          <w:lang w:val="sr-Cyrl-RS"/>
        </w:rPr>
      </w:pPr>
    </w:p>
    <w:p w14:paraId="1BABEB0B" w14:textId="77777777" w:rsidR="00ED4D3F" w:rsidRPr="00243D54" w:rsidRDefault="00ED4D3F" w:rsidP="00771AD1">
      <w:pPr>
        <w:tabs>
          <w:tab w:val="left" w:pos="6028"/>
        </w:tabs>
        <w:autoSpaceDE w:val="0"/>
        <w:spacing w:line="240" w:lineRule="auto"/>
        <w:jc w:val="right"/>
        <w:rPr>
          <w:b/>
          <w:bCs/>
          <w:iCs/>
          <w:color w:val="FF0000"/>
          <w:kern w:val="1"/>
          <w:lang w:val="sr-Cyrl-RS"/>
        </w:rPr>
      </w:pPr>
    </w:p>
    <w:p w14:paraId="2D64CBF4" w14:textId="77777777" w:rsidR="00ED4D3F" w:rsidRPr="00243D54" w:rsidRDefault="00ED4D3F" w:rsidP="00771AD1">
      <w:pPr>
        <w:tabs>
          <w:tab w:val="left" w:pos="6028"/>
        </w:tabs>
        <w:autoSpaceDE w:val="0"/>
        <w:spacing w:line="240" w:lineRule="auto"/>
        <w:jc w:val="right"/>
        <w:rPr>
          <w:b/>
          <w:bCs/>
          <w:iCs/>
          <w:color w:val="FF0000"/>
          <w:kern w:val="1"/>
          <w:lang w:val="sr-Cyrl-RS"/>
        </w:rPr>
      </w:pPr>
    </w:p>
    <w:p w14:paraId="0EF12A02" w14:textId="77777777" w:rsidR="00ED4D3F" w:rsidRPr="00243D54" w:rsidRDefault="00ED4D3F" w:rsidP="00771AD1">
      <w:pPr>
        <w:tabs>
          <w:tab w:val="left" w:pos="6028"/>
        </w:tabs>
        <w:autoSpaceDE w:val="0"/>
        <w:spacing w:line="240" w:lineRule="auto"/>
        <w:jc w:val="right"/>
        <w:rPr>
          <w:b/>
          <w:bCs/>
          <w:iCs/>
          <w:color w:val="FF0000"/>
          <w:kern w:val="1"/>
          <w:lang w:val="sr-Cyrl-RS"/>
        </w:rPr>
      </w:pPr>
    </w:p>
    <w:p w14:paraId="50E7A969" w14:textId="77777777" w:rsidR="0030743F" w:rsidRPr="00243D54" w:rsidRDefault="0030743F" w:rsidP="00771AD1">
      <w:pPr>
        <w:tabs>
          <w:tab w:val="left" w:pos="6028"/>
        </w:tabs>
        <w:autoSpaceDE w:val="0"/>
        <w:spacing w:line="240" w:lineRule="auto"/>
        <w:jc w:val="right"/>
        <w:rPr>
          <w:b/>
          <w:bCs/>
          <w:iCs/>
          <w:color w:val="FF0000"/>
          <w:kern w:val="1"/>
          <w:lang w:val="sr-Cyrl-RS"/>
        </w:rPr>
      </w:pPr>
    </w:p>
    <w:p w14:paraId="45018FFF" w14:textId="1930F1FC" w:rsidR="00A04040" w:rsidRPr="00243D54" w:rsidRDefault="00A04040" w:rsidP="005110D4">
      <w:pPr>
        <w:suppressAutoHyphens w:val="0"/>
        <w:spacing w:after="160" w:line="259" w:lineRule="auto"/>
        <w:rPr>
          <w:i/>
          <w:color w:val="FF0000"/>
          <w:lang w:val="sr-Cyrl-RS"/>
        </w:rPr>
      </w:pPr>
    </w:p>
    <w:p w14:paraId="24A22F05" w14:textId="77777777" w:rsidR="00366DCA" w:rsidRPr="00243D54" w:rsidRDefault="00366DCA" w:rsidP="0009148C">
      <w:pPr>
        <w:shd w:val="clear" w:color="auto" w:fill="C6D9F1"/>
        <w:rPr>
          <w:b/>
          <w:bCs/>
          <w:i/>
          <w:iCs/>
          <w:color w:val="FF0000"/>
          <w:lang w:val="sr-Latn-CS"/>
        </w:rPr>
      </w:pPr>
    </w:p>
    <w:p w14:paraId="627E03A9" w14:textId="77777777" w:rsidR="00E33ECB" w:rsidRPr="00B26C12" w:rsidRDefault="00E33ECB" w:rsidP="00E33ECB">
      <w:pPr>
        <w:shd w:val="clear" w:color="auto" w:fill="C6D9F1"/>
        <w:jc w:val="center"/>
        <w:rPr>
          <w:b/>
          <w:bCs/>
          <w:i/>
          <w:iCs/>
          <w:color w:val="auto"/>
        </w:rPr>
      </w:pPr>
      <w:r w:rsidRPr="00B26C12">
        <w:rPr>
          <w:b/>
          <w:bCs/>
          <w:i/>
          <w:iCs/>
          <w:color w:val="auto"/>
          <w:lang w:val="sr-Latn-CS"/>
        </w:rPr>
        <w:t xml:space="preserve">VI </w:t>
      </w:r>
      <w:r w:rsidRPr="00B26C12">
        <w:rPr>
          <w:b/>
          <w:bCs/>
          <w:i/>
          <w:iCs/>
          <w:color w:val="auto"/>
        </w:rPr>
        <w:t xml:space="preserve"> МОДЕЛ УГОВОРА</w:t>
      </w:r>
    </w:p>
    <w:p w14:paraId="6FB77BE0" w14:textId="7E44A76B" w:rsidR="00B26C12" w:rsidRPr="00B26C12" w:rsidRDefault="00ED4D3F" w:rsidP="00E33ECB">
      <w:pPr>
        <w:shd w:val="clear" w:color="auto" w:fill="C6D9F1"/>
        <w:jc w:val="center"/>
        <w:rPr>
          <w:rFonts w:eastAsia="TimesNewRomanPS-BoldMT"/>
          <w:b/>
          <w:bCs/>
          <w:color w:val="auto"/>
          <w:lang w:val="sr-Cyrl-RS"/>
        </w:rPr>
      </w:pPr>
      <w:r w:rsidRPr="00B26C12">
        <w:rPr>
          <w:rFonts w:eastAsia="TimesNewRomanPS-BoldMT"/>
          <w:b/>
          <w:bCs/>
          <w:color w:val="auto"/>
          <w:lang w:val="sr-Cyrl-RS"/>
        </w:rPr>
        <w:t xml:space="preserve">о </w:t>
      </w:r>
      <w:r w:rsidR="00E421F5">
        <w:rPr>
          <w:rFonts w:eastAsia="TimesNewRomanPS-BoldMT"/>
          <w:b/>
          <w:bCs/>
          <w:color w:val="auto"/>
          <w:lang w:val="sr-Cyrl-RS"/>
        </w:rPr>
        <w:t xml:space="preserve">извођењу радова - </w:t>
      </w:r>
      <w:r w:rsidR="00243D54" w:rsidRPr="00B26C12">
        <w:rPr>
          <w:rFonts w:eastAsia="TimesNewRomanPS-BoldMT"/>
          <w:b/>
          <w:bCs/>
          <w:color w:val="auto"/>
          <w:lang w:val="sr-Cyrl-RS"/>
        </w:rPr>
        <w:t>набавци и монтажи инструменталне опреме резервоара Ф</w:t>
      </w:r>
      <w:r w:rsidR="00E421F5">
        <w:rPr>
          <w:rFonts w:eastAsia="TimesNewRomanPS-BoldMT"/>
          <w:b/>
          <w:bCs/>
          <w:color w:val="auto"/>
          <w:lang w:val="sr-Cyrl-RS"/>
        </w:rPr>
        <w:t>Б</w:t>
      </w:r>
      <w:r w:rsidR="00243D54" w:rsidRPr="00B26C12">
        <w:rPr>
          <w:rFonts w:eastAsia="TimesNewRomanPS-BoldMT"/>
          <w:b/>
          <w:bCs/>
          <w:color w:val="auto"/>
          <w:lang w:val="sr-Cyrl-RS"/>
        </w:rPr>
        <w:t xml:space="preserve">-1004 </w:t>
      </w:r>
    </w:p>
    <w:p w14:paraId="175F62F5" w14:textId="020AB8D5" w:rsidR="00D52B95" w:rsidRPr="00B26C12" w:rsidRDefault="00243D54" w:rsidP="00E33ECB">
      <w:pPr>
        <w:shd w:val="clear" w:color="auto" w:fill="C6D9F1"/>
        <w:jc w:val="center"/>
        <w:rPr>
          <w:b/>
          <w:bCs/>
          <w:iCs/>
          <w:color w:val="auto"/>
          <w:lang w:val="sr-Cyrl-RS"/>
        </w:rPr>
      </w:pPr>
      <w:r w:rsidRPr="00B26C12">
        <w:rPr>
          <w:rFonts w:eastAsia="TimesNewRomanPS-BoldMT"/>
          <w:b/>
          <w:bCs/>
          <w:color w:val="auto"/>
          <w:lang w:val="sr-Cyrl-RS"/>
        </w:rPr>
        <w:t>у Рафинерији нафте у Панчеву</w:t>
      </w:r>
      <w:r w:rsidR="00ED4D3F" w:rsidRPr="00B26C12">
        <w:rPr>
          <w:b/>
          <w:bCs/>
          <w:iCs/>
          <w:color w:val="auto"/>
          <w:lang w:val="sr-Cyrl-RS"/>
        </w:rPr>
        <w:t xml:space="preserve"> </w:t>
      </w:r>
    </w:p>
    <w:p w14:paraId="706185EA" w14:textId="77777777" w:rsidR="00B26C12" w:rsidRPr="00B26C12" w:rsidRDefault="00B26C12" w:rsidP="00E33ECB">
      <w:pPr>
        <w:shd w:val="clear" w:color="auto" w:fill="C6D9F1"/>
        <w:jc w:val="center"/>
        <w:rPr>
          <w:b/>
          <w:bCs/>
          <w:iCs/>
          <w:color w:val="auto"/>
        </w:rPr>
      </w:pPr>
    </w:p>
    <w:p w14:paraId="3DF9316F" w14:textId="77777777" w:rsidR="00772421" w:rsidRPr="00B26C12" w:rsidRDefault="00772421" w:rsidP="00772421">
      <w:pPr>
        <w:pStyle w:val="BodyText3"/>
        <w:spacing w:after="0"/>
        <w:jc w:val="center"/>
        <w:rPr>
          <w:color w:val="auto"/>
          <w:sz w:val="24"/>
          <w:szCs w:val="24"/>
          <w:lang w:val="sr-Cyrl-RS"/>
        </w:rPr>
      </w:pPr>
    </w:p>
    <w:p w14:paraId="13ECD48B" w14:textId="77777777" w:rsidR="00DC2186" w:rsidRPr="00B26C12" w:rsidRDefault="00DC2186" w:rsidP="00DC2186">
      <w:pPr>
        <w:spacing w:before="240" w:after="240" w:line="240" w:lineRule="auto"/>
        <w:ind w:right="731"/>
        <w:rPr>
          <w:b/>
          <w:color w:val="auto"/>
        </w:rPr>
      </w:pPr>
      <w:r w:rsidRPr="00B26C12">
        <w:rPr>
          <w:b/>
          <w:color w:val="auto"/>
        </w:rPr>
        <w:t>закључен између:</w:t>
      </w:r>
    </w:p>
    <w:p w14:paraId="7FA2975B" w14:textId="77777777" w:rsidR="00DC2186" w:rsidRPr="00011EAF" w:rsidRDefault="00DC2186" w:rsidP="00DC2186">
      <w:pPr>
        <w:pStyle w:val="ListParagraph"/>
        <w:numPr>
          <w:ilvl w:val="0"/>
          <w:numId w:val="15"/>
        </w:numPr>
        <w:suppressLineNumbers/>
        <w:tabs>
          <w:tab w:val="right" w:pos="9026"/>
        </w:tabs>
        <w:spacing w:after="120" w:line="240" w:lineRule="auto"/>
        <w:ind w:left="284" w:hanging="284"/>
        <w:jc w:val="both"/>
        <w:rPr>
          <w:rFonts w:eastAsia="Times New Roman"/>
          <w:color w:val="auto"/>
        </w:rPr>
      </w:pPr>
      <w:r w:rsidRPr="00B26C12">
        <w:rPr>
          <w:rFonts w:eastAsia="Times New Roman"/>
          <w:b/>
          <w:bCs/>
          <w:color w:val="auto"/>
        </w:rPr>
        <w:t xml:space="preserve"> РЕПУБЛИЧКЕ ДИРЕКЦИЈЕ ЗА РОБНЕ РЕЗЕРВЕ,</w:t>
      </w:r>
      <w:r w:rsidRPr="00B26C12">
        <w:rPr>
          <w:rFonts w:eastAsia="Times New Roman"/>
          <w:color w:val="auto"/>
        </w:rPr>
        <w:t xml:space="preserve"> Београд, ул. Дечанска бр. 8а, текући рачун број: 840-821121843-39, матични број 07001452, порески индентификациони број: </w:t>
      </w:r>
      <w:r w:rsidRPr="00011EAF">
        <w:rPr>
          <w:rFonts w:eastAsia="Times New Roman"/>
          <w:color w:val="auto"/>
        </w:rPr>
        <w:t xml:space="preserve">102199721, телефон: </w:t>
      </w:r>
      <w:r w:rsidRPr="00011EAF">
        <w:rPr>
          <w:rFonts w:eastAsia="Times New Roman"/>
          <w:color w:val="auto"/>
          <w:lang w:val="sr-Cyrl-RS"/>
        </w:rPr>
        <w:t>011/</w:t>
      </w:r>
      <w:r w:rsidRPr="00011EAF">
        <w:rPr>
          <w:rFonts w:eastAsia="Times New Roman"/>
          <w:color w:val="auto"/>
        </w:rPr>
        <w:t xml:space="preserve">32-35-305, телефакс: </w:t>
      </w:r>
      <w:r w:rsidRPr="00011EAF">
        <w:rPr>
          <w:rFonts w:eastAsia="Times New Roman"/>
          <w:color w:val="auto"/>
          <w:lang w:val="sr-Cyrl-RS"/>
        </w:rPr>
        <w:t>011/</w:t>
      </w:r>
      <w:r w:rsidRPr="00011EAF">
        <w:rPr>
          <w:rFonts w:eastAsia="Times New Roman"/>
          <w:color w:val="auto"/>
        </w:rPr>
        <w:t>3239-</w:t>
      </w:r>
      <w:r w:rsidRPr="00011EAF">
        <w:rPr>
          <w:rFonts w:eastAsia="Times New Roman"/>
          <w:color w:val="auto"/>
          <w:lang w:val="sr-Cyrl-RS"/>
        </w:rPr>
        <w:t>140</w:t>
      </w:r>
      <w:r w:rsidRPr="00011EAF">
        <w:rPr>
          <w:rFonts w:eastAsia="Times New Roman"/>
          <w:color w:val="auto"/>
        </w:rPr>
        <w:t xml:space="preserve">, (у даљем тексту Дирекција), коју заступа </w:t>
      </w:r>
      <w:r w:rsidRPr="00011EAF">
        <w:rPr>
          <w:rFonts w:eastAsia="Times New Roman"/>
          <w:color w:val="auto"/>
          <w:lang w:val="sr-Cyrl-CS"/>
        </w:rPr>
        <w:t xml:space="preserve">в.д. </w:t>
      </w:r>
      <w:r w:rsidRPr="00011EAF">
        <w:rPr>
          <w:rFonts w:eastAsia="Times New Roman"/>
          <w:color w:val="auto"/>
        </w:rPr>
        <w:t>директор</w:t>
      </w:r>
      <w:r w:rsidRPr="00011EAF">
        <w:rPr>
          <w:rFonts w:eastAsia="Times New Roman"/>
          <w:color w:val="auto"/>
          <w:lang w:val="sr-Cyrl-CS"/>
        </w:rPr>
        <w:t>а Зорица Анђелковић</w:t>
      </w:r>
      <w:r w:rsidRPr="00011EAF">
        <w:rPr>
          <w:rFonts w:eastAsia="Times New Roman"/>
          <w:color w:val="auto"/>
        </w:rPr>
        <w:t xml:space="preserve">, и </w:t>
      </w:r>
    </w:p>
    <w:p w14:paraId="6A294D3E" w14:textId="77777777" w:rsidR="00AF0376" w:rsidRPr="00011EAF" w:rsidRDefault="00AF0376" w:rsidP="00AF0376">
      <w:pPr>
        <w:spacing w:after="60" w:line="240" w:lineRule="auto"/>
        <w:jc w:val="both"/>
        <w:rPr>
          <w:rFonts w:eastAsia="Times New Roman"/>
          <w:color w:val="auto"/>
        </w:rPr>
      </w:pPr>
    </w:p>
    <w:p w14:paraId="5144DE06" w14:textId="79025950" w:rsidR="00DC2186" w:rsidRPr="00011EAF" w:rsidRDefault="00DC2186" w:rsidP="00DC2186">
      <w:pPr>
        <w:pStyle w:val="ListParagraph"/>
        <w:numPr>
          <w:ilvl w:val="0"/>
          <w:numId w:val="15"/>
        </w:numPr>
        <w:spacing w:after="60" w:line="240" w:lineRule="auto"/>
        <w:ind w:left="284" w:hanging="284"/>
        <w:jc w:val="both"/>
        <w:rPr>
          <w:rFonts w:eastAsia="Times New Roman"/>
          <w:color w:val="auto"/>
        </w:rPr>
      </w:pPr>
      <w:r w:rsidRPr="00011EAF">
        <w:rPr>
          <w:rFonts w:eastAsia="Times New Roman"/>
          <w:bCs/>
          <w:color w:val="auto"/>
        </w:rPr>
        <w:t>___________________________</w:t>
      </w:r>
      <w:r w:rsidRPr="00011EAF">
        <w:rPr>
          <w:rFonts w:eastAsia="Times New Roman"/>
          <w:bCs/>
          <w:color w:val="auto"/>
          <w:lang w:val="sr-Cyrl-RS"/>
        </w:rPr>
        <w:t>______________________________________________</w:t>
      </w:r>
      <w:r w:rsidRPr="00011EAF">
        <w:rPr>
          <w:rFonts w:eastAsia="Times New Roman"/>
          <w:bCs/>
          <w:color w:val="auto"/>
        </w:rPr>
        <w:t>__</w:t>
      </w:r>
      <w:r w:rsidRPr="00011EAF">
        <w:rPr>
          <w:rFonts w:eastAsia="Times New Roman"/>
          <w:bCs/>
          <w:color w:val="auto"/>
          <w:lang w:val="sr-Cyrl-RS"/>
        </w:rPr>
        <w:t>_</w:t>
      </w:r>
      <w:r w:rsidRPr="00011EAF">
        <w:rPr>
          <w:rFonts w:eastAsia="Times New Roman"/>
          <w:color w:val="auto"/>
        </w:rPr>
        <w:t xml:space="preserve">  </w:t>
      </w:r>
      <w:r w:rsidRPr="00011EAF">
        <w:rPr>
          <w:rFonts w:eastAsia="Times New Roman"/>
          <w:color w:val="auto"/>
          <w:lang w:val="sr-Cyrl-RS"/>
        </w:rPr>
        <w:t>у</w:t>
      </w:r>
      <w:r w:rsidRPr="00011EAF">
        <w:rPr>
          <w:rFonts w:eastAsia="Times New Roman"/>
          <w:color w:val="auto"/>
        </w:rPr>
        <w:t>л._</w:t>
      </w:r>
      <w:r w:rsidRPr="00011EAF">
        <w:rPr>
          <w:rFonts w:eastAsia="Times New Roman"/>
          <w:color w:val="auto"/>
          <w:lang w:val="sr-Cyrl-RS"/>
        </w:rPr>
        <w:t>_____________</w:t>
      </w:r>
      <w:r w:rsidRPr="00011EAF">
        <w:rPr>
          <w:rFonts w:eastAsia="Times New Roman"/>
          <w:color w:val="auto"/>
        </w:rPr>
        <w:t>____________ бр._____, текући рачун број: _____________________, код</w:t>
      </w:r>
      <w:r w:rsidRPr="00011EAF">
        <w:rPr>
          <w:rFonts w:eastAsia="Times New Roman"/>
          <w:color w:val="auto"/>
          <w:lang w:val="sr-Cyrl-RS"/>
        </w:rPr>
        <w:t>_____</w:t>
      </w:r>
      <w:r w:rsidRPr="00011EAF">
        <w:rPr>
          <w:rFonts w:eastAsia="Times New Roman"/>
          <w:color w:val="auto"/>
        </w:rPr>
        <w:t>__</w:t>
      </w:r>
      <w:r w:rsidRPr="00011EAF">
        <w:rPr>
          <w:rFonts w:eastAsia="Times New Roman"/>
          <w:color w:val="auto"/>
          <w:lang w:val="sr-Cyrl-RS"/>
        </w:rPr>
        <w:t>___________</w:t>
      </w:r>
      <w:r w:rsidRPr="00011EAF">
        <w:rPr>
          <w:rFonts w:eastAsia="Times New Roman"/>
          <w:color w:val="auto"/>
        </w:rPr>
        <w:t>______</w:t>
      </w:r>
      <w:r w:rsidRPr="00011EAF">
        <w:rPr>
          <w:rFonts w:eastAsia="Times New Roman"/>
          <w:color w:val="auto"/>
          <w:lang w:val="sr-Cyrl-RS"/>
        </w:rPr>
        <w:t>_</w:t>
      </w:r>
      <w:r w:rsidRPr="00011EAF">
        <w:rPr>
          <w:rFonts w:eastAsia="Times New Roman"/>
          <w:color w:val="auto"/>
        </w:rPr>
        <w:t xml:space="preserve">_____банке, филијала у </w:t>
      </w:r>
      <w:r w:rsidRPr="00011EAF">
        <w:rPr>
          <w:rFonts w:eastAsia="Times New Roman"/>
          <w:color w:val="auto"/>
          <w:lang w:val="sr-Cyrl-RS"/>
        </w:rPr>
        <w:t>_______________</w:t>
      </w:r>
      <w:r w:rsidRPr="00011EAF">
        <w:rPr>
          <w:rFonts w:eastAsia="Times New Roman"/>
          <w:color w:val="auto"/>
        </w:rPr>
        <w:t>____________, порески идентификациони број:</w:t>
      </w:r>
      <w:r w:rsidRPr="00011EAF">
        <w:rPr>
          <w:rFonts w:eastAsia="Times New Roman"/>
          <w:color w:val="auto"/>
          <w:lang w:val="sr-Cyrl-RS"/>
        </w:rPr>
        <w:t>_</w:t>
      </w:r>
      <w:r w:rsidRPr="00011EAF">
        <w:rPr>
          <w:rFonts w:eastAsia="Times New Roman"/>
          <w:color w:val="auto"/>
        </w:rPr>
        <w:t>__</w:t>
      </w:r>
      <w:r w:rsidRPr="00011EAF">
        <w:rPr>
          <w:rFonts w:eastAsia="Times New Roman"/>
          <w:color w:val="auto"/>
          <w:lang w:val="sr-Cyrl-RS"/>
        </w:rPr>
        <w:t>___</w:t>
      </w:r>
      <w:r w:rsidRPr="00011EAF">
        <w:rPr>
          <w:rFonts w:eastAsia="Times New Roman"/>
          <w:color w:val="auto"/>
        </w:rPr>
        <w:t>_____</w:t>
      </w:r>
      <w:r w:rsidRPr="00011EAF">
        <w:rPr>
          <w:rFonts w:eastAsia="Times New Roman"/>
          <w:color w:val="auto"/>
          <w:lang w:val="sr-Cyrl-RS"/>
        </w:rPr>
        <w:t>__</w:t>
      </w:r>
      <w:r w:rsidRPr="00011EAF">
        <w:rPr>
          <w:rFonts w:eastAsia="Times New Roman"/>
          <w:color w:val="auto"/>
        </w:rPr>
        <w:t>______, матични број:</w:t>
      </w:r>
      <w:r w:rsidRPr="00011EAF">
        <w:rPr>
          <w:rFonts w:eastAsia="Times New Roman"/>
          <w:color w:val="auto"/>
          <w:lang w:val="sr-Cyrl-RS"/>
        </w:rPr>
        <w:t>____</w:t>
      </w:r>
      <w:r w:rsidRPr="00011EAF">
        <w:rPr>
          <w:rFonts w:eastAsia="Times New Roman"/>
          <w:color w:val="auto"/>
        </w:rPr>
        <w:t>_____________, телефон: __________</w:t>
      </w:r>
      <w:r w:rsidRPr="00011EAF">
        <w:rPr>
          <w:rFonts w:eastAsia="Times New Roman"/>
          <w:color w:val="auto"/>
          <w:lang w:val="sr-Cyrl-RS"/>
        </w:rPr>
        <w:t>__</w:t>
      </w:r>
      <w:r w:rsidRPr="00011EAF">
        <w:rPr>
          <w:rFonts w:eastAsia="Times New Roman"/>
          <w:color w:val="auto"/>
        </w:rPr>
        <w:t>___, телефакс: ___</w:t>
      </w:r>
      <w:r w:rsidRPr="00011EAF">
        <w:rPr>
          <w:rFonts w:eastAsia="Times New Roman"/>
          <w:color w:val="auto"/>
          <w:lang w:val="sr-Cyrl-RS"/>
        </w:rPr>
        <w:t>___</w:t>
      </w:r>
      <w:r w:rsidRPr="00011EAF">
        <w:rPr>
          <w:rFonts w:eastAsia="Times New Roman"/>
          <w:color w:val="auto"/>
        </w:rPr>
        <w:t xml:space="preserve">________, (у даљем тексту </w:t>
      </w:r>
      <w:r w:rsidRPr="00011EAF">
        <w:rPr>
          <w:color w:val="auto"/>
          <w:lang w:val="en-US"/>
        </w:rPr>
        <w:t>Извођач радова</w:t>
      </w:r>
      <w:r w:rsidRPr="00011EAF">
        <w:rPr>
          <w:rFonts w:eastAsia="Times New Roman"/>
          <w:color w:val="auto"/>
        </w:rPr>
        <w:t>), кога заступа директор ____</w:t>
      </w:r>
      <w:r w:rsidRPr="00011EAF">
        <w:rPr>
          <w:rFonts w:eastAsia="Times New Roman"/>
          <w:color w:val="auto"/>
          <w:lang w:val="sr-Cyrl-RS"/>
        </w:rPr>
        <w:t>__________________</w:t>
      </w:r>
      <w:r w:rsidRPr="00011EAF">
        <w:rPr>
          <w:rFonts w:eastAsia="Times New Roman"/>
          <w:color w:val="auto"/>
        </w:rPr>
        <w:t>_________________________________</w:t>
      </w:r>
      <w:r w:rsidRPr="00011EAF">
        <w:rPr>
          <w:rFonts w:eastAsia="Times New Roman"/>
          <w:color w:val="auto"/>
          <w:lang w:val="sr-Cyrl-RS"/>
        </w:rPr>
        <w:t>__</w:t>
      </w:r>
      <w:r w:rsidRPr="00011EAF">
        <w:rPr>
          <w:rFonts w:eastAsia="Times New Roman"/>
          <w:color w:val="auto"/>
        </w:rPr>
        <w:t>.</w:t>
      </w:r>
    </w:p>
    <w:p w14:paraId="5A0677DA" w14:textId="77777777" w:rsidR="00DC2186" w:rsidRPr="00011EAF" w:rsidRDefault="00DC2186" w:rsidP="00DC2186">
      <w:pPr>
        <w:spacing w:after="60" w:line="240" w:lineRule="auto"/>
        <w:ind w:left="284"/>
        <w:jc w:val="both"/>
        <w:rPr>
          <w:rFonts w:eastAsia="Times New Roman"/>
          <w:color w:val="auto"/>
        </w:rPr>
      </w:pPr>
      <w:r w:rsidRPr="00011EA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____________________________________________________________________________________________________________________________________________________________________________________________________________________________________</w:t>
      </w:r>
    </w:p>
    <w:p w14:paraId="7B12B1F4" w14:textId="04A58154" w:rsidR="00DC2186" w:rsidRPr="00011EAF" w:rsidRDefault="00DC2186" w:rsidP="00932EBC">
      <w:pPr>
        <w:spacing w:after="120" w:line="240" w:lineRule="auto"/>
        <w:jc w:val="center"/>
        <w:rPr>
          <w:rFonts w:eastAsia="Times New Roman"/>
          <w:i/>
          <w:color w:val="auto"/>
          <w:lang w:val="sr-Cyrl-RS"/>
        </w:rPr>
      </w:pPr>
      <w:r w:rsidRPr="00011EAF">
        <w:rPr>
          <w:rFonts w:eastAsia="Times New Roman"/>
          <w:i/>
          <w:color w:val="auto"/>
          <w:lang w:val="sr-Cyrl-RS"/>
        </w:rPr>
        <w:t>(понуђач попуњава уколико наступа са подизвођачем или са гру</w:t>
      </w:r>
      <w:r w:rsidR="00932EBC">
        <w:rPr>
          <w:rFonts w:eastAsia="Times New Roman"/>
          <w:i/>
          <w:color w:val="auto"/>
          <w:lang w:val="sr-Cyrl-RS"/>
        </w:rPr>
        <w:t>пом понуђача)</w:t>
      </w:r>
    </w:p>
    <w:p w14:paraId="1741D5C1" w14:textId="77777777" w:rsidR="00DC2186" w:rsidRPr="00932EBC" w:rsidRDefault="00DC2186" w:rsidP="00DC2186">
      <w:pPr>
        <w:spacing w:after="60" w:line="240" w:lineRule="auto"/>
        <w:jc w:val="both"/>
        <w:rPr>
          <w:rFonts w:eastAsia="Times New Roman"/>
          <w:color w:val="auto"/>
          <w:lang w:val="sr-Cyrl-RS"/>
        </w:rPr>
      </w:pPr>
      <w:r w:rsidRPr="00932EBC">
        <w:rPr>
          <w:rFonts w:eastAsia="Times New Roman"/>
          <w:color w:val="auto"/>
          <w:lang w:val="sr-Cyrl-RS"/>
        </w:rPr>
        <w:t>Уговорне стране сагласно констатују:</w:t>
      </w:r>
    </w:p>
    <w:p w14:paraId="53B2072F" w14:textId="4ACF4DD8" w:rsidR="00DC2186" w:rsidRPr="00932EBC" w:rsidRDefault="00DC2186" w:rsidP="00DC2186">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932EBC">
        <w:rPr>
          <w:rFonts w:eastAsia="Times New Roman"/>
          <w:color w:val="auto"/>
          <w:lang w:val="sr-Cyrl-RS"/>
        </w:rPr>
        <w:t xml:space="preserve">да је Наручилац </w:t>
      </w:r>
      <w:r w:rsidRPr="00932EBC">
        <w:rPr>
          <w:color w:val="auto"/>
          <w:lang w:val="sr-Cyrl-RS"/>
        </w:rPr>
        <w:t>у складу са чланом 32.Закона о јавним набавкама („Службени гласник РС“ број 124/12, 14/15 и 68/15) и Изменом Пл</w:t>
      </w:r>
      <w:r w:rsidRPr="00932EBC">
        <w:rPr>
          <w:color w:val="auto"/>
        </w:rPr>
        <w:t>ан</w:t>
      </w:r>
      <w:r w:rsidRPr="00932EBC">
        <w:rPr>
          <w:color w:val="auto"/>
          <w:lang w:val="sr-Cyrl-RS"/>
        </w:rPr>
        <w:t xml:space="preserve">а </w:t>
      </w:r>
      <w:r w:rsidRPr="00932EBC">
        <w:rPr>
          <w:color w:val="auto"/>
        </w:rPr>
        <w:t xml:space="preserve"> набавки </w:t>
      </w:r>
      <w:r w:rsidRPr="00932EBC">
        <w:rPr>
          <w:color w:val="auto"/>
          <w:lang w:val="sr-Cyrl-RS"/>
        </w:rPr>
        <w:t xml:space="preserve">бр. </w:t>
      </w:r>
      <w:r w:rsidR="00011EAF" w:rsidRPr="00932EBC">
        <w:rPr>
          <w:color w:val="auto"/>
          <w:lang w:val="sr-Cyrl-RS"/>
        </w:rPr>
        <w:t>5</w:t>
      </w:r>
      <w:r w:rsidRPr="00932EBC">
        <w:rPr>
          <w:color w:val="auto"/>
          <w:lang w:val="sr-Cyrl-RS"/>
        </w:rPr>
        <w:t xml:space="preserve"> </w:t>
      </w:r>
      <w:r w:rsidRPr="00932EBC">
        <w:rPr>
          <w:color w:val="auto"/>
        </w:rPr>
        <w:t>за 201</w:t>
      </w:r>
      <w:r w:rsidRPr="00932EBC">
        <w:rPr>
          <w:color w:val="auto"/>
          <w:lang w:val="sr-Cyrl-RS"/>
        </w:rPr>
        <w:t>8</w:t>
      </w:r>
      <w:r w:rsidRPr="00932EBC">
        <w:rPr>
          <w:color w:val="auto"/>
        </w:rPr>
        <w:t>. годину</w:t>
      </w:r>
      <w:r w:rsidRPr="00932EBC">
        <w:rPr>
          <w:color w:val="auto"/>
          <w:lang w:val="sr-Cyrl-CS"/>
        </w:rPr>
        <w:t xml:space="preserve"> </w:t>
      </w:r>
      <w:r w:rsidRPr="00932EBC">
        <w:rPr>
          <w:color w:val="auto"/>
        </w:rPr>
        <w:t>број 404-</w:t>
      </w:r>
      <w:r w:rsidRPr="00932EBC">
        <w:rPr>
          <w:color w:val="auto"/>
          <w:lang w:val="sr-Cyrl-RS"/>
        </w:rPr>
        <w:t>165</w:t>
      </w:r>
      <w:r w:rsidRPr="00932EBC">
        <w:rPr>
          <w:color w:val="auto"/>
        </w:rPr>
        <w:t>/201</w:t>
      </w:r>
      <w:r w:rsidRPr="00932EBC">
        <w:rPr>
          <w:color w:val="auto"/>
          <w:lang w:val="sr-Cyrl-RS"/>
        </w:rPr>
        <w:t>8</w:t>
      </w:r>
      <w:r w:rsidRPr="00932EBC">
        <w:rPr>
          <w:color w:val="auto"/>
        </w:rPr>
        <w:t>-0</w:t>
      </w:r>
      <w:r w:rsidRPr="00932EBC">
        <w:rPr>
          <w:color w:val="auto"/>
          <w:lang w:val="sr-Cyrl-RS"/>
        </w:rPr>
        <w:t>6</w:t>
      </w:r>
      <w:r w:rsidRPr="00932EBC">
        <w:rPr>
          <w:color w:val="auto"/>
        </w:rPr>
        <w:t xml:space="preserve"> од </w:t>
      </w:r>
      <w:r w:rsidR="00011EAF" w:rsidRPr="00932EBC">
        <w:rPr>
          <w:color w:val="auto"/>
          <w:lang w:val="sr-Cyrl-RS"/>
        </w:rPr>
        <w:t>26.09</w:t>
      </w:r>
      <w:r w:rsidRPr="00932EBC">
        <w:rPr>
          <w:color w:val="auto"/>
          <w:lang w:val="sr-Cyrl-CS"/>
        </w:rPr>
        <w:t>.</w:t>
      </w:r>
      <w:r w:rsidRPr="00932EBC">
        <w:rPr>
          <w:color w:val="auto"/>
        </w:rPr>
        <w:t>201</w:t>
      </w:r>
      <w:r w:rsidRPr="00932EBC">
        <w:rPr>
          <w:color w:val="auto"/>
          <w:lang w:val="sr-Cyrl-RS"/>
        </w:rPr>
        <w:t>8</w:t>
      </w:r>
      <w:r w:rsidRPr="00932EBC">
        <w:rPr>
          <w:color w:val="auto"/>
        </w:rPr>
        <w:t>.</w:t>
      </w:r>
      <w:r w:rsidRPr="00932EBC">
        <w:rPr>
          <w:color w:val="auto"/>
          <w:lang w:val="sr-Cyrl-RS"/>
        </w:rPr>
        <w:t xml:space="preserve"> </w:t>
      </w:r>
      <w:r w:rsidRPr="00932EBC">
        <w:rPr>
          <w:color w:val="auto"/>
        </w:rPr>
        <w:t>године</w:t>
      </w:r>
      <w:r w:rsidRPr="00932EBC">
        <w:rPr>
          <w:color w:val="auto"/>
          <w:lang w:val="sr-Cyrl-RS"/>
        </w:rPr>
        <w:t xml:space="preserve">, на основу </w:t>
      </w:r>
      <w:r w:rsidRPr="00932EBC">
        <w:rPr>
          <w:rFonts w:eastAsia="Times New Roman"/>
          <w:color w:val="auto"/>
        </w:rPr>
        <w:t xml:space="preserve">Одлуке о </w:t>
      </w:r>
      <w:r w:rsidRPr="00932EBC">
        <w:rPr>
          <w:rFonts w:eastAsia="Times New Roman"/>
          <w:color w:val="auto"/>
          <w:lang w:val="sr-Cyrl-RS"/>
        </w:rPr>
        <w:t>покретању отвореног поступка</w:t>
      </w:r>
      <w:r w:rsidRPr="00932EBC">
        <w:rPr>
          <w:rFonts w:eastAsia="Times New Roman"/>
          <w:color w:val="auto"/>
        </w:rPr>
        <w:t xml:space="preserve"> број: </w:t>
      </w:r>
      <w:r w:rsidR="00932EBC" w:rsidRPr="00932EBC">
        <w:rPr>
          <w:color w:val="auto"/>
          <w:sz w:val="22"/>
        </w:rPr>
        <w:t>404-</w:t>
      </w:r>
      <w:r w:rsidR="00932EBC" w:rsidRPr="00932EBC">
        <w:rPr>
          <w:color w:val="auto"/>
          <w:sz w:val="22"/>
          <w:szCs w:val="22"/>
          <w:lang w:val="sr-Cyrl-RS"/>
        </w:rPr>
        <w:t>1014/2018</w:t>
      </w:r>
      <w:r w:rsidR="00932EBC" w:rsidRPr="00932EBC">
        <w:rPr>
          <w:color w:val="auto"/>
          <w:sz w:val="22"/>
        </w:rPr>
        <w:t xml:space="preserve">-03 од </w:t>
      </w:r>
      <w:r w:rsidR="00932EBC" w:rsidRPr="00932EBC">
        <w:rPr>
          <w:color w:val="auto"/>
          <w:sz w:val="22"/>
          <w:szCs w:val="22"/>
          <w:lang w:val="sr-Cyrl-RS"/>
        </w:rPr>
        <w:t>03.10</w:t>
      </w:r>
      <w:r w:rsidR="00932EBC" w:rsidRPr="00932EBC">
        <w:rPr>
          <w:color w:val="auto"/>
          <w:sz w:val="22"/>
          <w:lang w:val="sr-Cyrl-RS"/>
        </w:rPr>
        <w:t>.</w:t>
      </w:r>
      <w:r w:rsidR="00932EBC" w:rsidRPr="00932EBC">
        <w:rPr>
          <w:color w:val="auto"/>
          <w:sz w:val="22"/>
          <w:szCs w:val="22"/>
          <w:lang w:val="sr-Cyrl-RS"/>
        </w:rPr>
        <w:t xml:space="preserve">2018. </w:t>
      </w:r>
      <w:r w:rsidR="00932EBC" w:rsidRPr="00932EBC">
        <w:rPr>
          <w:color w:val="auto"/>
          <w:sz w:val="22"/>
        </w:rPr>
        <w:t xml:space="preserve">године </w:t>
      </w:r>
      <w:r w:rsidRPr="00932EBC">
        <w:rPr>
          <w:rFonts w:eastAsia="Times New Roman"/>
          <w:color w:val="auto"/>
          <w:shd w:val="clear" w:color="auto" w:fill="FFFFFF"/>
          <w:lang w:val="sr-Cyrl-RS"/>
        </w:rPr>
        <w:t xml:space="preserve">и Позива за достављање понуда, спровео поступак јавне набавке ЈН број  </w:t>
      </w:r>
      <w:r w:rsidR="00932EBC" w:rsidRPr="00932EBC">
        <w:rPr>
          <w:rFonts w:eastAsia="Times New Roman"/>
          <w:color w:val="auto"/>
          <w:shd w:val="clear" w:color="auto" w:fill="FFFFFF"/>
          <w:lang w:val="sr-Cyrl-RS"/>
        </w:rPr>
        <w:t>24</w:t>
      </w:r>
      <w:r w:rsidRPr="00932EBC">
        <w:rPr>
          <w:rFonts w:eastAsia="Times New Roman"/>
          <w:color w:val="auto"/>
          <w:shd w:val="clear" w:color="auto" w:fill="FFFFFF"/>
          <w:lang w:val="sr-Cyrl-RS"/>
        </w:rPr>
        <w:t>/2018-03;</w:t>
      </w:r>
    </w:p>
    <w:p w14:paraId="6FCA6725" w14:textId="77777777" w:rsidR="00DC2186" w:rsidRPr="00932EBC" w:rsidRDefault="00DC2186" w:rsidP="00DC2186">
      <w:pPr>
        <w:pStyle w:val="ListParagraph"/>
        <w:spacing w:after="60" w:line="240" w:lineRule="auto"/>
        <w:ind w:left="284"/>
        <w:jc w:val="both"/>
        <w:rPr>
          <w:rFonts w:eastAsia="Times New Roman"/>
          <w:color w:val="auto"/>
          <w:shd w:val="clear" w:color="auto" w:fill="FFFFFF"/>
          <w:lang w:val="sr-Cyrl-RS"/>
        </w:rPr>
      </w:pPr>
      <w:r w:rsidRPr="00932EBC">
        <w:rPr>
          <w:rFonts w:eastAsia="Times New Roman"/>
          <w:color w:val="auto"/>
          <w:shd w:val="clear" w:color="auto" w:fill="FFFFFF"/>
          <w:lang w:val="sr-Cyrl-RS"/>
        </w:rPr>
        <w:t>- да је Понуђач ___________________, _________, ул. ________________, доставио Понуду број ____ од ___.2018.године, заведену под бројем:404-____-____/2018-03 од _______.2018.године, која се налази у прилогу и саставни је део овог уговора;</w:t>
      </w:r>
    </w:p>
    <w:p w14:paraId="42E3E4D0" w14:textId="0D81FFB3" w:rsidR="00DC2186" w:rsidRPr="00932EBC" w:rsidRDefault="00DC2186" w:rsidP="00DC2186">
      <w:pPr>
        <w:pStyle w:val="ListParagraph"/>
        <w:spacing w:after="60" w:line="240" w:lineRule="auto"/>
        <w:ind w:left="284"/>
        <w:jc w:val="both"/>
        <w:rPr>
          <w:rFonts w:eastAsia="Times New Roman"/>
          <w:color w:val="auto"/>
          <w:shd w:val="clear" w:color="auto" w:fill="FFFFFF"/>
          <w:lang w:val="sr-Cyrl-RS"/>
        </w:rPr>
      </w:pPr>
      <w:r w:rsidRPr="00932EBC">
        <w:rPr>
          <w:rFonts w:eastAsia="Times New Roman"/>
          <w:color w:val="auto"/>
          <w:shd w:val="clear" w:color="auto" w:fill="FFFFFF"/>
          <w:lang w:val="sr-Cyrl-RS"/>
        </w:rPr>
        <w:t>- да Понуда  број ________ од ________.2018.</w:t>
      </w:r>
      <w:r w:rsidR="00932EBC" w:rsidRPr="00932EBC">
        <w:rPr>
          <w:rFonts w:eastAsia="Times New Roman"/>
          <w:color w:val="auto"/>
          <w:shd w:val="clear" w:color="auto" w:fill="FFFFFF"/>
          <w:lang w:val="sr-Cyrl-RS"/>
        </w:rPr>
        <w:t xml:space="preserve"> </w:t>
      </w:r>
      <w:r w:rsidRPr="00932EBC">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3BCDC878" w14:textId="77777777" w:rsidR="00DC2186" w:rsidRPr="00932EBC" w:rsidRDefault="00DC2186" w:rsidP="00DC2186">
      <w:pPr>
        <w:pStyle w:val="ListParagraph"/>
        <w:spacing w:after="60" w:line="240" w:lineRule="auto"/>
        <w:ind w:left="284"/>
        <w:jc w:val="both"/>
        <w:rPr>
          <w:rFonts w:eastAsia="Times New Roman"/>
          <w:color w:val="auto"/>
          <w:shd w:val="clear" w:color="auto" w:fill="FFFFFF"/>
          <w:lang w:val="sr-Cyrl-RS"/>
        </w:rPr>
      </w:pPr>
    </w:p>
    <w:p w14:paraId="60907351" w14:textId="77777777" w:rsidR="00DC2186" w:rsidRPr="00932EBC" w:rsidRDefault="00DC2186" w:rsidP="00DC2186">
      <w:pPr>
        <w:pStyle w:val="ListParagraph"/>
        <w:spacing w:after="60" w:line="240" w:lineRule="auto"/>
        <w:ind w:left="284"/>
        <w:jc w:val="both"/>
        <w:rPr>
          <w:b/>
          <w:color w:val="auto"/>
        </w:rPr>
      </w:pPr>
      <w:r w:rsidRPr="00932EBC">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 уговора број: 404-_____/2018-03 од _______.2018.године, као најприхватљивију понуду изабрао понуду понуђача ____________________________, _______, ул. ___________.</w:t>
      </w:r>
    </w:p>
    <w:p w14:paraId="20A4CE75" w14:textId="77777777" w:rsidR="00DC2186" w:rsidRPr="00932EBC" w:rsidRDefault="00DC2186" w:rsidP="00DC2186">
      <w:pPr>
        <w:pStyle w:val="ListParagraph"/>
        <w:spacing w:after="60" w:line="240" w:lineRule="auto"/>
        <w:ind w:left="284"/>
        <w:jc w:val="both"/>
        <w:rPr>
          <w:b/>
          <w:color w:val="auto"/>
        </w:rPr>
      </w:pPr>
    </w:p>
    <w:p w14:paraId="6D9124C9" w14:textId="77777777" w:rsidR="00DC2186" w:rsidRPr="00932EBC" w:rsidRDefault="00DC2186" w:rsidP="00DC2186">
      <w:pPr>
        <w:tabs>
          <w:tab w:val="left" w:pos="720"/>
        </w:tabs>
        <w:jc w:val="both"/>
        <w:rPr>
          <w:rFonts w:ascii="Arial" w:hAnsi="Arial" w:cs="Tahoma"/>
          <w:i/>
          <w:sz w:val="22"/>
          <w:szCs w:val="22"/>
        </w:rPr>
      </w:pPr>
      <w:r w:rsidRPr="00932EBC">
        <w:rPr>
          <w:rFonts w:ascii="Arial" w:hAnsi="Arial" w:cs="Tahoma"/>
          <w:i/>
          <w:sz w:val="22"/>
          <w:szCs w:val="22"/>
          <w:lang w:val="sr-Cyrl-RS"/>
        </w:rPr>
        <w:t xml:space="preserve">     (</w:t>
      </w:r>
      <w:r w:rsidRPr="00932EBC">
        <w:rPr>
          <w:rFonts w:ascii="Arial" w:hAnsi="Arial" w:cs="Tahoma"/>
          <w:i/>
          <w:sz w:val="22"/>
          <w:szCs w:val="22"/>
        </w:rPr>
        <w:t>наведене констатације попуњава Наручилац)</w:t>
      </w:r>
    </w:p>
    <w:p w14:paraId="079B1AF2" w14:textId="743D1B64" w:rsidR="00BA6E3D" w:rsidRPr="00932EBC" w:rsidRDefault="00BA6E3D" w:rsidP="007E42FA">
      <w:pPr>
        <w:spacing w:before="240" w:after="240" w:line="240" w:lineRule="auto"/>
        <w:jc w:val="center"/>
        <w:rPr>
          <w:b/>
          <w:color w:val="auto"/>
          <w:lang w:val="en-US"/>
        </w:rPr>
      </w:pPr>
      <w:r w:rsidRPr="00932EBC">
        <w:rPr>
          <w:b/>
          <w:color w:val="auto"/>
          <w:lang w:val="en-US"/>
        </w:rPr>
        <w:t>Члан 1.</w:t>
      </w:r>
    </w:p>
    <w:p w14:paraId="646572FB" w14:textId="7B6A9E2E" w:rsidR="008573E9" w:rsidRPr="00932EBC" w:rsidRDefault="00DC2186" w:rsidP="001E6B46">
      <w:pPr>
        <w:spacing w:before="120" w:after="120" w:line="240" w:lineRule="auto"/>
        <w:jc w:val="both"/>
        <w:rPr>
          <w:color w:val="auto"/>
          <w:lang w:val="sr-Cyrl-RS"/>
        </w:rPr>
      </w:pPr>
      <w:r w:rsidRPr="00932EBC">
        <w:rPr>
          <w:color w:val="auto"/>
        </w:rPr>
        <w:t xml:space="preserve">Предмет овог уговора је извођење радова - </w:t>
      </w:r>
      <w:r w:rsidR="00932EBC" w:rsidRPr="00932EBC">
        <w:rPr>
          <w:color w:val="auto"/>
        </w:rPr>
        <w:t>Набавка и монтажа инструменталне опреме резервоара Ф</w:t>
      </w:r>
      <w:r w:rsidR="00E421F5">
        <w:rPr>
          <w:color w:val="auto"/>
          <w:lang w:val="sr-Cyrl-RS"/>
        </w:rPr>
        <w:t>Б</w:t>
      </w:r>
      <w:r w:rsidR="00932EBC" w:rsidRPr="00932EBC">
        <w:rPr>
          <w:color w:val="auto"/>
        </w:rPr>
        <w:t>-1004 у Рафинерији нафте у Панчеву</w:t>
      </w:r>
      <w:r w:rsidRPr="00932EBC">
        <w:rPr>
          <w:color w:val="auto"/>
        </w:rPr>
        <w:t xml:space="preserve">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00BA6E3D" w:rsidRPr="00932EBC">
        <w:rPr>
          <w:color w:val="auto"/>
        </w:rPr>
        <w:t xml:space="preserve"> </w:t>
      </w:r>
    </w:p>
    <w:p w14:paraId="1986E216" w14:textId="77777777" w:rsidR="00932EBC" w:rsidRPr="00932EBC" w:rsidRDefault="00932EBC">
      <w:pPr>
        <w:suppressAutoHyphens w:val="0"/>
        <w:spacing w:after="160" w:line="259" w:lineRule="auto"/>
        <w:rPr>
          <w:b/>
          <w:color w:val="auto"/>
          <w:lang w:val="en-US"/>
        </w:rPr>
      </w:pPr>
      <w:r w:rsidRPr="00932EBC">
        <w:rPr>
          <w:b/>
          <w:color w:val="auto"/>
          <w:lang w:val="en-US"/>
        </w:rPr>
        <w:br w:type="page"/>
      </w:r>
    </w:p>
    <w:p w14:paraId="22F8E273" w14:textId="3DA90DE5" w:rsidR="00BA6E3D" w:rsidRPr="00932EBC" w:rsidRDefault="00BA6E3D" w:rsidP="00AE6082">
      <w:pPr>
        <w:spacing w:before="240" w:after="240" w:line="240" w:lineRule="auto"/>
        <w:jc w:val="center"/>
        <w:rPr>
          <w:b/>
          <w:color w:val="auto"/>
          <w:lang w:val="en-US"/>
        </w:rPr>
      </w:pPr>
      <w:r w:rsidRPr="00932EBC">
        <w:rPr>
          <w:b/>
          <w:color w:val="auto"/>
          <w:lang w:val="en-US"/>
        </w:rPr>
        <w:lastRenderedPageBreak/>
        <w:t xml:space="preserve">Члан </w:t>
      </w:r>
      <w:r w:rsidRPr="00932EBC">
        <w:rPr>
          <w:b/>
          <w:color w:val="auto"/>
          <w:lang w:val="sr-Cyrl-CS"/>
        </w:rPr>
        <w:t>2</w:t>
      </w:r>
      <w:r w:rsidRPr="00932EBC">
        <w:rPr>
          <w:b/>
          <w:color w:val="auto"/>
          <w:lang w:val="en-US"/>
        </w:rPr>
        <w:t>.</w:t>
      </w:r>
    </w:p>
    <w:p w14:paraId="59C0D740" w14:textId="2EF919DA" w:rsidR="00036C20" w:rsidRPr="00932EBC" w:rsidRDefault="00655529" w:rsidP="00A1204E">
      <w:pPr>
        <w:spacing w:after="120" w:line="240" w:lineRule="auto"/>
        <w:jc w:val="both"/>
        <w:rPr>
          <w:color w:val="auto"/>
          <w:lang w:val="sr-Cyrl-RS"/>
        </w:rPr>
      </w:pPr>
      <w:r w:rsidRPr="00932EBC">
        <w:rPr>
          <w:color w:val="auto"/>
          <w:lang w:val="sr-Cyrl-RS"/>
        </w:rPr>
        <w:t>Извођач</w:t>
      </w:r>
      <w:r w:rsidR="007C593B" w:rsidRPr="00932EBC">
        <w:rPr>
          <w:color w:val="auto"/>
          <w:lang w:val="sr-Cyrl-RS"/>
        </w:rPr>
        <w:t xml:space="preserve"> радова</w:t>
      </w:r>
      <w:r w:rsidRPr="00932EBC">
        <w:rPr>
          <w:color w:val="auto"/>
          <w:lang w:val="sr-Cyrl-RS"/>
        </w:rPr>
        <w:t xml:space="preserve"> ће извршење уговора у делу који се односи на</w:t>
      </w:r>
      <w:r w:rsidR="00A1204E" w:rsidRPr="00932EBC">
        <w:rPr>
          <w:color w:val="auto"/>
          <w:lang w:val="sr-Cyrl-RS"/>
        </w:rPr>
        <w:t xml:space="preserve"> </w:t>
      </w:r>
      <w:r w:rsidRPr="00932EBC">
        <w:rPr>
          <w:color w:val="auto"/>
          <w:lang w:val="sr-Cyrl-RS"/>
        </w:rPr>
        <w:t xml:space="preserve">(опис послова у складу са понудом) поверити подизвођачу </w:t>
      </w:r>
      <w:r w:rsidR="00A1204E" w:rsidRPr="00932EBC">
        <w:rPr>
          <w:color w:val="auto"/>
          <w:lang w:val="sr-Cyrl-RS"/>
        </w:rPr>
        <w:t>________________________________</w:t>
      </w:r>
      <w:r w:rsidRPr="00932EBC">
        <w:rPr>
          <w:color w:val="auto"/>
          <w:lang w:val="sr-Cyrl-RS"/>
        </w:rPr>
        <w:t>__________________</w:t>
      </w:r>
      <w:r w:rsidR="0042238D" w:rsidRPr="00932EBC">
        <w:rPr>
          <w:color w:val="auto"/>
          <w:lang w:val="sr-Cyrl-RS"/>
        </w:rPr>
        <w:t>_</w:t>
      </w:r>
      <w:r w:rsidRPr="00932EBC">
        <w:rPr>
          <w:color w:val="auto"/>
          <w:lang w:val="sr-Cyrl-RS"/>
        </w:rPr>
        <w:t xml:space="preserve"> </w:t>
      </w:r>
    </w:p>
    <w:p w14:paraId="560E8ABD" w14:textId="09BE4714" w:rsidR="00F525F6" w:rsidRPr="00932EBC" w:rsidRDefault="007C593B" w:rsidP="00A1204E">
      <w:pPr>
        <w:spacing w:after="120" w:line="240" w:lineRule="auto"/>
        <w:jc w:val="both"/>
        <w:rPr>
          <w:color w:val="auto"/>
          <w:lang w:val="sr-Cyrl-RS"/>
        </w:rPr>
      </w:pPr>
      <w:r w:rsidRPr="00932EBC">
        <w:rPr>
          <w:color w:val="auto"/>
          <w:lang w:val="sr-Cyrl-RS"/>
        </w:rPr>
        <w:t>Извођач радова</w:t>
      </w:r>
      <w:r w:rsidR="00655529" w:rsidRPr="00932EBC">
        <w:rPr>
          <w:color w:val="auto"/>
          <w:lang w:val="sr-Cyrl-RS"/>
        </w:rPr>
        <w:t xml:space="preserve"> одговара </w:t>
      </w:r>
      <w:r w:rsidR="00921336">
        <w:rPr>
          <w:color w:val="auto"/>
          <w:lang w:val="sr-Cyrl-RS"/>
        </w:rPr>
        <w:t>Дирекцији</w:t>
      </w:r>
      <w:r w:rsidR="00DC2186" w:rsidRPr="00932EBC">
        <w:rPr>
          <w:color w:val="auto"/>
          <w:lang w:val="sr-Cyrl-RS"/>
        </w:rPr>
        <w:t xml:space="preserve"> </w:t>
      </w:r>
      <w:r w:rsidR="00655529" w:rsidRPr="00932EBC">
        <w:rPr>
          <w:color w:val="auto"/>
          <w:lang w:val="sr-Cyrl-RS"/>
        </w:rPr>
        <w:t>за подизвођача и њихов посао.</w:t>
      </w:r>
    </w:p>
    <w:p w14:paraId="06ED625C" w14:textId="39544CD5" w:rsidR="00F525F6" w:rsidRPr="00B51602" w:rsidRDefault="00F525F6" w:rsidP="00F525F6">
      <w:pPr>
        <w:spacing w:before="240" w:after="240" w:line="240" w:lineRule="auto"/>
        <w:jc w:val="center"/>
        <w:rPr>
          <w:b/>
          <w:color w:val="auto"/>
          <w:lang w:val="en-US"/>
        </w:rPr>
      </w:pPr>
      <w:proofErr w:type="gramStart"/>
      <w:r w:rsidRPr="00B51602">
        <w:rPr>
          <w:b/>
          <w:color w:val="auto"/>
          <w:lang w:val="en-US"/>
        </w:rPr>
        <w:t xml:space="preserve">Члан  </w:t>
      </w:r>
      <w:r w:rsidR="005D49AD" w:rsidRPr="00B51602">
        <w:rPr>
          <w:b/>
          <w:color w:val="auto"/>
          <w:lang w:val="sr-Cyrl-RS"/>
        </w:rPr>
        <w:t>3</w:t>
      </w:r>
      <w:proofErr w:type="gramEnd"/>
      <w:r w:rsidRPr="00B51602">
        <w:rPr>
          <w:b/>
          <w:color w:val="auto"/>
          <w:lang w:val="en-US"/>
        </w:rPr>
        <w:t>.</w:t>
      </w:r>
    </w:p>
    <w:p w14:paraId="59D428CC" w14:textId="77777777" w:rsidR="00B728FD" w:rsidRPr="00B51602" w:rsidRDefault="00E33FB7" w:rsidP="00EF53BA">
      <w:pPr>
        <w:spacing w:before="240" w:after="240" w:line="240" w:lineRule="auto"/>
        <w:jc w:val="both"/>
        <w:rPr>
          <w:color w:val="auto"/>
        </w:rPr>
      </w:pPr>
      <w:r w:rsidRPr="00B51602">
        <w:rPr>
          <w:color w:val="auto"/>
          <w:spacing w:val="-1"/>
        </w:rPr>
        <w:t>Из</w:t>
      </w:r>
      <w:r w:rsidRPr="00B51602">
        <w:rPr>
          <w:color w:val="auto"/>
          <w:spacing w:val="-3"/>
        </w:rPr>
        <w:t>в</w:t>
      </w:r>
      <w:r w:rsidRPr="00B51602">
        <w:rPr>
          <w:color w:val="auto"/>
          <w:spacing w:val="-1"/>
        </w:rPr>
        <w:t>ођ</w:t>
      </w:r>
      <w:r w:rsidRPr="00B51602">
        <w:rPr>
          <w:color w:val="auto"/>
          <w:spacing w:val="-6"/>
        </w:rPr>
        <w:t>а</w:t>
      </w:r>
      <w:r w:rsidRPr="00B51602">
        <w:rPr>
          <w:color w:val="auto"/>
        </w:rPr>
        <w:t>ч</w:t>
      </w:r>
      <w:r w:rsidRPr="00B51602">
        <w:rPr>
          <w:color w:val="auto"/>
          <w:spacing w:val="1"/>
        </w:rPr>
        <w:t xml:space="preserve"> </w:t>
      </w:r>
      <w:r w:rsidRPr="00B51602">
        <w:rPr>
          <w:color w:val="auto"/>
          <w:spacing w:val="-1"/>
        </w:rPr>
        <w:t>р</w:t>
      </w:r>
      <w:r w:rsidRPr="00B51602">
        <w:rPr>
          <w:color w:val="auto"/>
          <w:spacing w:val="-3"/>
        </w:rPr>
        <w:t>а</w:t>
      </w:r>
      <w:r w:rsidRPr="00B51602">
        <w:rPr>
          <w:color w:val="auto"/>
        </w:rPr>
        <w:t>д</w:t>
      </w:r>
      <w:r w:rsidRPr="00B51602">
        <w:rPr>
          <w:color w:val="auto"/>
          <w:spacing w:val="-1"/>
        </w:rPr>
        <w:t>о</w:t>
      </w:r>
      <w:r w:rsidRPr="00B51602">
        <w:rPr>
          <w:color w:val="auto"/>
          <w:spacing w:val="-3"/>
        </w:rPr>
        <w:t>в</w:t>
      </w:r>
      <w:r w:rsidRPr="00B51602">
        <w:rPr>
          <w:color w:val="auto"/>
        </w:rPr>
        <w:t>а</w:t>
      </w:r>
      <w:r w:rsidRPr="00B51602">
        <w:rPr>
          <w:color w:val="auto"/>
          <w:spacing w:val="-2"/>
        </w:rPr>
        <w:t xml:space="preserve"> </w:t>
      </w:r>
      <w:r w:rsidRPr="00B51602">
        <w:rPr>
          <w:color w:val="auto"/>
        </w:rPr>
        <w:t>д</w:t>
      </w:r>
      <w:r w:rsidRPr="00B51602">
        <w:rPr>
          <w:color w:val="auto"/>
          <w:spacing w:val="-1"/>
        </w:rPr>
        <w:t>у</w:t>
      </w:r>
      <w:r w:rsidRPr="00B51602">
        <w:rPr>
          <w:color w:val="auto"/>
          <w:spacing w:val="1"/>
        </w:rPr>
        <w:t>ж</w:t>
      </w:r>
      <w:r w:rsidRPr="00B51602">
        <w:rPr>
          <w:color w:val="auto"/>
          <w:spacing w:val="-1"/>
        </w:rPr>
        <w:t>а</w:t>
      </w:r>
      <w:r w:rsidRPr="00B51602">
        <w:rPr>
          <w:color w:val="auto"/>
        </w:rPr>
        <w:t>н</w:t>
      </w:r>
      <w:r w:rsidRPr="00B51602">
        <w:rPr>
          <w:color w:val="auto"/>
          <w:spacing w:val="-3"/>
        </w:rPr>
        <w:t xml:space="preserve"> </w:t>
      </w:r>
      <w:r w:rsidRPr="00B51602">
        <w:rPr>
          <w:color w:val="auto"/>
          <w:spacing w:val="-1"/>
        </w:rPr>
        <w:t>ј</w:t>
      </w:r>
      <w:r w:rsidRPr="00B51602">
        <w:rPr>
          <w:color w:val="auto"/>
        </w:rPr>
        <w:t>е :</w:t>
      </w:r>
    </w:p>
    <w:p w14:paraId="3B2DFB24" w14:textId="5B6CF557" w:rsidR="00E33FB7" w:rsidRPr="00B51602" w:rsidRDefault="00E33FB7" w:rsidP="00541FED">
      <w:pPr>
        <w:pStyle w:val="ListParagraph"/>
        <w:numPr>
          <w:ilvl w:val="0"/>
          <w:numId w:val="16"/>
        </w:numPr>
        <w:spacing w:line="240" w:lineRule="auto"/>
        <w:ind w:left="284" w:hanging="284"/>
        <w:jc w:val="both"/>
        <w:rPr>
          <w:color w:val="auto"/>
          <w:lang w:val="sr-Cyrl-RS"/>
        </w:rPr>
      </w:pPr>
      <w:r w:rsidRPr="00B51602">
        <w:rPr>
          <w:color w:val="auto"/>
          <w:lang w:val="sr-Cyrl-RS"/>
        </w:rPr>
        <w:t>да уговорене рад</w:t>
      </w:r>
      <w:r w:rsidR="006A7A69" w:rsidRPr="00B51602">
        <w:rPr>
          <w:color w:val="auto"/>
          <w:lang w:val="sr-Cyrl-RS"/>
        </w:rPr>
        <w:t>о</w:t>
      </w:r>
      <w:r w:rsidRPr="00B51602">
        <w:rPr>
          <w:color w:val="auto"/>
          <w:lang w:val="sr-Cyrl-RS"/>
        </w:rPr>
        <w:t>ве изведе према пројектно-техничкој</w:t>
      </w:r>
      <w:r w:rsidR="002230BB" w:rsidRPr="00B51602">
        <w:rPr>
          <w:color w:val="auto"/>
          <w:lang w:val="sr-Cyrl-RS"/>
        </w:rPr>
        <w:t xml:space="preserve"> документацији </w:t>
      </w:r>
      <w:r w:rsidRPr="00B51602">
        <w:rPr>
          <w:color w:val="auto"/>
          <w:lang w:val="sr-Cyrl-RS"/>
        </w:rPr>
        <w:t>и понуди бр.____________ од __.__.201</w:t>
      </w:r>
      <w:r w:rsidR="00541FED" w:rsidRPr="00B51602">
        <w:rPr>
          <w:color w:val="auto"/>
          <w:lang w:val="sr-Cyrl-RS"/>
        </w:rPr>
        <w:t>8</w:t>
      </w:r>
      <w:r w:rsidRPr="00B51602">
        <w:rPr>
          <w:color w:val="auto"/>
          <w:lang w:val="sr-Cyrl-RS"/>
        </w:rPr>
        <w:t>.године, у складу са важећим прописима, нормативима и правилима струке;</w:t>
      </w:r>
    </w:p>
    <w:p w14:paraId="55B8332B" w14:textId="77777777" w:rsidR="00E33FB7" w:rsidRPr="00B51602" w:rsidRDefault="00E33FB7" w:rsidP="00541FED">
      <w:pPr>
        <w:pStyle w:val="ListParagraph"/>
        <w:numPr>
          <w:ilvl w:val="0"/>
          <w:numId w:val="16"/>
        </w:numPr>
        <w:spacing w:line="240" w:lineRule="auto"/>
        <w:ind w:left="284" w:hanging="284"/>
        <w:jc w:val="both"/>
        <w:rPr>
          <w:color w:val="auto"/>
          <w:lang w:val="sr-Cyrl-RS"/>
        </w:rPr>
      </w:pPr>
      <w:r w:rsidRPr="00B51602">
        <w:rPr>
          <w:color w:val="auto"/>
        </w:rPr>
        <w:t>да</w:t>
      </w:r>
      <w:r w:rsidRPr="00B51602">
        <w:rPr>
          <w:color w:val="auto"/>
          <w:spacing w:val="-7"/>
        </w:rPr>
        <w:t xml:space="preserve"> </w:t>
      </w:r>
      <w:r w:rsidRPr="00B51602">
        <w:rPr>
          <w:color w:val="auto"/>
          <w:spacing w:val="-1"/>
        </w:rPr>
        <w:t>ре</w:t>
      </w:r>
      <w:r w:rsidRPr="00B51602">
        <w:rPr>
          <w:color w:val="auto"/>
        </w:rPr>
        <w:t>ш</w:t>
      </w:r>
      <w:r w:rsidRPr="00B51602">
        <w:rPr>
          <w:color w:val="auto"/>
          <w:spacing w:val="-3"/>
        </w:rPr>
        <w:t>е</w:t>
      </w:r>
      <w:r w:rsidRPr="00B51602">
        <w:rPr>
          <w:color w:val="auto"/>
        </w:rPr>
        <w:t>њ</w:t>
      </w:r>
      <w:r w:rsidRPr="00B51602">
        <w:rPr>
          <w:color w:val="auto"/>
          <w:spacing w:val="-1"/>
        </w:rPr>
        <w:t>е</w:t>
      </w:r>
      <w:r w:rsidRPr="00B51602">
        <w:rPr>
          <w:color w:val="auto"/>
        </w:rPr>
        <w:t>м</w:t>
      </w:r>
      <w:r w:rsidRPr="00B51602">
        <w:rPr>
          <w:color w:val="auto"/>
          <w:spacing w:val="-7"/>
        </w:rPr>
        <w:t xml:space="preserve"> </w:t>
      </w:r>
      <w:r w:rsidRPr="00B51602">
        <w:rPr>
          <w:color w:val="auto"/>
          <w:spacing w:val="-1"/>
        </w:rPr>
        <w:t>о</w:t>
      </w:r>
      <w:r w:rsidRPr="00B51602">
        <w:rPr>
          <w:color w:val="auto"/>
        </w:rPr>
        <w:t>д</w:t>
      </w:r>
      <w:r w:rsidRPr="00B51602">
        <w:rPr>
          <w:color w:val="auto"/>
          <w:spacing w:val="-1"/>
        </w:rPr>
        <w:t>р</w:t>
      </w:r>
      <w:r w:rsidRPr="00B51602">
        <w:rPr>
          <w:color w:val="auto"/>
          <w:spacing w:val="-3"/>
        </w:rPr>
        <w:t>е</w:t>
      </w:r>
      <w:r w:rsidRPr="00B51602">
        <w:rPr>
          <w:color w:val="auto"/>
        </w:rPr>
        <w:t>ди</w:t>
      </w:r>
      <w:r w:rsidRPr="00B51602">
        <w:rPr>
          <w:color w:val="auto"/>
          <w:spacing w:val="-7"/>
        </w:rPr>
        <w:t xml:space="preserve"> </w:t>
      </w:r>
      <w:r w:rsidRPr="00B51602">
        <w:rPr>
          <w:color w:val="auto"/>
          <w:spacing w:val="-1"/>
        </w:rPr>
        <w:t>о</w:t>
      </w:r>
      <w:r w:rsidRPr="00B51602">
        <w:rPr>
          <w:color w:val="auto"/>
          <w:spacing w:val="-2"/>
        </w:rPr>
        <w:t>д</w:t>
      </w:r>
      <w:r w:rsidRPr="00B51602">
        <w:rPr>
          <w:color w:val="auto"/>
          <w:spacing w:val="1"/>
        </w:rPr>
        <w:t>г</w:t>
      </w:r>
      <w:r w:rsidRPr="00B51602">
        <w:rPr>
          <w:color w:val="auto"/>
          <w:spacing w:val="-1"/>
        </w:rPr>
        <w:t>о</w:t>
      </w:r>
      <w:r w:rsidRPr="00B51602">
        <w:rPr>
          <w:color w:val="auto"/>
        </w:rPr>
        <w:t>в</w:t>
      </w:r>
      <w:r w:rsidRPr="00B51602">
        <w:rPr>
          <w:color w:val="auto"/>
          <w:spacing w:val="-1"/>
        </w:rPr>
        <w:t>ор</w:t>
      </w:r>
      <w:r w:rsidRPr="00B51602">
        <w:rPr>
          <w:color w:val="auto"/>
        </w:rPr>
        <w:t>н</w:t>
      </w:r>
      <w:r w:rsidRPr="00B51602">
        <w:rPr>
          <w:color w:val="auto"/>
          <w:spacing w:val="-3"/>
        </w:rPr>
        <w:t>о</w:t>
      </w:r>
      <w:r w:rsidRPr="00B51602">
        <w:rPr>
          <w:color w:val="auto"/>
        </w:rPr>
        <w:t>г</w:t>
      </w:r>
      <w:r w:rsidRPr="00B51602">
        <w:rPr>
          <w:color w:val="auto"/>
          <w:spacing w:val="-5"/>
        </w:rPr>
        <w:t xml:space="preserve"> </w:t>
      </w:r>
      <w:r w:rsidRPr="00B51602">
        <w:rPr>
          <w:color w:val="auto"/>
          <w:spacing w:val="-1"/>
        </w:rPr>
        <w:t>из</w:t>
      </w:r>
      <w:r w:rsidRPr="00B51602">
        <w:rPr>
          <w:color w:val="auto"/>
        </w:rPr>
        <w:t>в</w:t>
      </w:r>
      <w:r w:rsidRPr="00B51602">
        <w:rPr>
          <w:color w:val="auto"/>
          <w:spacing w:val="-1"/>
        </w:rPr>
        <w:t>ођа</w:t>
      </w:r>
      <w:r w:rsidRPr="00B51602">
        <w:rPr>
          <w:color w:val="auto"/>
        </w:rPr>
        <w:t>ча</w:t>
      </w:r>
      <w:r w:rsidRPr="00B51602">
        <w:rPr>
          <w:color w:val="auto"/>
          <w:spacing w:val="-7"/>
        </w:rPr>
        <w:t xml:space="preserve"> </w:t>
      </w:r>
      <w:r w:rsidRPr="00B51602">
        <w:rPr>
          <w:color w:val="auto"/>
          <w:spacing w:val="-1"/>
        </w:rPr>
        <w:t>р</w:t>
      </w:r>
      <w:r w:rsidRPr="00B51602">
        <w:rPr>
          <w:color w:val="auto"/>
          <w:spacing w:val="-3"/>
        </w:rPr>
        <w:t>а</w:t>
      </w:r>
      <w:r w:rsidRPr="00B51602">
        <w:rPr>
          <w:color w:val="auto"/>
        </w:rPr>
        <w:t>д</w:t>
      </w:r>
      <w:r w:rsidRPr="00B51602">
        <w:rPr>
          <w:color w:val="auto"/>
          <w:spacing w:val="-3"/>
        </w:rPr>
        <w:t>о</w:t>
      </w:r>
      <w:r w:rsidRPr="00B51602">
        <w:rPr>
          <w:color w:val="auto"/>
        </w:rPr>
        <w:t>в</w:t>
      </w:r>
      <w:r w:rsidRPr="00B51602">
        <w:rPr>
          <w:color w:val="auto"/>
          <w:spacing w:val="-1"/>
        </w:rPr>
        <w:t>а</w:t>
      </w:r>
      <w:r w:rsidRPr="00B51602">
        <w:rPr>
          <w:color w:val="auto"/>
        </w:rPr>
        <w:t>.</w:t>
      </w:r>
      <w:r w:rsidRPr="00B51602">
        <w:rPr>
          <w:color w:val="auto"/>
          <w:spacing w:val="-8"/>
        </w:rPr>
        <w:t xml:space="preserve"> </w:t>
      </w:r>
      <w:r w:rsidRPr="00B51602">
        <w:rPr>
          <w:color w:val="auto"/>
          <w:spacing w:val="1"/>
        </w:rPr>
        <w:t>О</w:t>
      </w:r>
      <w:r w:rsidRPr="00B51602">
        <w:rPr>
          <w:color w:val="auto"/>
          <w:spacing w:val="-2"/>
        </w:rPr>
        <w:t>д</w:t>
      </w:r>
      <w:r w:rsidRPr="00B51602">
        <w:rPr>
          <w:color w:val="auto"/>
          <w:spacing w:val="1"/>
        </w:rPr>
        <w:t>г</w:t>
      </w:r>
      <w:r w:rsidRPr="00B51602">
        <w:rPr>
          <w:color w:val="auto"/>
          <w:spacing w:val="-1"/>
        </w:rPr>
        <w:t>о</w:t>
      </w:r>
      <w:r w:rsidRPr="00B51602">
        <w:rPr>
          <w:color w:val="auto"/>
        </w:rPr>
        <w:t>в</w:t>
      </w:r>
      <w:r w:rsidRPr="00B51602">
        <w:rPr>
          <w:color w:val="auto"/>
          <w:spacing w:val="-1"/>
        </w:rPr>
        <w:t>ор</w:t>
      </w:r>
      <w:r w:rsidRPr="00B51602">
        <w:rPr>
          <w:color w:val="auto"/>
        </w:rPr>
        <w:t>ни</w:t>
      </w:r>
      <w:r w:rsidRPr="00B51602">
        <w:rPr>
          <w:color w:val="auto"/>
          <w:spacing w:val="-7"/>
        </w:rPr>
        <w:t xml:space="preserve"> </w:t>
      </w:r>
      <w:r w:rsidRPr="00B51602">
        <w:rPr>
          <w:color w:val="auto"/>
          <w:spacing w:val="-2"/>
        </w:rPr>
        <w:t>и</w:t>
      </w:r>
      <w:r w:rsidRPr="00B51602">
        <w:rPr>
          <w:color w:val="auto"/>
          <w:spacing w:val="-1"/>
        </w:rPr>
        <w:t>з</w:t>
      </w:r>
      <w:r w:rsidRPr="00B51602">
        <w:rPr>
          <w:color w:val="auto"/>
        </w:rPr>
        <w:t>в</w:t>
      </w:r>
      <w:r w:rsidRPr="00B51602">
        <w:rPr>
          <w:color w:val="auto"/>
          <w:spacing w:val="-1"/>
        </w:rPr>
        <w:t>ођ</w:t>
      </w:r>
      <w:r w:rsidRPr="00B51602">
        <w:rPr>
          <w:color w:val="auto"/>
          <w:spacing w:val="-3"/>
        </w:rPr>
        <w:t>а</w:t>
      </w:r>
      <w:r w:rsidRPr="00B51602">
        <w:rPr>
          <w:color w:val="auto"/>
        </w:rPr>
        <w:t>ч</w:t>
      </w:r>
      <w:r w:rsidRPr="00B51602">
        <w:rPr>
          <w:color w:val="auto"/>
          <w:spacing w:val="-9"/>
        </w:rPr>
        <w:t xml:space="preserve"> </w:t>
      </w:r>
      <w:r w:rsidRPr="00B51602">
        <w:rPr>
          <w:color w:val="auto"/>
          <w:spacing w:val="-1"/>
        </w:rPr>
        <w:t>ра</w:t>
      </w:r>
      <w:r w:rsidRPr="00B51602">
        <w:rPr>
          <w:color w:val="auto"/>
        </w:rPr>
        <w:t>д</w:t>
      </w:r>
      <w:r w:rsidRPr="00B51602">
        <w:rPr>
          <w:color w:val="auto"/>
          <w:spacing w:val="-1"/>
        </w:rPr>
        <w:t>о</w:t>
      </w:r>
      <w:r w:rsidRPr="00B51602">
        <w:rPr>
          <w:color w:val="auto"/>
        </w:rPr>
        <w:t>ва</w:t>
      </w:r>
      <w:r w:rsidRPr="00B51602">
        <w:rPr>
          <w:color w:val="auto"/>
          <w:spacing w:val="-7"/>
        </w:rPr>
        <w:t xml:space="preserve"> </w:t>
      </w:r>
      <w:r w:rsidRPr="00B51602">
        <w:rPr>
          <w:color w:val="auto"/>
          <w:spacing w:val="-1"/>
        </w:rPr>
        <w:t>м</w:t>
      </w:r>
      <w:r w:rsidRPr="00B51602">
        <w:rPr>
          <w:color w:val="auto"/>
          <w:spacing w:val="-3"/>
        </w:rPr>
        <w:t>о</w:t>
      </w:r>
      <w:r w:rsidRPr="00B51602">
        <w:rPr>
          <w:color w:val="auto"/>
          <w:spacing w:val="1"/>
        </w:rPr>
        <w:t>ж</w:t>
      </w:r>
      <w:r w:rsidRPr="00B51602">
        <w:rPr>
          <w:color w:val="auto"/>
        </w:rPr>
        <w:t>е</w:t>
      </w:r>
      <w:r w:rsidRPr="00B51602">
        <w:rPr>
          <w:color w:val="auto"/>
          <w:spacing w:val="-7"/>
        </w:rPr>
        <w:t xml:space="preserve"> </w:t>
      </w:r>
      <w:r w:rsidRPr="00B51602">
        <w:rPr>
          <w:color w:val="auto"/>
        </w:rPr>
        <w:t>б</w:t>
      </w:r>
      <w:r w:rsidRPr="00B51602">
        <w:rPr>
          <w:color w:val="auto"/>
          <w:spacing w:val="-1"/>
        </w:rPr>
        <w:t>ит</w:t>
      </w:r>
      <w:r w:rsidRPr="00B51602">
        <w:rPr>
          <w:color w:val="auto"/>
        </w:rPr>
        <w:t>и</w:t>
      </w:r>
      <w:r w:rsidRPr="00B51602">
        <w:rPr>
          <w:color w:val="auto"/>
          <w:spacing w:val="-7"/>
        </w:rPr>
        <w:t xml:space="preserve"> </w:t>
      </w:r>
      <w:r w:rsidRPr="00B51602">
        <w:rPr>
          <w:color w:val="auto"/>
        </w:rPr>
        <w:t>л</w:t>
      </w:r>
      <w:r w:rsidRPr="00B51602">
        <w:rPr>
          <w:color w:val="auto"/>
          <w:spacing w:val="-4"/>
        </w:rPr>
        <w:t>и</w:t>
      </w:r>
      <w:r w:rsidRPr="00B51602">
        <w:rPr>
          <w:color w:val="auto"/>
        </w:rPr>
        <w:t>це</w:t>
      </w:r>
      <w:r w:rsidRPr="00B51602">
        <w:rPr>
          <w:color w:val="auto"/>
          <w:spacing w:val="-9"/>
        </w:rPr>
        <w:t xml:space="preserve"> </w:t>
      </w:r>
      <w:r w:rsidRPr="00B51602">
        <w:rPr>
          <w:color w:val="auto"/>
        </w:rPr>
        <w:t>са в</w:t>
      </w:r>
      <w:r w:rsidRPr="00B51602">
        <w:rPr>
          <w:color w:val="auto"/>
          <w:spacing w:val="-1"/>
        </w:rPr>
        <w:t>и</w:t>
      </w:r>
      <w:r w:rsidRPr="00B51602">
        <w:rPr>
          <w:color w:val="auto"/>
        </w:rPr>
        <w:t>с</w:t>
      </w:r>
      <w:r w:rsidRPr="00B51602">
        <w:rPr>
          <w:color w:val="auto"/>
          <w:spacing w:val="-1"/>
        </w:rPr>
        <w:t>око</w:t>
      </w:r>
      <w:r w:rsidRPr="00B51602">
        <w:rPr>
          <w:color w:val="auto"/>
        </w:rPr>
        <w:t>м</w:t>
      </w:r>
      <w:r w:rsidRPr="00B51602">
        <w:rPr>
          <w:color w:val="auto"/>
          <w:spacing w:val="25"/>
        </w:rPr>
        <w:t xml:space="preserve"> </w:t>
      </w:r>
      <w:r w:rsidRPr="00B51602">
        <w:rPr>
          <w:color w:val="auto"/>
        </w:rPr>
        <w:t>с</w:t>
      </w:r>
      <w:r w:rsidRPr="00B51602">
        <w:rPr>
          <w:color w:val="auto"/>
          <w:spacing w:val="-1"/>
        </w:rPr>
        <w:t>тр</w:t>
      </w:r>
      <w:r w:rsidRPr="00B51602">
        <w:rPr>
          <w:color w:val="auto"/>
          <w:spacing w:val="-3"/>
        </w:rPr>
        <w:t>у</w:t>
      </w:r>
      <w:r w:rsidRPr="00B51602">
        <w:rPr>
          <w:color w:val="auto"/>
        </w:rPr>
        <w:t>чн</w:t>
      </w:r>
      <w:r w:rsidRPr="00B51602">
        <w:rPr>
          <w:color w:val="auto"/>
          <w:spacing w:val="-1"/>
        </w:rPr>
        <w:t>о</w:t>
      </w:r>
      <w:r w:rsidRPr="00B51602">
        <w:rPr>
          <w:color w:val="auto"/>
        </w:rPr>
        <w:t>м</w:t>
      </w:r>
      <w:r w:rsidRPr="00B51602">
        <w:rPr>
          <w:color w:val="auto"/>
          <w:spacing w:val="25"/>
        </w:rPr>
        <w:t xml:space="preserve"> </w:t>
      </w:r>
      <w:r w:rsidRPr="00B51602">
        <w:rPr>
          <w:color w:val="auto"/>
        </w:rPr>
        <w:t>сп</w:t>
      </w:r>
      <w:r w:rsidRPr="00B51602">
        <w:rPr>
          <w:color w:val="auto"/>
          <w:spacing w:val="-3"/>
        </w:rPr>
        <w:t>р</w:t>
      </w:r>
      <w:r w:rsidRPr="00B51602">
        <w:rPr>
          <w:color w:val="auto"/>
          <w:spacing w:val="-1"/>
        </w:rPr>
        <w:t>емо</w:t>
      </w:r>
      <w:r w:rsidRPr="00B51602">
        <w:rPr>
          <w:color w:val="auto"/>
        </w:rPr>
        <w:t>м</w:t>
      </w:r>
      <w:r w:rsidRPr="00B51602">
        <w:rPr>
          <w:color w:val="auto"/>
          <w:spacing w:val="25"/>
        </w:rPr>
        <w:t xml:space="preserve"> </w:t>
      </w:r>
      <w:r w:rsidRPr="00B51602">
        <w:rPr>
          <w:color w:val="auto"/>
          <w:spacing w:val="-1"/>
        </w:rPr>
        <w:t>о</w:t>
      </w:r>
      <w:r w:rsidRPr="00B51602">
        <w:rPr>
          <w:color w:val="auto"/>
        </w:rPr>
        <w:t>д</w:t>
      </w:r>
      <w:r w:rsidRPr="00B51602">
        <w:rPr>
          <w:color w:val="auto"/>
          <w:spacing w:val="1"/>
        </w:rPr>
        <w:t>г</w:t>
      </w:r>
      <w:r w:rsidRPr="00B51602">
        <w:rPr>
          <w:color w:val="auto"/>
          <w:spacing w:val="-3"/>
        </w:rPr>
        <w:t>о</w:t>
      </w:r>
      <w:r w:rsidRPr="00B51602">
        <w:rPr>
          <w:color w:val="auto"/>
        </w:rPr>
        <w:t>в</w:t>
      </w:r>
      <w:r w:rsidRPr="00B51602">
        <w:rPr>
          <w:color w:val="auto"/>
          <w:spacing w:val="-1"/>
        </w:rPr>
        <w:t>ара</w:t>
      </w:r>
      <w:r w:rsidRPr="00B51602">
        <w:rPr>
          <w:color w:val="auto"/>
          <w:spacing w:val="1"/>
        </w:rPr>
        <w:t>ј</w:t>
      </w:r>
      <w:r w:rsidRPr="00B51602">
        <w:rPr>
          <w:color w:val="auto"/>
          <w:spacing w:val="-3"/>
        </w:rPr>
        <w:t>у</w:t>
      </w:r>
      <w:r w:rsidRPr="00B51602">
        <w:rPr>
          <w:color w:val="auto"/>
          <w:spacing w:val="-1"/>
        </w:rPr>
        <w:t>ће</w:t>
      </w:r>
      <w:r w:rsidRPr="00B51602">
        <w:rPr>
          <w:color w:val="auto"/>
        </w:rPr>
        <w:t>г</w:t>
      </w:r>
      <w:r w:rsidRPr="00B51602">
        <w:rPr>
          <w:color w:val="auto"/>
          <w:spacing w:val="27"/>
        </w:rPr>
        <w:t xml:space="preserve"> </w:t>
      </w:r>
      <w:r w:rsidRPr="00B51602">
        <w:rPr>
          <w:color w:val="auto"/>
          <w:spacing w:val="-3"/>
        </w:rPr>
        <w:t>с</w:t>
      </w:r>
      <w:r w:rsidRPr="00B51602">
        <w:rPr>
          <w:color w:val="auto"/>
          <w:spacing w:val="-1"/>
        </w:rPr>
        <w:t>мер</w:t>
      </w:r>
      <w:r w:rsidRPr="00B51602">
        <w:rPr>
          <w:color w:val="auto"/>
        </w:rPr>
        <w:t>а</w:t>
      </w:r>
      <w:r w:rsidRPr="00B51602">
        <w:rPr>
          <w:color w:val="auto"/>
          <w:spacing w:val="26"/>
        </w:rPr>
        <w:t xml:space="preserve"> </w:t>
      </w:r>
      <w:r w:rsidRPr="00B51602">
        <w:rPr>
          <w:color w:val="auto"/>
        </w:rPr>
        <w:t>и</w:t>
      </w:r>
      <w:r w:rsidRPr="00B51602">
        <w:rPr>
          <w:color w:val="auto"/>
          <w:spacing w:val="25"/>
        </w:rPr>
        <w:t xml:space="preserve"> </w:t>
      </w:r>
      <w:r w:rsidRPr="00B51602">
        <w:rPr>
          <w:color w:val="auto"/>
          <w:spacing w:val="-1"/>
        </w:rPr>
        <w:t>о</w:t>
      </w:r>
      <w:r w:rsidRPr="00B51602">
        <w:rPr>
          <w:color w:val="auto"/>
        </w:rPr>
        <w:t>д</w:t>
      </w:r>
      <w:r w:rsidRPr="00B51602">
        <w:rPr>
          <w:color w:val="auto"/>
          <w:spacing w:val="1"/>
        </w:rPr>
        <w:t>г</w:t>
      </w:r>
      <w:r w:rsidRPr="00B51602">
        <w:rPr>
          <w:color w:val="auto"/>
          <w:spacing w:val="-3"/>
        </w:rPr>
        <w:t>о</w:t>
      </w:r>
      <w:r w:rsidRPr="00B51602">
        <w:rPr>
          <w:color w:val="auto"/>
        </w:rPr>
        <w:t>в</w:t>
      </w:r>
      <w:r w:rsidRPr="00B51602">
        <w:rPr>
          <w:color w:val="auto"/>
          <w:spacing w:val="-1"/>
        </w:rPr>
        <w:t>ара</w:t>
      </w:r>
      <w:r w:rsidRPr="00B51602">
        <w:rPr>
          <w:color w:val="auto"/>
          <w:spacing w:val="1"/>
        </w:rPr>
        <w:t>ј</w:t>
      </w:r>
      <w:r w:rsidRPr="00B51602">
        <w:rPr>
          <w:color w:val="auto"/>
          <w:spacing w:val="-3"/>
        </w:rPr>
        <w:t>у</w:t>
      </w:r>
      <w:r w:rsidRPr="00B51602">
        <w:rPr>
          <w:color w:val="auto"/>
          <w:spacing w:val="-1"/>
        </w:rPr>
        <w:t>ћо</w:t>
      </w:r>
      <w:r w:rsidRPr="00B51602">
        <w:rPr>
          <w:color w:val="auto"/>
        </w:rPr>
        <w:t>м</w:t>
      </w:r>
      <w:r w:rsidRPr="00B51602">
        <w:rPr>
          <w:color w:val="auto"/>
          <w:spacing w:val="25"/>
        </w:rPr>
        <w:t xml:space="preserve"> </w:t>
      </w:r>
      <w:r w:rsidRPr="00B51602">
        <w:rPr>
          <w:color w:val="auto"/>
        </w:rPr>
        <w:t>л</w:t>
      </w:r>
      <w:r w:rsidRPr="00B51602">
        <w:rPr>
          <w:color w:val="auto"/>
          <w:spacing w:val="-2"/>
        </w:rPr>
        <w:t>и</w:t>
      </w:r>
      <w:r w:rsidRPr="00B51602">
        <w:rPr>
          <w:color w:val="auto"/>
        </w:rPr>
        <w:t>ц</w:t>
      </w:r>
      <w:r w:rsidRPr="00B51602">
        <w:rPr>
          <w:color w:val="auto"/>
          <w:spacing w:val="-1"/>
        </w:rPr>
        <w:t>е</w:t>
      </w:r>
      <w:r w:rsidRPr="00B51602">
        <w:rPr>
          <w:color w:val="auto"/>
          <w:spacing w:val="-2"/>
        </w:rPr>
        <w:t>н</w:t>
      </w:r>
      <w:r w:rsidRPr="00B51602">
        <w:rPr>
          <w:color w:val="auto"/>
        </w:rPr>
        <w:t>ц</w:t>
      </w:r>
      <w:r w:rsidRPr="00B51602">
        <w:rPr>
          <w:color w:val="auto"/>
          <w:spacing w:val="-1"/>
        </w:rPr>
        <w:t>о</w:t>
      </w:r>
      <w:r w:rsidRPr="00B51602">
        <w:rPr>
          <w:color w:val="auto"/>
        </w:rPr>
        <w:t>м</w:t>
      </w:r>
      <w:r w:rsidRPr="00B51602">
        <w:rPr>
          <w:color w:val="auto"/>
          <w:spacing w:val="25"/>
        </w:rPr>
        <w:t xml:space="preserve"> </w:t>
      </w:r>
      <w:r w:rsidRPr="00B51602">
        <w:rPr>
          <w:color w:val="auto"/>
          <w:spacing w:val="-1"/>
        </w:rPr>
        <w:t>з</w:t>
      </w:r>
      <w:r w:rsidRPr="00B51602">
        <w:rPr>
          <w:color w:val="auto"/>
        </w:rPr>
        <w:t>а</w:t>
      </w:r>
      <w:r w:rsidRPr="00B51602">
        <w:rPr>
          <w:color w:val="auto"/>
          <w:spacing w:val="26"/>
        </w:rPr>
        <w:t xml:space="preserve"> </w:t>
      </w:r>
      <w:r w:rsidRPr="00B51602">
        <w:rPr>
          <w:color w:val="auto"/>
          <w:spacing w:val="-1"/>
        </w:rPr>
        <w:t>из</w:t>
      </w:r>
      <w:r w:rsidRPr="00B51602">
        <w:rPr>
          <w:color w:val="auto"/>
        </w:rPr>
        <w:t>в</w:t>
      </w:r>
      <w:r w:rsidRPr="00B51602">
        <w:rPr>
          <w:color w:val="auto"/>
          <w:spacing w:val="-1"/>
        </w:rPr>
        <w:t>ођ</w:t>
      </w:r>
      <w:r w:rsidRPr="00B51602">
        <w:rPr>
          <w:color w:val="auto"/>
          <w:spacing w:val="-3"/>
        </w:rPr>
        <w:t>е</w:t>
      </w:r>
      <w:r w:rsidRPr="00B51602">
        <w:rPr>
          <w:color w:val="auto"/>
          <w:spacing w:val="-2"/>
        </w:rPr>
        <w:t>њ</w:t>
      </w:r>
      <w:r w:rsidRPr="00B51602">
        <w:rPr>
          <w:color w:val="auto"/>
        </w:rPr>
        <w:t>е п</w:t>
      </w:r>
      <w:r w:rsidRPr="00B51602">
        <w:rPr>
          <w:color w:val="auto"/>
          <w:spacing w:val="-1"/>
        </w:rPr>
        <w:t>ре</w:t>
      </w:r>
      <w:r w:rsidRPr="00B51602">
        <w:rPr>
          <w:color w:val="auto"/>
        </w:rPr>
        <w:t>д</w:t>
      </w:r>
      <w:r w:rsidRPr="00B51602">
        <w:rPr>
          <w:color w:val="auto"/>
          <w:spacing w:val="-1"/>
        </w:rPr>
        <w:t>мет</w:t>
      </w:r>
      <w:r w:rsidRPr="00B51602">
        <w:rPr>
          <w:color w:val="auto"/>
        </w:rPr>
        <w:t>н</w:t>
      </w:r>
      <w:r w:rsidRPr="00B51602">
        <w:rPr>
          <w:color w:val="auto"/>
          <w:spacing w:val="-1"/>
        </w:rPr>
        <w:t>и</w:t>
      </w:r>
      <w:r w:rsidRPr="00B51602">
        <w:rPr>
          <w:color w:val="auto"/>
        </w:rPr>
        <w:t>х</w:t>
      </w:r>
      <w:r w:rsidRPr="00B51602">
        <w:rPr>
          <w:color w:val="auto"/>
          <w:spacing w:val="-2"/>
        </w:rPr>
        <w:t xml:space="preserve"> </w:t>
      </w:r>
      <w:r w:rsidRPr="00B51602">
        <w:rPr>
          <w:color w:val="auto"/>
          <w:spacing w:val="-1"/>
        </w:rPr>
        <w:t>ра</w:t>
      </w:r>
      <w:r w:rsidRPr="00B51602">
        <w:rPr>
          <w:color w:val="auto"/>
        </w:rPr>
        <w:t>д</w:t>
      </w:r>
      <w:r w:rsidRPr="00B51602">
        <w:rPr>
          <w:color w:val="auto"/>
          <w:spacing w:val="-3"/>
        </w:rPr>
        <w:t>о</w:t>
      </w:r>
      <w:r w:rsidRPr="00B51602">
        <w:rPr>
          <w:color w:val="auto"/>
        </w:rPr>
        <w:t>в</w:t>
      </w:r>
      <w:r w:rsidRPr="00B51602">
        <w:rPr>
          <w:color w:val="auto"/>
          <w:spacing w:val="-1"/>
        </w:rPr>
        <w:t>а</w:t>
      </w:r>
      <w:r w:rsidRPr="00B51602">
        <w:rPr>
          <w:color w:val="auto"/>
          <w:spacing w:val="-1"/>
          <w:lang w:val="sr-Cyrl-RS"/>
        </w:rPr>
        <w:t>;</w:t>
      </w:r>
    </w:p>
    <w:p w14:paraId="168FEAE4" w14:textId="24C4E6E6" w:rsidR="00B728FD" w:rsidRPr="00B51602" w:rsidRDefault="00E33FB7" w:rsidP="00541FED">
      <w:pPr>
        <w:pStyle w:val="ListParagraph"/>
        <w:numPr>
          <w:ilvl w:val="0"/>
          <w:numId w:val="17"/>
        </w:numPr>
        <w:spacing w:line="240" w:lineRule="auto"/>
        <w:ind w:left="284" w:hanging="284"/>
        <w:jc w:val="both"/>
        <w:rPr>
          <w:color w:val="auto"/>
          <w:lang w:val="en-US"/>
        </w:rPr>
      </w:pPr>
      <w:r w:rsidRPr="00B51602">
        <w:rPr>
          <w:color w:val="auto"/>
        </w:rPr>
        <w:t>да</w:t>
      </w:r>
      <w:r w:rsidRPr="00B51602">
        <w:rPr>
          <w:color w:val="auto"/>
          <w:spacing w:val="-2"/>
        </w:rPr>
        <w:t xml:space="preserve"> </w:t>
      </w:r>
      <w:r w:rsidRPr="00B51602">
        <w:rPr>
          <w:color w:val="auto"/>
        </w:rPr>
        <w:t>д</w:t>
      </w:r>
      <w:r w:rsidRPr="00B51602">
        <w:rPr>
          <w:color w:val="auto"/>
          <w:spacing w:val="-1"/>
        </w:rPr>
        <w:t>о</w:t>
      </w:r>
      <w:r w:rsidRPr="00B51602">
        <w:rPr>
          <w:color w:val="auto"/>
        </w:rPr>
        <w:t>с</w:t>
      </w:r>
      <w:r w:rsidRPr="00B51602">
        <w:rPr>
          <w:color w:val="auto"/>
          <w:spacing w:val="-1"/>
        </w:rPr>
        <w:t>та</w:t>
      </w:r>
      <w:r w:rsidRPr="00B51602">
        <w:rPr>
          <w:color w:val="auto"/>
        </w:rPr>
        <w:t xml:space="preserve">ви </w:t>
      </w:r>
      <w:r w:rsidR="007C593B" w:rsidRPr="00B51602">
        <w:rPr>
          <w:color w:val="auto"/>
          <w:spacing w:val="-1"/>
          <w:lang w:val="sr-Cyrl-RS"/>
        </w:rPr>
        <w:t>Дирекцији</w:t>
      </w:r>
      <w:r w:rsidRPr="00B51602">
        <w:rPr>
          <w:color w:val="auto"/>
          <w:spacing w:val="-3"/>
        </w:rPr>
        <w:t xml:space="preserve"> </w:t>
      </w:r>
      <w:r w:rsidRPr="00B51602">
        <w:rPr>
          <w:color w:val="auto"/>
          <w:spacing w:val="-2"/>
        </w:rPr>
        <w:t>ди</w:t>
      </w:r>
      <w:r w:rsidRPr="00B51602">
        <w:rPr>
          <w:color w:val="auto"/>
        </w:rPr>
        <w:t>н</w:t>
      </w:r>
      <w:r w:rsidRPr="00B51602">
        <w:rPr>
          <w:color w:val="auto"/>
          <w:spacing w:val="-1"/>
        </w:rPr>
        <w:t>амик</w:t>
      </w:r>
      <w:r w:rsidRPr="00B51602">
        <w:rPr>
          <w:color w:val="auto"/>
        </w:rPr>
        <w:t>у</w:t>
      </w:r>
      <w:r w:rsidRPr="00B51602">
        <w:rPr>
          <w:color w:val="auto"/>
          <w:spacing w:val="-2"/>
        </w:rPr>
        <w:t xml:space="preserve"> и</w:t>
      </w:r>
      <w:r w:rsidRPr="00B51602">
        <w:rPr>
          <w:color w:val="auto"/>
          <w:spacing w:val="-1"/>
        </w:rPr>
        <w:t>з</w:t>
      </w:r>
      <w:r w:rsidRPr="00B51602">
        <w:rPr>
          <w:color w:val="auto"/>
        </w:rPr>
        <w:t>в</w:t>
      </w:r>
      <w:r w:rsidRPr="00B51602">
        <w:rPr>
          <w:color w:val="auto"/>
          <w:spacing w:val="-1"/>
        </w:rPr>
        <w:t>ође</w:t>
      </w:r>
      <w:r w:rsidRPr="00B51602">
        <w:rPr>
          <w:color w:val="auto"/>
        </w:rPr>
        <w:t xml:space="preserve">ња </w:t>
      </w:r>
      <w:r w:rsidRPr="00B51602">
        <w:rPr>
          <w:color w:val="auto"/>
          <w:spacing w:val="-1"/>
        </w:rPr>
        <w:t>ра</w:t>
      </w:r>
      <w:r w:rsidRPr="00B51602">
        <w:rPr>
          <w:color w:val="auto"/>
          <w:spacing w:val="-2"/>
        </w:rPr>
        <w:t>д</w:t>
      </w:r>
      <w:r w:rsidRPr="00B51602">
        <w:rPr>
          <w:color w:val="auto"/>
          <w:spacing w:val="-1"/>
        </w:rPr>
        <w:t>о</w:t>
      </w:r>
      <w:r w:rsidRPr="00B51602">
        <w:rPr>
          <w:color w:val="auto"/>
        </w:rPr>
        <w:t>ва п</w:t>
      </w:r>
      <w:r w:rsidRPr="00B51602">
        <w:rPr>
          <w:color w:val="auto"/>
          <w:spacing w:val="-1"/>
        </w:rPr>
        <w:t>р</w:t>
      </w:r>
      <w:r w:rsidRPr="00B51602">
        <w:rPr>
          <w:color w:val="auto"/>
        </w:rPr>
        <w:t>е</w:t>
      </w:r>
      <w:r w:rsidRPr="00B51602">
        <w:rPr>
          <w:color w:val="auto"/>
          <w:spacing w:val="-2"/>
        </w:rPr>
        <w:t xml:space="preserve"> </w:t>
      </w:r>
      <w:r w:rsidRPr="00B51602">
        <w:rPr>
          <w:color w:val="auto"/>
        </w:rPr>
        <w:t>п</w:t>
      </w:r>
      <w:r w:rsidRPr="00B51602">
        <w:rPr>
          <w:color w:val="auto"/>
          <w:spacing w:val="-1"/>
        </w:rPr>
        <w:t>о</w:t>
      </w:r>
      <w:r w:rsidRPr="00B51602">
        <w:rPr>
          <w:color w:val="auto"/>
        </w:rPr>
        <w:t>ч</w:t>
      </w:r>
      <w:r w:rsidRPr="00B51602">
        <w:rPr>
          <w:color w:val="auto"/>
          <w:spacing w:val="-1"/>
        </w:rPr>
        <w:t>етк</w:t>
      </w:r>
      <w:r w:rsidRPr="00B51602">
        <w:rPr>
          <w:color w:val="auto"/>
        </w:rPr>
        <w:t>а</w:t>
      </w:r>
      <w:r w:rsidRPr="00B51602">
        <w:rPr>
          <w:color w:val="auto"/>
          <w:spacing w:val="-2"/>
        </w:rPr>
        <w:t xml:space="preserve"> и</w:t>
      </w:r>
      <w:r w:rsidRPr="00B51602">
        <w:rPr>
          <w:color w:val="auto"/>
          <w:spacing w:val="-1"/>
        </w:rPr>
        <w:t>з</w:t>
      </w:r>
      <w:r w:rsidRPr="00B51602">
        <w:rPr>
          <w:color w:val="auto"/>
        </w:rPr>
        <w:t>в</w:t>
      </w:r>
      <w:r w:rsidRPr="00B51602">
        <w:rPr>
          <w:color w:val="auto"/>
          <w:spacing w:val="-1"/>
        </w:rPr>
        <w:t>ођ</w:t>
      </w:r>
      <w:r w:rsidRPr="00B51602">
        <w:rPr>
          <w:color w:val="auto"/>
          <w:spacing w:val="-3"/>
        </w:rPr>
        <w:t>е</w:t>
      </w:r>
      <w:r w:rsidRPr="00B51602">
        <w:rPr>
          <w:color w:val="auto"/>
        </w:rPr>
        <w:t xml:space="preserve">ња </w:t>
      </w:r>
      <w:r w:rsidRPr="00B51602">
        <w:rPr>
          <w:color w:val="auto"/>
          <w:spacing w:val="-1"/>
        </w:rPr>
        <w:t>р</w:t>
      </w:r>
      <w:r w:rsidRPr="00B51602">
        <w:rPr>
          <w:color w:val="auto"/>
          <w:spacing w:val="-3"/>
        </w:rPr>
        <w:t>а</w:t>
      </w:r>
      <w:r w:rsidRPr="00B51602">
        <w:rPr>
          <w:color w:val="auto"/>
        </w:rPr>
        <w:t>д</w:t>
      </w:r>
      <w:r w:rsidRPr="00B51602">
        <w:rPr>
          <w:color w:val="auto"/>
          <w:spacing w:val="-1"/>
        </w:rPr>
        <w:t>о</w:t>
      </w:r>
      <w:r w:rsidRPr="00B51602">
        <w:rPr>
          <w:color w:val="auto"/>
        </w:rPr>
        <w:t>в</w:t>
      </w:r>
      <w:r w:rsidRPr="00B51602">
        <w:rPr>
          <w:color w:val="auto"/>
          <w:spacing w:val="-1"/>
        </w:rPr>
        <w:t>а</w:t>
      </w:r>
      <w:r w:rsidRPr="00B51602">
        <w:rPr>
          <w:color w:val="auto"/>
          <w:spacing w:val="-1"/>
          <w:lang w:val="sr-Cyrl-RS"/>
        </w:rPr>
        <w:t>;</w:t>
      </w:r>
    </w:p>
    <w:p w14:paraId="2A32E061" w14:textId="0A612EBF" w:rsidR="00E33FB7" w:rsidRPr="00B51602" w:rsidRDefault="00E33FB7" w:rsidP="00541FED">
      <w:pPr>
        <w:pStyle w:val="ListParagraph"/>
        <w:numPr>
          <w:ilvl w:val="0"/>
          <w:numId w:val="17"/>
        </w:numPr>
        <w:spacing w:line="240" w:lineRule="auto"/>
        <w:ind w:left="284" w:hanging="284"/>
        <w:jc w:val="both"/>
        <w:rPr>
          <w:color w:val="000000" w:themeColor="text1"/>
          <w:lang w:val="en-US"/>
        </w:rPr>
      </w:pPr>
      <w:r w:rsidRPr="00B51602">
        <w:rPr>
          <w:color w:val="auto"/>
        </w:rPr>
        <w:t>да</w:t>
      </w:r>
      <w:r w:rsidRPr="00B51602">
        <w:rPr>
          <w:color w:val="auto"/>
          <w:spacing w:val="4"/>
        </w:rPr>
        <w:t xml:space="preserve"> </w:t>
      </w:r>
      <w:r w:rsidRPr="00B51602">
        <w:rPr>
          <w:color w:val="auto"/>
          <w:spacing w:val="-3"/>
        </w:rPr>
        <w:t>о</w:t>
      </w:r>
      <w:r w:rsidRPr="00B51602">
        <w:rPr>
          <w:color w:val="auto"/>
          <w:spacing w:val="-2"/>
        </w:rPr>
        <w:t>д</w:t>
      </w:r>
      <w:r w:rsidRPr="00B51602">
        <w:rPr>
          <w:color w:val="auto"/>
          <w:spacing w:val="1"/>
        </w:rPr>
        <w:t>г</w:t>
      </w:r>
      <w:r w:rsidRPr="00B51602">
        <w:rPr>
          <w:color w:val="auto"/>
          <w:spacing w:val="-1"/>
        </w:rPr>
        <w:t>о</w:t>
      </w:r>
      <w:r w:rsidRPr="00B51602">
        <w:rPr>
          <w:color w:val="auto"/>
        </w:rPr>
        <w:t>в</w:t>
      </w:r>
      <w:r w:rsidRPr="00B51602">
        <w:rPr>
          <w:color w:val="auto"/>
          <w:spacing w:val="-1"/>
        </w:rPr>
        <w:t>ор</w:t>
      </w:r>
      <w:r w:rsidRPr="00B51602">
        <w:rPr>
          <w:color w:val="auto"/>
        </w:rPr>
        <w:t>н</w:t>
      </w:r>
      <w:r w:rsidRPr="00B51602">
        <w:rPr>
          <w:color w:val="auto"/>
          <w:spacing w:val="-1"/>
        </w:rPr>
        <w:t>о</w:t>
      </w:r>
      <w:r w:rsidRPr="00B51602">
        <w:rPr>
          <w:color w:val="auto"/>
        </w:rPr>
        <w:t>м</w:t>
      </w:r>
      <w:r w:rsidRPr="00B51602">
        <w:rPr>
          <w:color w:val="auto"/>
          <w:spacing w:val="1"/>
        </w:rPr>
        <w:t xml:space="preserve"> </w:t>
      </w:r>
      <w:r w:rsidRPr="00B51602">
        <w:rPr>
          <w:color w:val="auto"/>
          <w:spacing w:val="-1"/>
        </w:rPr>
        <w:t>из</w:t>
      </w:r>
      <w:r w:rsidRPr="00B51602">
        <w:rPr>
          <w:color w:val="auto"/>
        </w:rPr>
        <w:t>в</w:t>
      </w:r>
      <w:r w:rsidRPr="00B51602">
        <w:rPr>
          <w:color w:val="auto"/>
          <w:spacing w:val="-1"/>
        </w:rPr>
        <w:t>ођ</w:t>
      </w:r>
      <w:r w:rsidRPr="00B51602">
        <w:rPr>
          <w:color w:val="auto"/>
          <w:spacing w:val="-3"/>
        </w:rPr>
        <w:t>а</w:t>
      </w:r>
      <w:r w:rsidRPr="00B51602">
        <w:rPr>
          <w:color w:val="auto"/>
        </w:rPr>
        <w:t>чу</w:t>
      </w:r>
      <w:r w:rsidRPr="00B51602">
        <w:rPr>
          <w:color w:val="auto"/>
          <w:spacing w:val="2"/>
        </w:rPr>
        <w:t xml:space="preserve"> </w:t>
      </w:r>
      <w:r w:rsidRPr="00B51602">
        <w:rPr>
          <w:color w:val="auto"/>
          <w:spacing w:val="-1"/>
        </w:rPr>
        <w:t>ра</w:t>
      </w:r>
      <w:r w:rsidRPr="00B51602">
        <w:rPr>
          <w:color w:val="auto"/>
        </w:rPr>
        <w:t>д</w:t>
      </w:r>
      <w:r w:rsidRPr="00B51602">
        <w:rPr>
          <w:color w:val="auto"/>
          <w:spacing w:val="-1"/>
        </w:rPr>
        <w:t>о</w:t>
      </w:r>
      <w:r w:rsidRPr="00B51602">
        <w:rPr>
          <w:color w:val="auto"/>
        </w:rPr>
        <w:t>ва</w:t>
      </w:r>
      <w:r w:rsidRPr="00B51602">
        <w:rPr>
          <w:color w:val="auto"/>
          <w:spacing w:val="2"/>
        </w:rPr>
        <w:t xml:space="preserve"> </w:t>
      </w:r>
      <w:r w:rsidRPr="00B51602">
        <w:rPr>
          <w:color w:val="auto"/>
          <w:spacing w:val="-3"/>
        </w:rPr>
        <w:t>о</w:t>
      </w:r>
      <w:r w:rsidRPr="00B51602">
        <w:rPr>
          <w:color w:val="auto"/>
        </w:rPr>
        <w:t>б</w:t>
      </w:r>
      <w:r w:rsidRPr="00B51602">
        <w:rPr>
          <w:color w:val="auto"/>
          <w:spacing w:val="-1"/>
        </w:rPr>
        <w:t>ез</w:t>
      </w:r>
      <w:r w:rsidRPr="00B51602">
        <w:rPr>
          <w:color w:val="auto"/>
        </w:rPr>
        <w:t>б</w:t>
      </w:r>
      <w:r w:rsidRPr="00B51602">
        <w:rPr>
          <w:color w:val="auto"/>
          <w:spacing w:val="-3"/>
        </w:rPr>
        <w:t>е</w:t>
      </w:r>
      <w:r w:rsidRPr="00B51602">
        <w:rPr>
          <w:color w:val="auto"/>
        </w:rPr>
        <w:t>ди</w:t>
      </w:r>
      <w:r w:rsidRPr="00B51602">
        <w:rPr>
          <w:color w:val="auto"/>
          <w:spacing w:val="1"/>
        </w:rPr>
        <w:t xml:space="preserve"> </w:t>
      </w:r>
      <w:r w:rsidRPr="00B51602">
        <w:rPr>
          <w:color w:val="auto"/>
          <w:spacing w:val="-3"/>
        </w:rPr>
        <w:t>п</w:t>
      </w:r>
      <w:r w:rsidRPr="00B51602">
        <w:rPr>
          <w:color w:val="auto"/>
          <w:spacing w:val="-1"/>
        </w:rPr>
        <w:t>р</w:t>
      </w:r>
      <w:r w:rsidRPr="00B51602">
        <w:rPr>
          <w:color w:val="auto"/>
          <w:spacing w:val="-2"/>
        </w:rPr>
        <w:t>и</w:t>
      </w:r>
      <w:r w:rsidRPr="00B51602">
        <w:rPr>
          <w:color w:val="auto"/>
          <w:spacing w:val="-1"/>
        </w:rPr>
        <w:t>мера</w:t>
      </w:r>
      <w:r w:rsidRPr="00B51602">
        <w:rPr>
          <w:color w:val="auto"/>
        </w:rPr>
        <w:t>к</w:t>
      </w:r>
      <w:r w:rsidRPr="00B51602">
        <w:rPr>
          <w:color w:val="auto"/>
          <w:spacing w:val="4"/>
        </w:rPr>
        <w:t xml:space="preserve"> </w:t>
      </w:r>
      <w:r w:rsidRPr="00B51602">
        <w:rPr>
          <w:color w:val="auto"/>
          <w:spacing w:val="-1"/>
        </w:rPr>
        <w:t>о</w:t>
      </w:r>
      <w:r w:rsidRPr="00B51602">
        <w:rPr>
          <w:color w:val="auto"/>
        </w:rPr>
        <w:t>в</w:t>
      </w:r>
      <w:r w:rsidRPr="00B51602">
        <w:rPr>
          <w:color w:val="auto"/>
          <w:spacing w:val="-3"/>
        </w:rPr>
        <w:t>о</w:t>
      </w:r>
      <w:r w:rsidRPr="00B51602">
        <w:rPr>
          <w:color w:val="auto"/>
        </w:rPr>
        <w:t>г</w:t>
      </w:r>
      <w:r w:rsidRPr="00B51602">
        <w:rPr>
          <w:color w:val="auto"/>
          <w:spacing w:val="5"/>
        </w:rPr>
        <w:t xml:space="preserve"> </w:t>
      </w:r>
      <w:r w:rsidRPr="00B51602">
        <w:rPr>
          <w:color w:val="auto"/>
          <w:spacing w:val="-3"/>
        </w:rPr>
        <w:t>у</w:t>
      </w:r>
      <w:r w:rsidRPr="00B51602">
        <w:rPr>
          <w:color w:val="auto"/>
          <w:spacing w:val="1"/>
        </w:rPr>
        <w:t>г</w:t>
      </w:r>
      <w:r w:rsidRPr="00B51602">
        <w:rPr>
          <w:color w:val="auto"/>
          <w:spacing w:val="-1"/>
        </w:rPr>
        <w:t>о</w:t>
      </w:r>
      <w:r w:rsidRPr="00B51602">
        <w:rPr>
          <w:color w:val="auto"/>
        </w:rPr>
        <w:t>в</w:t>
      </w:r>
      <w:r w:rsidRPr="00B51602">
        <w:rPr>
          <w:color w:val="auto"/>
          <w:spacing w:val="-1"/>
        </w:rPr>
        <w:t>ор</w:t>
      </w:r>
      <w:r w:rsidRPr="00B51602">
        <w:rPr>
          <w:color w:val="auto"/>
          <w:spacing w:val="-3"/>
        </w:rPr>
        <w:t>а</w:t>
      </w:r>
      <w:r w:rsidRPr="00B51602">
        <w:rPr>
          <w:color w:val="auto"/>
        </w:rPr>
        <w:t xml:space="preserve">, </w:t>
      </w:r>
      <w:r w:rsidR="002230BB" w:rsidRPr="00B51602">
        <w:rPr>
          <w:color w:val="auto"/>
          <w:lang w:val="sr-Cyrl-RS"/>
        </w:rPr>
        <w:t xml:space="preserve">пројектно-техничку </w:t>
      </w:r>
      <w:r w:rsidR="002230BB" w:rsidRPr="00B51602">
        <w:rPr>
          <w:color w:val="000000" w:themeColor="text1"/>
          <w:lang w:val="sr-Cyrl-RS"/>
        </w:rPr>
        <w:t xml:space="preserve">документацијиу </w:t>
      </w:r>
      <w:r w:rsidRPr="00B51602">
        <w:rPr>
          <w:color w:val="000000" w:themeColor="text1"/>
        </w:rPr>
        <w:t>и</w:t>
      </w:r>
      <w:r w:rsidRPr="00B51602">
        <w:rPr>
          <w:color w:val="000000" w:themeColor="text1"/>
          <w:spacing w:val="-3"/>
        </w:rPr>
        <w:t xml:space="preserve"> </w:t>
      </w:r>
      <w:r w:rsidRPr="00B51602">
        <w:rPr>
          <w:color w:val="000000" w:themeColor="text1"/>
        </w:rPr>
        <w:t>д</w:t>
      </w:r>
      <w:r w:rsidRPr="00B51602">
        <w:rPr>
          <w:color w:val="000000" w:themeColor="text1"/>
          <w:spacing w:val="-1"/>
        </w:rPr>
        <w:t>и</w:t>
      </w:r>
      <w:r w:rsidRPr="00B51602">
        <w:rPr>
          <w:color w:val="000000" w:themeColor="text1"/>
        </w:rPr>
        <w:t>н</w:t>
      </w:r>
      <w:r w:rsidRPr="00B51602">
        <w:rPr>
          <w:color w:val="000000" w:themeColor="text1"/>
          <w:spacing w:val="-1"/>
        </w:rPr>
        <w:t>ам</w:t>
      </w:r>
      <w:r w:rsidRPr="00B51602">
        <w:rPr>
          <w:color w:val="000000" w:themeColor="text1"/>
          <w:spacing w:val="-2"/>
        </w:rPr>
        <w:t>и</w:t>
      </w:r>
      <w:r w:rsidRPr="00B51602">
        <w:rPr>
          <w:color w:val="000000" w:themeColor="text1"/>
        </w:rPr>
        <w:t>ч</w:t>
      </w:r>
      <w:r w:rsidRPr="00B51602">
        <w:rPr>
          <w:color w:val="000000" w:themeColor="text1"/>
          <w:spacing w:val="-1"/>
        </w:rPr>
        <w:t>к</w:t>
      </w:r>
      <w:r w:rsidRPr="00B51602">
        <w:rPr>
          <w:color w:val="000000" w:themeColor="text1"/>
        </w:rPr>
        <w:t>и</w:t>
      </w:r>
      <w:r w:rsidRPr="00B51602">
        <w:rPr>
          <w:color w:val="000000" w:themeColor="text1"/>
          <w:spacing w:val="-3"/>
        </w:rPr>
        <w:t xml:space="preserve"> </w:t>
      </w:r>
      <w:r w:rsidRPr="00B51602">
        <w:rPr>
          <w:color w:val="000000" w:themeColor="text1"/>
        </w:rPr>
        <w:t>пл</w:t>
      </w:r>
      <w:r w:rsidRPr="00B51602">
        <w:rPr>
          <w:color w:val="000000" w:themeColor="text1"/>
          <w:spacing w:val="-1"/>
        </w:rPr>
        <w:t>а</w:t>
      </w:r>
      <w:r w:rsidRPr="00B51602">
        <w:rPr>
          <w:color w:val="000000" w:themeColor="text1"/>
        </w:rPr>
        <w:t>н</w:t>
      </w:r>
      <w:r w:rsidRPr="00B51602">
        <w:rPr>
          <w:color w:val="000000" w:themeColor="text1"/>
          <w:spacing w:val="-1"/>
        </w:rPr>
        <w:t xml:space="preserve"> </w:t>
      </w:r>
      <w:r w:rsidRPr="00B51602">
        <w:rPr>
          <w:color w:val="000000" w:themeColor="text1"/>
        </w:rPr>
        <w:t>на</w:t>
      </w:r>
      <w:r w:rsidRPr="00B51602">
        <w:rPr>
          <w:color w:val="000000" w:themeColor="text1"/>
          <w:spacing w:val="-2"/>
        </w:rPr>
        <w:t xml:space="preserve"> </w:t>
      </w:r>
      <w:r w:rsidRPr="00B51602">
        <w:rPr>
          <w:color w:val="000000" w:themeColor="text1"/>
          <w:spacing w:val="-1"/>
        </w:rPr>
        <w:t>о</w:t>
      </w:r>
      <w:r w:rsidRPr="00B51602">
        <w:rPr>
          <w:color w:val="000000" w:themeColor="text1"/>
        </w:rPr>
        <w:t>сн</w:t>
      </w:r>
      <w:r w:rsidRPr="00B51602">
        <w:rPr>
          <w:color w:val="000000" w:themeColor="text1"/>
          <w:spacing w:val="-3"/>
        </w:rPr>
        <w:t>о</w:t>
      </w:r>
      <w:r w:rsidRPr="00B51602">
        <w:rPr>
          <w:color w:val="000000" w:themeColor="text1"/>
        </w:rPr>
        <w:t>ву</w:t>
      </w:r>
      <w:r w:rsidRPr="00B51602">
        <w:rPr>
          <w:color w:val="000000" w:themeColor="text1"/>
          <w:spacing w:val="-2"/>
        </w:rPr>
        <w:t xml:space="preserve"> </w:t>
      </w:r>
      <w:r w:rsidRPr="00B51602">
        <w:rPr>
          <w:color w:val="000000" w:themeColor="text1"/>
          <w:spacing w:val="-1"/>
        </w:rPr>
        <w:t>ко</w:t>
      </w:r>
      <w:r w:rsidRPr="00B51602">
        <w:rPr>
          <w:color w:val="000000" w:themeColor="text1"/>
          <w:spacing w:val="1"/>
        </w:rPr>
        <w:t>г</w:t>
      </w:r>
      <w:r w:rsidRPr="00B51602">
        <w:rPr>
          <w:color w:val="000000" w:themeColor="text1"/>
        </w:rPr>
        <w:t>а се</w:t>
      </w:r>
      <w:r w:rsidRPr="00B51602">
        <w:rPr>
          <w:color w:val="000000" w:themeColor="text1"/>
          <w:spacing w:val="-4"/>
        </w:rPr>
        <w:t xml:space="preserve"> </w:t>
      </w:r>
      <w:r w:rsidRPr="00B51602">
        <w:rPr>
          <w:color w:val="000000" w:themeColor="text1"/>
          <w:spacing w:val="-2"/>
        </w:rPr>
        <w:t>и</w:t>
      </w:r>
      <w:r w:rsidRPr="00B51602">
        <w:rPr>
          <w:color w:val="000000" w:themeColor="text1"/>
          <w:spacing w:val="-1"/>
        </w:rPr>
        <w:t>з</w:t>
      </w:r>
      <w:r w:rsidRPr="00B51602">
        <w:rPr>
          <w:color w:val="000000" w:themeColor="text1"/>
        </w:rPr>
        <w:t>в</w:t>
      </w:r>
      <w:r w:rsidRPr="00B51602">
        <w:rPr>
          <w:color w:val="000000" w:themeColor="text1"/>
          <w:spacing w:val="-1"/>
        </w:rPr>
        <w:t>о</w:t>
      </w:r>
      <w:r w:rsidRPr="00B51602">
        <w:rPr>
          <w:color w:val="000000" w:themeColor="text1"/>
        </w:rPr>
        <w:t xml:space="preserve">де </w:t>
      </w:r>
      <w:r w:rsidRPr="00B51602">
        <w:rPr>
          <w:color w:val="000000" w:themeColor="text1"/>
          <w:spacing w:val="-3"/>
        </w:rPr>
        <w:t>у</w:t>
      </w:r>
      <w:r w:rsidRPr="00B51602">
        <w:rPr>
          <w:color w:val="000000" w:themeColor="text1"/>
          <w:spacing w:val="1"/>
        </w:rPr>
        <w:t>г</w:t>
      </w:r>
      <w:r w:rsidRPr="00B51602">
        <w:rPr>
          <w:color w:val="000000" w:themeColor="text1"/>
          <w:spacing w:val="-1"/>
        </w:rPr>
        <w:t>о</w:t>
      </w:r>
      <w:r w:rsidRPr="00B51602">
        <w:rPr>
          <w:color w:val="000000" w:themeColor="text1"/>
        </w:rPr>
        <w:t>в</w:t>
      </w:r>
      <w:r w:rsidRPr="00B51602">
        <w:rPr>
          <w:color w:val="000000" w:themeColor="text1"/>
          <w:spacing w:val="-1"/>
        </w:rPr>
        <w:t>ор</w:t>
      </w:r>
      <w:r w:rsidRPr="00B51602">
        <w:rPr>
          <w:color w:val="000000" w:themeColor="text1"/>
          <w:spacing w:val="-3"/>
        </w:rPr>
        <w:t>е</w:t>
      </w:r>
      <w:r w:rsidRPr="00B51602">
        <w:rPr>
          <w:color w:val="000000" w:themeColor="text1"/>
        </w:rPr>
        <w:t xml:space="preserve">ни </w:t>
      </w:r>
      <w:r w:rsidRPr="00B51602">
        <w:rPr>
          <w:color w:val="000000" w:themeColor="text1"/>
          <w:spacing w:val="-1"/>
        </w:rPr>
        <w:t>ра</w:t>
      </w:r>
      <w:r w:rsidRPr="00B51602">
        <w:rPr>
          <w:color w:val="000000" w:themeColor="text1"/>
        </w:rPr>
        <w:t>д</w:t>
      </w:r>
      <w:r w:rsidRPr="00B51602">
        <w:rPr>
          <w:color w:val="000000" w:themeColor="text1"/>
          <w:spacing w:val="-3"/>
        </w:rPr>
        <w:t>о</w:t>
      </w:r>
      <w:r w:rsidRPr="00B51602">
        <w:rPr>
          <w:color w:val="000000" w:themeColor="text1"/>
        </w:rPr>
        <w:t>в</w:t>
      </w:r>
      <w:r w:rsidRPr="00B51602">
        <w:rPr>
          <w:color w:val="000000" w:themeColor="text1"/>
          <w:spacing w:val="-2"/>
        </w:rPr>
        <w:t>и</w:t>
      </w:r>
      <w:r w:rsidR="00E30478" w:rsidRPr="00B51602">
        <w:rPr>
          <w:color w:val="000000" w:themeColor="text1"/>
          <w:spacing w:val="-2"/>
          <w:lang w:val="sr-Cyrl-RS"/>
        </w:rPr>
        <w:t>;</w:t>
      </w:r>
    </w:p>
    <w:p w14:paraId="7CD6C1E0" w14:textId="53BA2022" w:rsidR="00E30478" w:rsidRPr="00B51602" w:rsidRDefault="00E30478" w:rsidP="00541FED">
      <w:pPr>
        <w:pStyle w:val="ListParagraph"/>
        <w:numPr>
          <w:ilvl w:val="0"/>
          <w:numId w:val="17"/>
        </w:numPr>
        <w:spacing w:line="240" w:lineRule="auto"/>
        <w:ind w:left="284" w:hanging="284"/>
        <w:jc w:val="both"/>
        <w:rPr>
          <w:color w:val="000000" w:themeColor="text1"/>
          <w:lang w:val="en-US"/>
        </w:rPr>
      </w:pPr>
      <w:r w:rsidRPr="00B51602">
        <w:rPr>
          <w:color w:val="000000" w:themeColor="text1"/>
        </w:rPr>
        <w:t>да</w:t>
      </w:r>
      <w:r w:rsidRPr="00B51602">
        <w:rPr>
          <w:color w:val="000000" w:themeColor="text1"/>
          <w:spacing w:val="10"/>
        </w:rPr>
        <w:t xml:space="preserve"> </w:t>
      </w:r>
      <w:r w:rsidRPr="00B51602">
        <w:rPr>
          <w:color w:val="000000" w:themeColor="text1"/>
        </w:rPr>
        <w:t>п</w:t>
      </w:r>
      <w:r w:rsidRPr="00B51602">
        <w:rPr>
          <w:color w:val="000000" w:themeColor="text1"/>
          <w:spacing w:val="-1"/>
        </w:rPr>
        <w:t>р</w:t>
      </w:r>
      <w:r w:rsidRPr="00B51602">
        <w:rPr>
          <w:color w:val="000000" w:themeColor="text1"/>
          <w:spacing w:val="-4"/>
        </w:rPr>
        <w:t>и</w:t>
      </w:r>
      <w:r w:rsidRPr="00B51602">
        <w:rPr>
          <w:color w:val="000000" w:themeColor="text1"/>
          <w:spacing w:val="1"/>
        </w:rPr>
        <w:t>ј</w:t>
      </w:r>
      <w:r w:rsidRPr="00B51602">
        <w:rPr>
          <w:color w:val="000000" w:themeColor="text1"/>
          <w:spacing w:val="-1"/>
        </w:rPr>
        <w:t>а</w:t>
      </w:r>
      <w:r w:rsidRPr="00B51602">
        <w:rPr>
          <w:color w:val="000000" w:themeColor="text1"/>
        </w:rPr>
        <w:t>ви</w:t>
      </w:r>
      <w:r w:rsidRPr="00B51602">
        <w:rPr>
          <w:color w:val="000000" w:themeColor="text1"/>
          <w:spacing w:val="9"/>
        </w:rPr>
        <w:t xml:space="preserve"> </w:t>
      </w:r>
      <w:r w:rsidRPr="00B51602">
        <w:rPr>
          <w:color w:val="000000" w:themeColor="text1"/>
          <w:spacing w:val="-1"/>
        </w:rPr>
        <w:t>р</w:t>
      </w:r>
      <w:r w:rsidRPr="00B51602">
        <w:rPr>
          <w:color w:val="000000" w:themeColor="text1"/>
          <w:spacing w:val="-3"/>
        </w:rPr>
        <w:t>а</w:t>
      </w:r>
      <w:r w:rsidRPr="00B51602">
        <w:rPr>
          <w:color w:val="000000" w:themeColor="text1"/>
        </w:rPr>
        <w:t>д</w:t>
      </w:r>
      <w:r w:rsidRPr="00B51602">
        <w:rPr>
          <w:color w:val="000000" w:themeColor="text1"/>
          <w:spacing w:val="-1"/>
        </w:rPr>
        <w:t>о</w:t>
      </w:r>
      <w:r w:rsidRPr="00B51602">
        <w:rPr>
          <w:color w:val="000000" w:themeColor="text1"/>
        </w:rPr>
        <w:t>ве</w:t>
      </w:r>
      <w:r w:rsidRPr="00B51602">
        <w:rPr>
          <w:color w:val="000000" w:themeColor="text1"/>
          <w:spacing w:val="8"/>
        </w:rPr>
        <w:t xml:space="preserve"> </w:t>
      </w:r>
      <w:r w:rsidRPr="00B51602">
        <w:rPr>
          <w:color w:val="000000" w:themeColor="text1"/>
          <w:spacing w:val="-1"/>
        </w:rPr>
        <w:t>ор</w:t>
      </w:r>
      <w:r w:rsidRPr="00B51602">
        <w:rPr>
          <w:color w:val="000000" w:themeColor="text1"/>
          <w:spacing w:val="1"/>
        </w:rPr>
        <w:t>г</w:t>
      </w:r>
      <w:r w:rsidRPr="00B51602">
        <w:rPr>
          <w:color w:val="000000" w:themeColor="text1"/>
          <w:spacing w:val="-3"/>
        </w:rPr>
        <w:t>а</w:t>
      </w:r>
      <w:r w:rsidRPr="00B51602">
        <w:rPr>
          <w:color w:val="000000" w:themeColor="text1"/>
        </w:rPr>
        <w:t>ну</w:t>
      </w:r>
      <w:r w:rsidRPr="00B51602">
        <w:rPr>
          <w:color w:val="000000" w:themeColor="text1"/>
          <w:spacing w:val="8"/>
        </w:rPr>
        <w:t xml:space="preserve"> </w:t>
      </w:r>
      <w:r w:rsidRPr="00B51602">
        <w:rPr>
          <w:color w:val="000000" w:themeColor="text1"/>
          <w:spacing w:val="-3"/>
        </w:rPr>
        <w:t>у</w:t>
      </w:r>
      <w:r w:rsidRPr="00B51602">
        <w:rPr>
          <w:color w:val="000000" w:themeColor="text1"/>
        </w:rPr>
        <w:t>п</w:t>
      </w:r>
      <w:r w:rsidRPr="00B51602">
        <w:rPr>
          <w:color w:val="000000" w:themeColor="text1"/>
          <w:spacing w:val="-1"/>
        </w:rPr>
        <w:t>ра</w:t>
      </w:r>
      <w:r w:rsidRPr="00B51602">
        <w:rPr>
          <w:color w:val="000000" w:themeColor="text1"/>
        </w:rPr>
        <w:t>ве</w:t>
      </w:r>
      <w:r w:rsidRPr="00B51602">
        <w:rPr>
          <w:color w:val="000000" w:themeColor="text1"/>
          <w:spacing w:val="10"/>
        </w:rPr>
        <w:t xml:space="preserve"> </w:t>
      </w:r>
      <w:r w:rsidRPr="00B51602">
        <w:rPr>
          <w:color w:val="000000" w:themeColor="text1"/>
          <w:spacing w:val="-1"/>
        </w:rPr>
        <w:t>ко</w:t>
      </w:r>
      <w:r w:rsidRPr="00B51602">
        <w:rPr>
          <w:color w:val="000000" w:themeColor="text1"/>
          <w:spacing w:val="1"/>
        </w:rPr>
        <w:t>ј</w:t>
      </w:r>
      <w:r w:rsidRPr="00B51602">
        <w:rPr>
          <w:color w:val="000000" w:themeColor="text1"/>
        </w:rPr>
        <w:t>и</w:t>
      </w:r>
      <w:r w:rsidRPr="00B51602">
        <w:rPr>
          <w:color w:val="000000" w:themeColor="text1"/>
          <w:spacing w:val="7"/>
        </w:rPr>
        <w:t xml:space="preserve"> </w:t>
      </w:r>
      <w:r w:rsidRPr="00B51602">
        <w:rPr>
          <w:color w:val="000000" w:themeColor="text1"/>
          <w:spacing w:val="1"/>
        </w:rPr>
        <w:t>ј</w:t>
      </w:r>
      <w:r w:rsidRPr="00B51602">
        <w:rPr>
          <w:color w:val="000000" w:themeColor="text1"/>
        </w:rPr>
        <w:t>е</w:t>
      </w:r>
      <w:r w:rsidRPr="00B51602">
        <w:rPr>
          <w:color w:val="000000" w:themeColor="text1"/>
          <w:spacing w:val="10"/>
        </w:rPr>
        <w:t xml:space="preserve"> </w:t>
      </w:r>
      <w:r w:rsidRPr="00B51602">
        <w:rPr>
          <w:color w:val="000000" w:themeColor="text1"/>
        </w:rPr>
        <w:t>н</w:t>
      </w:r>
      <w:r w:rsidRPr="00B51602">
        <w:rPr>
          <w:color w:val="000000" w:themeColor="text1"/>
          <w:spacing w:val="-3"/>
        </w:rPr>
        <w:t>а</w:t>
      </w:r>
      <w:r w:rsidRPr="00B51602">
        <w:rPr>
          <w:color w:val="000000" w:themeColor="text1"/>
        </w:rPr>
        <w:t>дл</w:t>
      </w:r>
      <w:r w:rsidRPr="00B51602">
        <w:rPr>
          <w:color w:val="000000" w:themeColor="text1"/>
          <w:spacing w:val="-3"/>
        </w:rPr>
        <w:t>е</w:t>
      </w:r>
      <w:r w:rsidRPr="00B51602">
        <w:rPr>
          <w:color w:val="000000" w:themeColor="text1"/>
          <w:spacing w:val="1"/>
        </w:rPr>
        <w:t>ж</w:t>
      </w:r>
      <w:r w:rsidRPr="00B51602">
        <w:rPr>
          <w:color w:val="000000" w:themeColor="text1"/>
          <w:spacing w:val="-1"/>
        </w:rPr>
        <w:t>а</w:t>
      </w:r>
      <w:r w:rsidRPr="00B51602">
        <w:rPr>
          <w:color w:val="000000" w:themeColor="text1"/>
        </w:rPr>
        <w:t>н</w:t>
      </w:r>
      <w:r w:rsidRPr="00B51602">
        <w:rPr>
          <w:color w:val="000000" w:themeColor="text1"/>
          <w:spacing w:val="11"/>
        </w:rPr>
        <w:t xml:space="preserve"> </w:t>
      </w:r>
      <w:r w:rsidRPr="00B51602">
        <w:rPr>
          <w:color w:val="000000" w:themeColor="text1"/>
          <w:spacing w:val="-1"/>
        </w:rPr>
        <w:t>з</w:t>
      </w:r>
      <w:r w:rsidRPr="00B51602">
        <w:rPr>
          <w:color w:val="000000" w:themeColor="text1"/>
        </w:rPr>
        <w:t>а</w:t>
      </w:r>
      <w:r w:rsidRPr="00B51602">
        <w:rPr>
          <w:color w:val="000000" w:themeColor="text1"/>
          <w:spacing w:val="8"/>
        </w:rPr>
        <w:t xml:space="preserve"> </w:t>
      </w:r>
      <w:r w:rsidRPr="00B51602">
        <w:rPr>
          <w:color w:val="000000" w:themeColor="text1"/>
        </w:rPr>
        <w:t>п</w:t>
      </w:r>
      <w:r w:rsidRPr="00B51602">
        <w:rPr>
          <w:color w:val="000000" w:themeColor="text1"/>
          <w:spacing w:val="-1"/>
        </w:rPr>
        <w:t>о</w:t>
      </w:r>
      <w:r w:rsidRPr="00B51602">
        <w:rPr>
          <w:color w:val="000000" w:themeColor="text1"/>
          <w:spacing w:val="-3"/>
        </w:rPr>
        <w:t>с</w:t>
      </w:r>
      <w:r w:rsidRPr="00B51602">
        <w:rPr>
          <w:color w:val="000000" w:themeColor="text1"/>
        </w:rPr>
        <w:t>л</w:t>
      </w:r>
      <w:r w:rsidRPr="00B51602">
        <w:rPr>
          <w:color w:val="000000" w:themeColor="text1"/>
          <w:spacing w:val="-1"/>
        </w:rPr>
        <w:t>о</w:t>
      </w:r>
      <w:r w:rsidRPr="00B51602">
        <w:rPr>
          <w:color w:val="000000" w:themeColor="text1"/>
        </w:rPr>
        <w:t>ве</w:t>
      </w:r>
      <w:r w:rsidRPr="00B51602">
        <w:rPr>
          <w:color w:val="000000" w:themeColor="text1"/>
          <w:spacing w:val="8"/>
        </w:rPr>
        <w:t xml:space="preserve"> </w:t>
      </w:r>
      <w:r w:rsidRPr="00B51602">
        <w:rPr>
          <w:color w:val="000000" w:themeColor="text1"/>
          <w:spacing w:val="1"/>
        </w:rPr>
        <w:t>г</w:t>
      </w:r>
      <w:r w:rsidRPr="00B51602">
        <w:rPr>
          <w:color w:val="000000" w:themeColor="text1"/>
          <w:spacing w:val="-1"/>
        </w:rPr>
        <w:t>рађ</w:t>
      </w:r>
      <w:r w:rsidRPr="00B51602">
        <w:rPr>
          <w:color w:val="000000" w:themeColor="text1"/>
          <w:spacing w:val="-3"/>
        </w:rPr>
        <w:t>ев</w:t>
      </w:r>
      <w:r w:rsidRPr="00B51602">
        <w:rPr>
          <w:color w:val="000000" w:themeColor="text1"/>
          <w:spacing w:val="-1"/>
        </w:rPr>
        <w:t>и</w:t>
      </w:r>
      <w:r w:rsidRPr="00B51602">
        <w:rPr>
          <w:color w:val="000000" w:themeColor="text1"/>
        </w:rPr>
        <w:t>нс</w:t>
      </w:r>
      <w:r w:rsidRPr="00B51602">
        <w:rPr>
          <w:color w:val="000000" w:themeColor="text1"/>
          <w:spacing w:val="-1"/>
        </w:rPr>
        <w:t>к</w:t>
      </w:r>
      <w:r w:rsidRPr="00B51602">
        <w:rPr>
          <w:color w:val="000000" w:themeColor="text1"/>
        </w:rPr>
        <w:t>е</w:t>
      </w:r>
      <w:r w:rsidRPr="00B51602">
        <w:rPr>
          <w:color w:val="000000" w:themeColor="text1"/>
          <w:spacing w:val="10"/>
        </w:rPr>
        <w:t xml:space="preserve"> </w:t>
      </w:r>
      <w:r w:rsidRPr="00B51602">
        <w:rPr>
          <w:color w:val="000000" w:themeColor="text1"/>
          <w:spacing w:val="-2"/>
        </w:rPr>
        <w:t>и</w:t>
      </w:r>
      <w:r w:rsidRPr="00B51602">
        <w:rPr>
          <w:color w:val="000000" w:themeColor="text1"/>
        </w:rPr>
        <w:t>нсп</w:t>
      </w:r>
      <w:r w:rsidRPr="00B51602">
        <w:rPr>
          <w:color w:val="000000" w:themeColor="text1"/>
          <w:spacing w:val="-1"/>
        </w:rPr>
        <w:t>е</w:t>
      </w:r>
      <w:r w:rsidRPr="00B51602">
        <w:rPr>
          <w:color w:val="000000" w:themeColor="text1"/>
          <w:spacing w:val="-4"/>
        </w:rPr>
        <w:t>к</w:t>
      </w:r>
      <w:r w:rsidRPr="00B51602">
        <w:rPr>
          <w:color w:val="000000" w:themeColor="text1"/>
        </w:rPr>
        <w:t>ц</w:t>
      </w:r>
      <w:r w:rsidRPr="00B51602">
        <w:rPr>
          <w:color w:val="000000" w:themeColor="text1"/>
          <w:spacing w:val="-2"/>
        </w:rPr>
        <w:t>и</w:t>
      </w:r>
      <w:r w:rsidRPr="00B51602">
        <w:rPr>
          <w:color w:val="000000" w:themeColor="text1"/>
          <w:spacing w:val="1"/>
        </w:rPr>
        <w:t>ј</w:t>
      </w:r>
      <w:r w:rsidRPr="00B51602">
        <w:rPr>
          <w:color w:val="000000" w:themeColor="text1"/>
          <w:spacing w:val="-1"/>
        </w:rPr>
        <w:t>е</w:t>
      </w:r>
      <w:r w:rsidRPr="00B51602">
        <w:rPr>
          <w:color w:val="000000" w:themeColor="text1"/>
        </w:rPr>
        <w:t>,</w:t>
      </w:r>
      <w:r w:rsidRPr="00B51602">
        <w:rPr>
          <w:color w:val="000000" w:themeColor="text1"/>
          <w:spacing w:val="9"/>
        </w:rPr>
        <w:t xml:space="preserve"> </w:t>
      </w:r>
      <w:r w:rsidRPr="00B51602">
        <w:rPr>
          <w:color w:val="000000" w:themeColor="text1"/>
        </w:rPr>
        <w:t>н</w:t>
      </w:r>
      <w:r w:rsidRPr="00B51602">
        <w:rPr>
          <w:color w:val="000000" w:themeColor="text1"/>
          <w:spacing w:val="-1"/>
        </w:rPr>
        <w:t>а</w:t>
      </w:r>
      <w:r w:rsidRPr="00B51602">
        <w:rPr>
          <w:color w:val="000000" w:themeColor="text1"/>
          <w:spacing w:val="1"/>
        </w:rPr>
        <w:t>ј</w:t>
      </w:r>
      <w:r w:rsidRPr="00B51602">
        <w:rPr>
          <w:color w:val="000000" w:themeColor="text1"/>
          <w:spacing w:val="-1"/>
        </w:rPr>
        <w:t>м</w:t>
      </w:r>
      <w:r w:rsidRPr="00B51602">
        <w:rPr>
          <w:color w:val="000000" w:themeColor="text1"/>
          <w:spacing w:val="-3"/>
        </w:rPr>
        <w:t>а</w:t>
      </w:r>
      <w:r w:rsidRPr="00B51602">
        <w:rPr>
          <w:color w:val="000000" w:themeColor="text1"/>
        </w:rPr>
        <w:t xml:space="preserve">ње </w:t>
      </w:r>
      <w:r w:rsidRPr="00B51602">
        <w:rPr>
          <w:color w:val="000000" w:themeColor="text1"/>
          <w:spacing w:val="-1"/>
        </w:rPr>
        <w:t>о</w:t>
      </w:r>
      <w:r w:rsidRPr="00B51602">
        <w:rPr>
          <w:color w:val="000000" w:themeColor="text1"/>
        </w:rPr>
        <w:t>с</w:t>
      </w:r>
      <w:r w:rsidRPr="00B51602">
        <w:rPr>
          <w:color w:val="000000" w:themeColor="text1"/>
          <w:spacing w:val="-1"/>
        </w:rPr>
        <w:t>а</w:t>
      </w:r>
      <w:r w:rsidRPr="00B51602">
        <w:rPr>
          <w:color w:val="000000" w:themeColor="text1"/>
        </w:rPr>
        <w:t>м д</w:t>
      </w:r>
      <w:r w:rsidRPr="00B51602">
        <w:rPr>
          <w:color w:val="000000" w:themeColor="text1"/>
          <w:spacing w:val="-3"/>
        </w:rPr>
        <w:t>а</w:t>
      </w:r>
      <w:r w:rsidRPr="00B51602">
        <w:rPr>
          <w:color w:val="000000" w:themeColor="text1"/>
        </w:rPr>
        <w:t xml:space="preserve">на </w:t>
      </w:r>
      <w:r w:rsidRPr="00B51602">
        <w:rPr>
          <w:color w:val="000000" w:themeColor="text1"/>
          <w:spacing w:val="-3"/>
        </w:rPr>
        <w:t>п</w:t>
      </w:r>
      <w:r w:rsidRPr="00B51602">
        <w:rPr>
          <w:color w:val="000000" w:themeColor="text1"/>
          <w:spacing w:val="-1"/>
        </w:rPr>
        <w:t>р</w:t>
      </w:r>
      <w:r w:rsidRPr="00B51602">
        <w:rPr>
          <w:color w:val="000000" w:themeColor="text1"/>
        </w:rPr>
        <w:t>е п</w:t>
      </w:r>
      <w:r w:rsidRPr="00B51602">
        <w:rPr>
          <w:color w:val="000000" w:themeColor="text1"/>
          <w:spacing w:val="-3"/>
        </w:rPr>
        <w:t>о</w:t>
      </w:r>
      <w:r w:rsidRPr="00B51602">
        <w:rPr>
          <w:color w:val="000000" w:themeColor="text1"/>
        </w:rPr>
        <w:t>ч</w:t>
      </w:r>
      <w:r w:rsidRPr="00B51602">
        <w:rPr>
          <w:color w:val="000000" w:themeColor="text1"/>
          <w:spacing w:val="-1"/>
        </w:rPr>
        <w:t>етк</w:t>
      </w:r>
      <w:r w:rsidRPr="00B51602">
        <w:rPr>
          <w:color w:val="000000" w:themeColor="text1"/>
        </w:rPr>
        <w:t>а</w:t>
      </w:r>
      <w:r w:rsidRPr="00B51602">
        <w:rPr>
          <w:color w:val="000000" w:themeColor="text1"/>
          <w:spacing w:val="-2"/>
        </w:rPr>
        <w:t xml:space="preserve"> и</w:t>
      </w:r>
      <w:r w:rsidR="002230BB" w:rsidRPr="00B51602">
        <w:rPr>
          <w:color w:val="000000" w:themeColor="text1"/>
          <w:spacing w:val="-2"/>
          <w:lang w:val="sr-Cyrl-RS"/>
        </w:rPr>
        <w:t>з</w:t>
      </w:r>
      <w:r w:rsidRPr="00B51602">
        <w:rPr>
          <w:color w:val="000000" w:themeColor="text1"/>
        </w:rPr>
        <w:t>в</w:t>
      </w:r>
      <w:r w:rsidRPr="00B51602">
        <w:rPr>
          <w:color w:val="000000" w:themeColor="text1"/>
          <w:spacing w:val="-1"/>
        </w:rPr>
        <w:t>ође</w:t>
      </w:r>
      <w:r w:rsidRPr="00B51602">
        <w:rPr>
          <w:color w:val="000000" w:themeColor="text1"/>
        </w:rPr>
        <w:t xml:space="preserve">ња </w:t>
      </w:r>
      <w:r w:rsidRPr="00B51602">
        <w:rPr>
          <w:color w:val="000000" w:themeColor="text1"/>
          <w:spacing w:val="-1"/>
        </w:rPr>
        <w:t>р</w:t>
      </w:r>
      <w:r w:rsidRPr="00B51602">
        <w:rPr>
          <w:color w:val="000000" w:themeColor="text1"/>
          <w:spacing w:val="-3"/>
        </w:rPr>
        <w:t>а</w:t>
      </w:r>
      <w:r w:rsidRPr="00B51602">
        <w:rPr>
          <w:color w:val="000000" w:themeColor="text1"/>
        </w:rPr>
        <w:t>д</w:t>
      </w:r>
      <w:r w:rsidRPr="00B51602">
        <w:rPr>
          <w:color w:val="000000" w:themeColor="text1"/>
          <w:spacing w:val="-1"/>
        </w:rPr>
        <w:t>о</w:t>
      </w:r>
      <w:r w:rsidRPr="00B51602">
        <w:rPr>
          <w:color w:val="000000" w:themeColor="text1"/>
        </w:rPr>
        <w:t>в</w:t>
      </w:r>
      <w:r w:rsidRPr="00B51602">
        <w:rPr>
          <w:color w:val="000000" w:themeColor="text1"/>
          <w:spacing w:val="-3"/>
        </w:rPr>
        <w:t>а</w:t>
      </w:r>
      <w:r w:rsidRPr="00B51602">
        <w:rPr>
          <w:color w:val="000000" w:themeColor="text1"/>
          <w:spacing w:val="-3"/>
          <w:lang w:val="sr-Cyrl-RS"/>
        </w:rPr>
        <w:t>;</w:t>
      </w:r>
    </w:p>
    <w:p w14:paraId="55D8AA01" w14:textId="1A795A47" w:rsidR="00E30478" w:rsidRPr="00B51602" w:rsidRDefault="00E30478" w:rsidP="00541FED">
      <w:pPr>
        <w:pStyle w:val="ListParagraph"/>
        <w:numPr>
          <w:ilvl w:val="0"/>
          <w:numId w:val="17"/>
        </w:numPr>
        <w:spacing w:line="240" w:lineRule="auto"/>
        <w:ind w:left="284" w:hanging="284"/>
        <w:jc w:val="both"/>
        <w:rPr>
          <w:color w:val="000000" w:themeColor="text1"/>
          <w:lang w:val="en-US"/>
        </w:rPr>
      </w:pPr>
      <w:r w:rsidRPr="00B51602">
        <w:rPr>
          <w:color w:val="000000" w:themeColor="text1"/>
        </w:rPr>
        <w:t xml:space="preserve">да писмено обавести </w:t>
      </w:r>
      <w:r w:rsidR="007C593B" w:rsidRPr="00B51602">
        <w:rPr>
          <w:color w:val="000000" w:themeColor="text1"/>
          <w:lang w:val="sr-Cyrl-RS"/>
        </w:rPr>
        <w:t>Дирекцију</w:t>
      </w:r>
      <w:r w:rsidRPr="00B51602">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B51602">
        <w:rPr>
          <w:color w:val="000000" w:themeColor="text1"/>
          <w:lang w:val="sr-Cyrl-RS"/>
        </w:rPr>
        <w:t>;</w:t>
      </w:r>
    </w:p>
    <w:p w14:paraId="73FEDD79" w14:textId="436496E6" w:rsidR="00E30478" w:rsidRPr="00B51602" w:rsidRDefault="00E30478" w:rsidP="00541FED">
      <w:pPr>
        <w:pStyle w:val="ListParagraph"/>
        <w:numPr>
          <w:ilvl w:val="0"/>
          <w:numId w:val="17"/>
        </w:numPr>
        <w:spacing w:line="240" w:lineRule="auto"/>
        <w:ind w:left="284" w:hanging="284"/>
        <w:jc w:val="both"/>
        <w:rPr>
          <w:color w:val="auto"/>
          <w:lang w:val="en-US"/>
        </w:rPr>
      </w:pPr>
      <w:r w:rsidRPr="00B51602">
        <w:rPr>
          <w:color w:val="000000" w:themeColor="text1"/>
        </w:rPr>
        <w:t xml:space="preserve">да осигура градилиште </w:t>
      </w:r>
      <w:r w:rsidRPr="00B51602">
        <w:rPr>
          <w:color w:val="auto"/>
        </w:rPr>
        <w:t xml:space="preserve">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B51602">
        <w:rPr>
          <w:color w:val="auto"/>
        </w:rPr>
        <w:t>Дирекцији</w:t>
      </w:r>
      <w:r w:rsidRPr="00B51602">
        <w:rPr>
          <w:color w:val="auto"/>
        </w:rPr>
        <w:t xml:space="preserve"> и потписивања записника о примопредаји радова</w:t>
      </w:r>
      <w:r w:rsidRPr="00B51602">
        <w:rPr>
          <w:color w:val="auto"/>
          <w:lang w:val="sr-Cyrl-RS"/>
        </w:rPr>
        <w:t>;</w:t>
      </w:r>
    </w:p>
    <w:p w14:paraId="1383677E" w14:textId="77777777" w:rsidR="00E30478" w:rsidRPr="00B51602" w:rsidRDefault="00E30478" w:rsidP="00541FED">
      <w:pPr>
        <w:pStyle w:val="ListParagraph"/>
        <w:numPr>
          <w:ilvl w:val="0"/>
          <w:numId w:val="17"/>
        </w:numPr>
        <w:spacing w:line="240" w:lineRule="auto"/>
        <w:ind w:left="284" w:hanging="284"/>
        <w:jc w:val="both"/>
        <w:rPr>
          <w:color w:val="auto"/>
          <w:lang w:val="en-US"/>
        </w:rPr>
      </w:pPr>
      <w:r w:rsidRPr="00B51602">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B51602">
        <w:rPr>
          <w:color w:val="auto"/>
          <w:lang w:val="sr-Cyrl-RS"/>
        </w:rPr>
        <w:t>;</w:t>
      </w:r>
    </w:p>
    <w:p w14:paraId="5343702A" w14:textId="77777777" w:rsidR="00196574" w:rsidRPr="00B51602" w:rsidRDefault="00196574" w:rsidP="00541FED">
      <w:pPr>
        <w:pStyle w:val="ListParagraph"/>
        <w:numPr>
          <w:ilvl w:val="0"/>
          <w:numId w:val="17"/>
        </w:numPr>
        <w:spacing w:line="240" w:lineRule="auto"/>
        <w:ind w:left="284" w:hanging="284"/>
        <w:jc w:val="both"/>
        <w:rPr>
          <w:color w:val="auto"/>
          <w:lang w:val="en-US"/>
        </w:rPr>
      </w:pPr>
      <w:r w:rsidRPr="00B51602">
        <w:rPr>
          <w:color w:val="auto"/>
        </w:rPr>
        <w:t>да обезбеди посебан контејнер</w:t>
      </w:r>
      <w:r w:rsidRPr="00B51602">
        <w:rPr>
          <w:color w:val="auto"/>
          <w:lang w:val="sr-Cyrl-RS"/>
        </w:rPr>
        <w:t xml:space="preserve"> или посебну просторију</w:t>
      </w:r>
      <w:r w:rsidRPr="00B51602">
        <w:rPr>
          <w:color w:val="auto"/>
        </w:rPr>
        <w:t xml:space="preserve"> за надзорни орган</w:t>
      </w:r>
      <w:r w:rsidRPr="00B51602">
        <w:rPr>
          <w:color w:val="auto"/>
          <w:lang w:val="sr-Cyrl-RS"/>
        </w:rPr>
        <w:t>;</w:t>
      </w:r>
    </w:p>
    <w:p w14:paraId="5D32D53F" w14:textId="77777777" w:rsidR="00196574" w:rsidRPr="00B51602" w:rsidRDefault="00196574" w:rsidP="00541FED">
      <w:pPr>
        <w:pStyle w:val="ListParagraph"/>
        <w:numPr>
          <w:ilvl w:val="0"/>
          <w:numId w:val="17"/>
        </w:numPr>
        <w:spacing w:line="240" w:lineRule="auto"/>
        <w:ind w:left="284" w:hanging="284"/>
        <w:jc w:val="both"/>
        <w:rPr>
          <w:color w:val="auto"/>
          <w:lang w:val="en-US"/>
        </w:rPr>
      </w:pPr>
      <w:r w:rsidRPr="00B51602">
        <w:rPr>
          <w:color w:val="auto"/>
        </w:rPr>
        <w:t>да за уграђену опрему и извршене радове прибави атесте и другу пратећу документацију</w:t>
      </w:r>
      <w:r w:rsidRPr="00B51602">
        <w:rPr>
          <w:color w:val="auto"/>
          <w:lang w:val="sr-Cyrl-RS"/>
        </w:rPr>
        <w:t>;</w:t>
      </w:r>
    </w:p>
    <w:p w14:paraId="022BB180" w14:textId="77777777" w:rsidR="00196574" w:rsidRPr="00B51602" w:rsidRDefault="00196574" w:rsidP="00541FED">
      <w:pPr>
        <w:pStyle w:val="ListParagraph"/>
        <w:numPr>
          <w:ilvl w:val="0"/>
          <w:numId w:val="17"/>
        </w:numPr>
        <w:spacing w:line="240" w:lineRule="auto"/>
        <w:ind w:left="284" w:hanging="284"/>
        <w:jc w:val="both"/>
        <w:rPr>
          <w:color w:val="auto"/>
          <w:lang w:val="en-US"/>
        </w:rPr>
      </w:pPr>
      <w:r w:rsidRPr="00B51602">
        <w:rPr>
          <w:color w:val="auto"/>
        </w:rPr>
        <w:t>да обезбеди монтажу специфичне опреме од стране овлашћених лица произвођача те опреме</w:t>
      </w:r>
      <w:r w:rsidRPr="00B51602">
        <w:rPr>
          <w:color w:val="auto"/>
          <w:lang w:val="sr-Cyrl-RS"/>
        </w:rPr>
        <w:t>;</w:t>
      </w:r>
    </w:p>
    <w:p w14:paraId="61452648" w14:textId="77777777" w:rsidR="00196574" w:rsidRPr="00B51602" w:rsidRDefault="00196574" w:rsidP="00541FED">
      <w:pPr>
        <w:pStyle w:val="ListParagraph"/>
        <w:numPr>
          <w:ilvl w:val="0"/>
          <w:numId w:val="17"/>
        </w:numPr>
        <w:spacing w:line="240" w:lineRule="auto"/>
        <w:ind w:left="284" w:hanging="284"/>
        <w:jc w:val="both"/>
        <w:rPr>
          <w:color w:val="auto"/>
          <w:lang w:val="en-US"/>
        </w:rPr>
      </w:pPr>
      <w:r w:rsidRPr="00B51602">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B51602">
        <w:rPr>
          <w:color w:val="auto"/>
          <w:lang w:val="sr-Cyrl-RS"/>
        </w:rPr>
        <w:t>;</w:t>
      </w:r>
    </w:p>
    <w:p w14:paraId="34DA8D7F" w14:textId="5A8FB6D5" w:rsidR="00196574" w:rsidRPr="00B51602" w:rsidRDefault="00196574" w:rsidP="00541FED">
      <w:pPr>
        <w:pStyle w:val="ListParagraph"/>
        <w:numPr>
          <w:ilvl w:val="0"/>
          <w:numId w:val="17"/>
        </w:numPr>
        <w:spacing w:line="240" w:lineRule="auto"/>
        <w:ind w:left="284" w:hanging="284"/>
        <w:jc w:val="both"/>
        <w:rPr>
          <w:color w:val="auto"/>
          <w:lang w:val="en-US"/>
        </w:rPr>
      </w:pPr>
      <w:r w:rsidRPr="00B51602">
        <w:rPr>
          <w:color w:val="auto"/>
        </w:rPr>
        <w:t xml:space="preserve">да по завршетку радова преда </w:t>
      </w:r>
      <w:r w:rsidR="004B39E1" w:rsidRPr="00B51602">
        <w:rPr>
          <w:color w:val="auto"/>
        </w:rPr>
        <w:t>Дирекцији</w:t>
      </w:r>
      <w:r w:rsidRPr="00B51602">
        <w:rPr>
          <w:color w:val="auto"/>
        </w:rPr>
        <w:t xml:space="preserve"> уговорене радове изведене према  пројектима  и важећим стандардима и техничким нормативима</w:t>
      </w:r>
      <w:r w:rsidR="001B130A" w:rsidRPr="00B51602">
        <w:rPr>
          <w:color w:val="auto"/>
          <w:lang w:val="sr-Cyrl-RS"/>
        </w:rPr>
        <w:t>;</w:t>
      </w:r>
    </w:p>
    <w:p w14:paraId="3612481D" w14:textId="253A75EB" w:rsidR="00C565C5" w:rsidRPr="00B51602" w:rsidRDefault="00C565C5" w:rsidP="00541FED">
      <w:pPr>
        <w:pStyle w:val="ListParagraph"/>
        <w:numPr>
          <w:ilvl w:val="0"/>
          <w:numId w:val="17"/>
        </w:numPr>
        <w:spacing w:line="240" w:lineRule="auto"/>
        <w:ind w:left="284" w:hanging="284"/>
        <w:jc w:val="both"/>
        <w:rPr>
          <w:color w:val="auto"/>
          <w:lang w:val="en-US"/>
        </w:rPr>
      </w:pPr>
      <w:r w:rsidRPr="00B51602">
        <w:rPr>
          <w:color w:val="auto"/>
          <w:lang w:val="sr-Cyrl-RS"/>
        </w:rPr>
        <w:t xml:space="preserve">Да изради ПИО </w:t>
      </w:r>
      <w:r w:rsidR="001B130A" w:rsidRPr="00B51602">
        <w:rPr>
          <w:color w:val="auto"/>
          <w:lang w:val="sr-Cyrl-RS"/>
        </w:rPr>
        <w:t>(пројекат изведеног објекта).</w:t>
      </w:r>
    </w:p>
    <w:p w14:paraId="2ADE6B19" w14:textId="77777777" w:rsidR="00541FED" w:rsidRPr="00B51602" w:rsidRDefault="00541FED" w:rsidP="00196574">
      <w:pPr>
        <w:spacing w:after="120" w:line="240" w:lineRule="auto"/>
        <w:jc w:val="both"/>
        <w:rPr>
          <w:color w:val="auto"/>
        </w:rPr>
      </w:pPr>
    </w:p>
    <w:p w14:paraId="3F731CD9" w14:textId="71DC48B6" w:rsidR="00196574" w:rsidRPr="00B51602" w:rsidRDefault="00196574" w:rsidP="00196574">
      <w:pPr>
        <w:spacing w:after="120" w:line="240" w:lineRule="auto"/>
        <w:jc w:val="both"/>
        <w:rPr>
          <w:color w:val="auto"/>
        </w:rPr>
      </w:pPr>
      <w:r w:rsidRPr="00B51602">
        <w:rPr>
          <w:color w:val="auto"/>
        </w:rPr>
        <w:t>Одговорни извођач радова дужан је да:</w:t>
      </w:r>
    </w:p>
    <w:p w14:paraId="3E269742" w14:textId="7DE62BBC" w:rsidR="00196574" w:rsidRPr="00B51602" w:rsidRDefault="00196574" w:rsidP="00541FED">
      <w:pPr>
        <w:pStyle w:val="ListParagraph"/>
        <w:numPr>
          <w:ilvl w:val="0"/>
          <w:numId w:val="18"/>
        </w:numPr>
        <w:spacing w:line="240" w:lineRule="auto"/>
        <w:ind w:left="284" w:hanging="284"/>
        <w:jc w:val="both"/>
        <w:rPr>
          <w:color w:val="auto"/>
          <w:lang w:val="sr-Cyrl-RS"/>
        </w:rPr>
      </w:pPr>
      <w:r w:rsidRPr="00B51602">
        <w:rPr>
          <w:color w:val="auto"/>
        </w:rPr>
        <w:t>руководи извођењем радова и изводи радов</w:t>
      </w:r>
      <w:r w:rsidR="00C565C5" w:rsidRPr="00B51602">
        <w:rPr>
          <w:color w:val="auto"/>
        </w:rPr>
        <w:t xml:space="preserve">е према техничкој документацији, </w:t>
      </w:r>
      <w:r w:rsidRPr="00B51602">
        <w:rPr>
          <w:color w:val="auto"/>
        </w:rPr>
        <w:t>важећим прописима, стандардима и нормативима квалитета који важе за уговорене врсте радова, инсталација и опреме</w:t>
      </w:r>
      <w:r w:rsidRPr="00B51602">
        <w:rPr>
          <w:color w:val="auto"/>
          <w:lang w:val="sr-Cyrl-RS"/>
        </w:rPr>
        <w:t>;</w:t>
      </w:r>
    </w:p>
    <w:p w14:paraId="6985A46D" w14:textId="4071D32D" w:rsidR="00345F54" w:rsidRPr="00B51602" w:rsidRDefault="00345F54" w:rsidP="00541FED">
      <w:pPr>
        <w:pStyle w:val="ListParagraph"/>
        <w:numPr>
          <w:ilvl w:val="0"/>
          <w:numId w:val="18"/>
        </w:numPr>
        <w:spacing w:line="240" w:lineRule="auto"/>
        <w:ind w:left="284" w:hanging="284"/>
        <w:jc w:val="both"/>
        <w:rPr>
          <w:color w:val="auto"/>
          <w:lang w:val="sr-Cyrl-RS"/>
        </w:rPr>
      </w:pPr>
      <w:r w:rsidRPr="00B51602">
        <w:rPr>
          <w:color w:val="auto"/>
        </w:rPr>
        <w:t xml:space="preserve">организује градилиште на начин којим ће се обезбедити несметан рад </w:t>
      </w:r>
      <w:r w:rsidR="00DC2186" w:rsidRPr="00B51602">
        <w:rPr>
          <w:color w:val="auto"/>
          <w:lang w:val="sr-Cyrl-RS"/>
        </w:rPr>
        <w:t>у РНП</w:t>
      </w:r>
      <w:r w:rsidR="00004039" w:rsidRPr="00B51602">
        <w:rPr>
          <w:color w:val="auto"/>
          <w:lang w:val="sr-Cyrl-RS"/>
        </w:rPr>
        <w:t>:</w:t>
      </w:r>
      <w:r w:rsidRPr="00B51602">
        <w:rPr>
          <w:color w:val="auto"/>
        </w:rPr>
        <w:t xml:space="preserve"> приступ локацији, обезбеђење несметаног саобраћаја, заштиту околине за све време грађења</w:t>
      </w:r>
      <w:r w:rsidR="00004039" w:rsidRPr="00B51602">
        <w:rPr>
          <w:color w:val="auto"/>
          <w:lang w:val="sr-Cyrl-RS"/>
        </w:rPr>
        <w:t>;</w:t>
      </w:r>
    </w:p>
    <w:p w14:paraId="4701E78D"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B51602">
        <w:rPr>
          <w:color w:val="auto"/>
          <w:lang w:val="sr-Cyrl-RS"/>
        </w:rPr>
        <w:t>;</w:t>
      </w:r>
    </w:p>
    <w:p w14:paraId="2F1CF307"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t>обезбеђује доказ о квалитету извршених радова, уграђеног материјала, инсталација и опреме</w:t>
      </w:r>
      <w:r w:rsidRPr="00B51602">
        <w:rPr>
          <w:color w:val="auto"/>
          <w:lang w:val="sr-Cyrl-RS"/>
        </w:rPr>
        <w:t>;</w:t>
      </w:r>
    </w:p>
    <w:p w14:paraId="04A40F1D"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lastRenderedPageBreak/>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B51602">
        <w:rPr>
          <w:color w:val="auto"/>
          <w:lang w:val="sr-Cyrl-RS"/>
        </w:rPr>
        <w:t>;</w:t>
      </w:r>
    </w:p>
    <w:p w14:paraId="24E48E86"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t>да прати динамику извођења радова у складу са динамичким планом</w:t>
      </w:r>
      <w:r w:rsidRPr="00B51602">
        <w:rPr>
          <w:color w:val="auto"/>
          <w:lang w:val="sr-Cyrl-RS"/>
        </w:rPr>
        <w:t>;</w:t>
      </w:r>
    </w:p>
    <w:p w14:paraId="6F3C6CFD"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t>да обезбеди објекте и околину у случају прекида радова</w:t>
      </w:r>
      <w:r w:rsidRPr="00B51602">
        <w:rPr>
          <w:color w:val="auto"/>
          <w:lang w:val="sr-Cyrl-RS"/>
        </w:rPr>
        <w:t>;</w:t>
      </w:r>
    </w:p>
    <w:p w14:paraId="7C2E1C98" w14:textId="5CE290F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rPr>
        <w:t xml:space="preserve">после коначног обрачуна преда </w:t>
      </w:r>
      <w:r w:rsidR="004B39E1" w:rsidRPr="00B51602">
        <w:rPr>
          <w:color w:val="auto"/>
        </w:rPr>
        <w:t>Дирекцији</w:t>
      </w:r>
      <w:r w:rsidRPr="00B51602">
        <w:rPr>
          <w:color w:val="auto"/>
        </w:rPr>
        <w:t xml:space="preserve"> грађевинску књигу</w:t>
      </w:r>
      <w:r w:rsidR="00913655" w:rsidRPr="00B51602">
        <w:rPr>
          <w:color w:val="auto"/>
          <w:lang w:val="sr-Cyrl-RS"/>
        </w:rPr>
        <w:t>,</w:t>
      </w:r>
      <w:r w:rsidRPr="00B51602">
        <w:rPr>
          <w:color w:val="auto"/>
        </w:rPr>
        <w:t xml:space="preserve"> инспекцијску књигу</w:t>
      </w:r>
      <w:r w:rsidR="00B71562" w:rsidRPr="00B51602">
        <w:rPr>
          <w:color w:val="auto"/>
        </w:rPr>
        <w:t xml:space="preserve"> </w:t>
      </w:r>
      <w:r w:rsidR="00B71562" w:rsidRPr="00B51602">
        <w:rPr>
          <w:color w:val="auto"/>
          <w:lang w:val="sr-Cyrl-RS"/>
        </w:rPr>
        <w:t>и</w:t>
      </w:r>
      <w:r w:rsidR="00B71562" w:rsidRPr="00B51602">
        <w:rPr>
          <w:color w:val="auto"/>
        </w:rPr>
        <w:t xml:space="preserve"> </w:t>
      </w:r>
      <w:r w:rsidR="00913655" w:rsidRPr="00B51602">
        <w:rPr>
          <w:color w:val="auto"/>
        </w:rPr>
        <w:t xml:space="preserve">атесте и другу пратећу документацију </w:t>
      </w:r>
      <w:r w:rsidR="00B71562" w:rsidRPr="00B51602">
        <w:rPr>
          <w:color w:val="auto"/>
        </w:rPr>
        <w:t xml:space="preserve">за уграђену опрему и извршене радове </w:t>
      </w:r>
    </w:p>
    <w:p w14:paraId="100BE8A2" w14:textId="77777777" w:rsidR="00004039" w:rsidRPr="00B51602" w:rsidRDefault="00004039" w:rsidP="00541FED">
      <w:pPr>
        <w:pStyle w:val="ListParagraph"/>
        <w:numPr>
          <w:ilvl w:val="0"/>
          <w:numId w:val="18"/>
        </w:numPr>
        <w:spacing w:line="240" w:lineRule="auto"/>
        <w:ind w:left="284" w:hanging="284"/>
        <w:jc w:val="both"/>
        <w:rPr>
          <w:color w:val="auto"/>
          <w:lang w:val="sr-Cyrl-RS"/>
        </w:rPr>
      </w:pPr>
      <w:r w:rsidRPr="00B51602">
        <w:rPr>
          <w:color w:val="auto"/>
          <w:lang w:val="sr-Cyrl-RS"/>
        </w:rPr>
        <w:t>да</w:t>
      </w:r>
      <w:r w:rsidR="00B71562" w:rsidRPr="00B51602">
        <w:rPr>
          <w:color w:val="auto"/>
        </w:rPr>
        <w:t xml:space="preserve"> </w:t>
      </w:r>
      <w:r w:rsidRPr="00B51602">
        <w:rPr>
          <w:color w:val="auto"/>
          <w:lang w:val="sr-Cyrl-RS"/>
        </w:rPr>
        <w:t>учествује у Техничком пријему објекта.</w:t>
      </w:r>
    </w:p>
    <w:p w14:paraId="33E85A9B" w14:textId="17CD8BE1" w:rsidR="00004039" w:rsidRPr="00B51602" w:rsidRDefault="00004039" w:rsidP="00004039">
      <w:pPr>
        <w:spacing w:after="120" w:line="240" w:lineRule="auto"/>
        <w:jc w:val="both"/>
        <w:rPr>
          <w:color w:val="auto"/>
          <w:lang w:val="sr-Cyrl-RS"/>
        </w:rPr>
      </w:pPr>
      <w:r w:rsidRPr="00B51602">
        <w:rPr>
          <w:color w:val="auto"/>
        </w:rPr>
        <w:t xml:space="preserve">Одговорни извођач радова </w:t>
      </w:r>
      <w:r w:rsidR="00DC2186" w:rsidRPr="00B51602">
        <w:rPr>
          <w:color w:val="auto"/>
          <w:lang w:val="sr-Cyrl-RS"/>
        </w:rPr>
        <w:t xml:space="preserve">је </w:t>
      </w:r>
      <w:r w:rsidRPr="00B51602">
        <w:rPr>
          <w:color w:val="auto"/>
        </w:rPr>
        <w:t>лице са високом стручном спремом одговарајућег смера и лиценцом за извођење радова</w:t>
      </w:r>
      <w:r w:rsidRPr="00B51602">
        <w:rPr>
          <w:color w:val="auto"/>
          <w:lang w:val="sr-Cyrl-RS"/>
        </w:rPr>
        <w:t>.</w:t>
      </w:r>
    </w:p>
    <w:p w14:paraId="73E8B848" w14:textId="281ABB71" w:rsidR="00E30478" w:rsidRPr="00B51602" w:rsidRDefault="00004039" w:rsidP="00004039">
      <w:pPr>
        <w:spacing w:before="240" w:after="240" w:line="240" w:lineRule="auto"/>
        <w:jc w:val="center"/>
        <w:rPr>
          <w:color w:val="auto"/>
          <w:lang w:val="en-US"/>
        </w:rPr>
      </w:pPr>
      <w:proofErr w:type="gramStart"/>
      <w:r w:rsidRPr="00B51602">
        <w:rPr>
          <w:b/>
          <w:color w:val="auto"/>
          <w:lang w:val="en-US"/>
        </w:rPr>
        <w:t xml:space="preserve">Члан  </w:t>
      </w:r>
      <w:r w:rsidR="007101F7" w:rsidRPr="00B51602">
        <w:rPr>
          <w:b/>
          <w:color w:val="auto"/>
          <w:lang w:val="sr-Cyrl-RS"/>
        </w:rPr>
        <w:t>5</w:t>
      </w:r>
      <w:proofErr w:type="gramEnd"/>
      <w:r w:rsidRPr="00B51602">
        <w:rPr>
          <w:b/>
          <w:color w:val="auto"/>
          <w:lang w:val="en-US"/>
        </w:rPr>
        <w:t>.</w:t>
      </w:r>
    </w:p>
    <w:p w14:paraId="41F2A967" w14:textId="77777777" w:rsidR="00E30478" w:rsidRPr="00B51602" w:rsidRDefault="00004039" w:rsidP="00AA772A">
      <w:pPr>
        <w:spacing w:after="120" w:line="240" w:lineRule="auto"/>
        <w:jc w:val="both"/>
        <w:rPr>
          <w:color w:val="auto"/>
          <w:lang w:val="sr-Cyrl-RS"/>
        </w:rPr>
      </w:pPr>
      <w:r w:rsidRPr="00B51602">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B51602">
        <w:rPr>
          <w:color w:val="auto"/>
          <w:lang w:val="sr-Cyrl-RS"/>
        </w:rPr>
        <w:t>.</w:t>
      </w:r>
    </w:p>
    <w:p w14:paraId="1559A904" w14:textId="306779B3" w:rsidR="00004039" w:rsidRPr="00B51602" w:rsidRDefault="00004039" w:rsidP="00004039">
      <w:pPr>
        <w:spacing w:before="240" w:after="240" w:line="240" w:lineRule="auto"/>
        <w:jc w:val="center"/>
        <w:rPr>
          <w:color w:val="auto"/>
          <w:lang w:val="en-US"/>
        </w:rPr>
      </w:pPr>
      <w:proofErr w:type="gramStart"/>
      <w:r w:rsidRPr="00B51602">
        <w:rPr>
          <w:b/>
          <w:color w:val="auto"/>
          <w:lang w:val="en-US"/>
        </w:rPr>
        <w:t xml:space="preserve">Члан  </w:t>
      </w:r>
      <w:r w:rsidR="007101F7" w:rsidRPr="00B51602">
        <w:rPr>
          <w:b/>
          <w:color w:val="auto"/>
          <w:lang w:val="sr-Cyrl-RS"/>
        </w:rPr>
        <w:t>6</w:t>
      </w:r>
      <w:proofErr w:type="gramEnd"/>
      <w:r w:rsidRPr="00B51602">
        <w:rPr>
          <w:b/>
          <w:color w:val="auto"/>
          <w:lang w:val="en-US"/>
        </w:rPr>
        <w:t>.</w:t>
      </w:r>
    </w:p>
    <w:p w14:paraId="2BB5B4B4" w14:textId="315888A8" w:rsidR="009A4566" w:rsidRPr="00B51602" w:rsidRDefault="00394B1F" w:rsidP="009A456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B51602">
        <w:rPr>
          <w:rFonts w:eastAsia="Times New Roman"/>
          <w:color w:val="auto"/>
          <w:spacing w:val="-1"/>
          <w:kern w:val="0"/>
          <w:lang w:val="sr-Cyrl-RS" w:eastAsia="sr-Latn-RS"/>
        </w:rPr>
        <w:t>Дирекција</w:t>
      </w:r>
      <w:r w:rsidR="009A4566" w:rsidRPr="00B51602">
        <w:rPr>
          <w:rFonts w:eastAsia="Times New Roman"/>
          <w:color w:val="auto"/>
          <w:spacing w:val="1"/>
          <w:kern w:val="0"/>
          <w:lang w:eastAsia="sr-Latn-RS"/>
        </w:rPr>
        <w:t xml:space="preserve"> </w:t>
      </w:r>
      <w:r w:rsidR="009A4566" w:rsidRPr="00B51602">
        <w:rPr>
          <w:rFonts w:eastAsia="Times New Roman"/>
          <w:color w:val="auto"/>
          <w:kern w:val="0"/>
          <w:lang w:eastAsia="sr-Latn-RS"/>
        </w:rPr>
        <w:t>се</w:t>
      </w:r>
      <w:r w:rsidR="009A4566" w:rsidRPr="00B51602">
        <w:rPr>
          <w:rFonts w:eastAsia="Times New Roman"/>
          <w:color w:val="auto"/>
          <w:spacing w:val="-2"/>
          <w:kern w:val="0"/>
          <w:lang w:eastAsia="sr-Latn-RS"/>
        </w:rPr>
        <w:t xml:space="preserve"> </w:t>
      </w:r>
      <w:r w:rsidR="009A4566" w:rsidRPr="00B51602">
        <w:rPr>
          <w:rFonts w:eastAsia="Times New Roman"/>
          <w:color w:val="auto"/>
          <w:spacing w:val="-1"/>
          <w:kern w:val="0"/>
          <w:lang w:eastAsia="sr-Latn-RS"/>
        </w:rPr>
        <w:t>о</w:t>
      </w:r>
      <w:r w:rsidR="009A4566" w:rsidRPr="00B51602">
        <w:rPr>
          <w:rFonts w:eastAsia="Times New Roman"/>
          <w:color w:val="auto"/>
          <w:spacing w:val="-5"/>
          <w:kern w:val="0"/>
          <w:lang w:eastAsia="sr-Latn-RS"/>
        </w:rPr>
        <w:t>б</w:t>
      </w:r>
      <w:r w:rsidR="009A4566" w:rsidRPr="00B51602">
        <w:rPr>
          <w:rFonts w:eastAsia="Times New Roman"/>
          <w:color w:val="auto"/>
          <w:spacing w:val="-3"/>
          <w:kern w:val="0"/>
          <w:lang w:eastAsia="sr-Latn-RS"/>
        </w:rPr>
        <w:t>ав</w:t>
      </w:r>
      <w:r w:rsidR="009A4566" w:rsidRPr="00B51602">
        <w:rPr>
          <w:rFonts w:eastAsia="Times New Roman"/>
          <w:color w:val="auto"/>
          <w:spacing w:val="-6"/>
          <w:kern w:val="0"/>
          <w:lang w:eastAsia="sr-Latn-RS"/>
        </w:rPr>
        <w:t>е</w:t>
      </w:r>
      <w:r w:rsidR="009A4566" w:rsidRPr="00B51602">
        <w:rPr>
          <w:rFonts w:eastAsia="Times New Roman"/>
          <w:color w:val="auto"/>
          <w:spacing w:val="-3"/>
          <w:kern w:val="0"/>
          <w:lang w:eastAsia="sr-Latn-RS"/>
        </w:rPr>
        <w:t>зу</w:t>
      </w:r>
      <w:r w:rsidR="009A4566" w:rsidRPr="00B51602">
        <w:rPr>
          <w:rFonts w:eastAsia="Times New Roman"/>
          <w:color w:val="auto"/>
          <w:spacing w:val="1"/>
          <w:kern w:val="0"/>
          <w:lang w:eastAsia="sr-Latn-RS"/>
        </w:rPr>
        <w:t>ј</w:t>
      </w:r>
      <w:r w:rsidR="009A4566" w:rsidRPr="00B51602">
        <w:rPr>
          <w:rFonts w:eastAsia="Times New Roman"/>
          <w:color w:val="auto"/>
          <w:spacing w:val="-1"/>
          <w:kern w:val="0"/>
          <w:lang w:eastAsia="sr-Latn-RS"/>
        </w:rPr>
        <w:t>е</w:t>
      </w:r>
      <w:r w:rsidR="009A4566" w:rsidRPr="00B51602">
        <w:rPr>
          <w:rFonts w:eastAsia="Times New Roman"/>
          <w:color w:val="auto"/>
          <w:kern w:val="0"/>
          <w:lang w:eastAsia="sr-Latn-RS"/>
        </w:rPr>
        <w:t>:</w:t>
      </w:r>
    </w:p>
    <w:p w14:paraId="74E22458" w14:textId="1381098E" w:rsidR="009A4566" w:rsidRPr="00B51602" w:rsidRDefault="009A4566" w:rsidP="00FE4969">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B51602">
        <w:rPr>
          <w:rFonts w:eastAsia="Times New Roman"/>
          <w:color w:val="auto"/>
          <w:kern w:val="0"/>
          <w:lang w:eastAsia="sr-Latn-RS"/>
        </w:rPr>
        <w:t>да</w:t>
      </w:r>
      <w:r w:rsidRPr="00B51602">
        <w:rPr>
          <w:rFonts w:eastAsia="Times New Roman"/>
          <w:color w:val="auto"/>
          <w:spacing w:val="-2"/>
          <w:kern w:val="0"/>
          <w:lang w:eastAsia="sr-Latn-RS"/>
        </w:rPr>
        <w:t xml:space="preserve"> </w:t>
      </w:r>
      <w:r w:rsidRPr="00B51602">
        <w:rPr>
          <w:rFonts w:eastAsia="Times New Roman"/>
          <w:color w:val="auto"/>
          <w:spacing w:val="-3"/>
          <w:kern w:val="0"/>
          <w:lang w:eastAsia="sr-Latn-RS"/>
        </w:rPr>
        <w:t>ув</w:t>
      </w:r>
      <w:r w:rsidRPr="00B51602">
        <w:rPr>
          <w:rFonts w:eastAsia="Times New Roman"/>
          <w:color w:val="auto"/>
          <w:spacing w:val="-6"/>
          <w:kern w:val="0"/>
          <w:lang w:eastAsia="sr-Latn-RS"/>
        </w:rPr>
        <w:t>е</w:t>
      </w:r>
      <w:r w:rsidRPr="00B51602">
        <w:rPr>
          <w:rFonts w:eastAsia="Times New Roman"/>
          <w:color w:val="auto"/>
          <w:kern w:val="0"/>
          <w:lang w:eastAsia="sr-Latn-RS"/>
        </w:rPr>
        <w:t>де</w:t>
      </w:r>
      <w:r w:rsidRPr="00B51602">
        <w:rPr>
          <w:rFonts w:eastAsia="Times New Roman"/>
          <w:color w:val="auto"/>
          <w:spacing w:val="-4"/>
          <w:kern w:val="0"/>
          <w:lang w:eastAsia="sr-Latn-RS"/>
        </w:rPr>
        <w:t xml:space="preserve"> </w:t>
      </w:r>
      <w:r w:rsidRPr="00B51602">
        <w:rPr>
          <w:rFonts w:eastAsia="Times New Roman"/>
          <w:color w:val="auto"/>
          <w:spacing w:val="-1"/>
          <w:kern w:val="0"/>
          <w:lang w:eastAsia="sr-Latn-RS"/>
        </w:rPr>
        <w:t>Из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8"/>
          <w:kern w:val="0"/>
          <w:lang w:eastAsia="sr-Latn-RS"/>
        </w:rPr>
        <w:t>а</w:t>
      </w:r>
      <w:r w:rsidRPr="00B51602">
        <w:rPr>
          <w:rFonts w:eastAsia="Times New Roman"/>
          <w:color w:val="auto"/>
          <w:kern w:val="0"/>
          <w:lang w:eastAsia="sr-Latn-RS"/>
        </w:rPr>
        <w:t>ча</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spacing w:val="-2"/>
          <w:kern w:val="0"/>
          <w:lang w:eastAsia="sr-Latn-RS"/>
        </w:rPr>
        <w:t>д</w:t>
      </w:r>
      <w:r w:rsidRPr="00B51602">
        <w:rPr>
          <w:rFonts w:eastAsia="Times New Roman"/>
          <w:color w:val="auto"/>
          <w:spacing w:val="-1"/>
          <w:kern w:val="0"/>
          <w:lang w:eastAsia="sr-Latn-RS"/>
        </w:rPr>
        <w:t>о</w:t>
      </w:r>
      <w:r w:rsidRPr="00B51602">
        <w:rPr>
          <w:rFonts w:eastAsia="Times New Roman"/>
          <w:color w:val="auto"/>
          <w:spacing w:val="-3"/>
          <w:kern w:val="0"/>
          <w:lang w:eastAsia="sr-Latn-RS"/>
        </w:rPr>
        <w:t>в</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о</w:t>
      </w:r>
      <w:r w:rsidRPr="00B51602">
        <w:rPr>
          <w:rFonts w:eastAsia="Times New Roman"/>
          <w:color w:val="auto"/>
          <w:kern w:val="0"/>
          <w:lang w:eastAsia="sr-Latn-RS"/>
        </w:rPr>
        <w:t>с</w:t>
      </w:r>
      <w:r w:rsidRPr="00B51602">
        <w:rPr>
          <w:rFonts w:eastAsia="Times New Roman"/>
          <w:color w:val="auto"/>
          <w:spacing w:val="-1"/>
          <w:kern w:val="0"/>
          <w:lang w:eastAsia="sr-Latn-RS"/>
        </w:rPr>
        <w:t>а</w:t>
      </w:r>
      <w:r w:rsidRPr="00B51602">
        <w:rPr>
          <w:rFonts w:eastAsia="Times New Roman"/>
          <w:color w:val="auto"/>
          <w:spacing w:val="-3"/>
          <w:kern w:val="0"/>
          <w:lang w:eastAsia="sr-Latn-RS"/>
        </w:rPr>
        <w:t>о</w:t>
      </w:r>
      <w:r w:rsidRPr="00B51602">
        <w:rPr>
          <w:rFonts w:eastAsia="Times New Roman"/>
          <w:color w:val="auto"/>
          <w:kern w:val="0"/>
          <w:lang w:eastAsia="sr-Latn-RS"/>
        </w:rPr>
        <w:t>,</w:t>
      </w:r>
      <w:r w:rsidRPr="00B51602">
        <w:rPr>
          <w:rFonts w:eastAsia="Times New Roman"/>
          <w:color w:val="auto"/>
          <w:spacing w:val="-3"/>
          <w:kern w:val="0"/>
          <w:lang w:eastAsia="sr-Latn-RS"/>
        </w:rPr>
        <w:t xml:space="preserve"> </w:t>
      </w:r>
      <w:r w:rsidRPr="00B51602">
        <w:rPr>
          <w:rFonts w:eastAsia="Times New Roman"/>
          <w:color w:val="auto"/>
          <w:spacing w:val="1"/>
          <w:kern w:val="0"/>
          <w:lang w:eastAsia="sr-Latn-RS"/>
        </w:rPr>
        <w:t>к</w:t>
      </w:r>
      <w:r w:rsidRPr="00B51602">
        <w:rPr>
          <w:rFonts w:eastAsia="Times New Roman"/>
          <w:color w:val="auto"/>
          <w:spacing w:val="-1"/>
          <w:kern w:val="0"/>
          <w:lang w:eastAsia="sr-Latn-RS"/>
        </w:rPr>
        <w:t>о</w:t>
      </w:r>
      <w:r w:rsidRPr="00B51602">
        <w:rPr>
          <w:rFonts w:eastAsia="Times New Roman"/>
          <w:color w:val="auto"/>
          <w:kern w:val="0"/>
          <w:lang w:eastAsia="sr-Latn-RS"/>
        </w:rPr>
        <w:t>нс</w:t>
      </w:r>
      <w:r w:rsidRPr="00B51602">
        <w:rPr>
          <w:rFonts w:eastAsia="Times New Roman"/>
          <w:color w:val="auto"/>
          <w:spacing w:val="-3"/>
          <w:kern w:val="0"/>
          <w:lang w:eastAsia="sr-Latn-RS"/>
        </w:rPr>
        <w:t>т</w:t>
      </w:r>
      <w:r w:rsidRPr="00B51602">
        <w:rPr>
          <w:rFonts w:eastAsia="Times New Roman"/>
          <w:color w:val="auto"/>
          <w:spacing w:val="-6"/>
          <w:kern w:val="0"/>
          <w:lang w:eastAsia="sr-Latn-RS"/>
        </w:rPr>
        <w:t>а</w:t>
      </w:r>
      <w:r w:rsidRPr="00B51602">
        <w:rPr>
          <w:rFonts w:eastAsia="Times New Roman"/>
          <w:color w:val="auto"/>
          <w:spacing w:val="-3"/>
          <w:kern w:val="0"/>
          <w:lang w:eastAsia="sr-Latn-RS"/>
        </w:rPr>
        <w:t>това</w:t>
      </w:r>
      <w:r w:rsidRPr="00B51602">
        <w:rPr>
          <w:rFonts w:eastAsia="Times New Roman"/>
          <w:color w:val="auto"/>
          <w:kern w:val="0"/>
          <w:lang w:eastAsia="sr-Latn-RS"/>
        </w:rPr>
        <w:t>њ</w:t>
      </w:r>
      <w:r w:rsidRPr="00B51602">
        <w:rPr>
          <w:rFonts w:eastAsia="Times New Roman"/>
          <w:color w:val="auto"/>
          <w:spacing w:val="-1"/>
          <w:kern w:val="0"/>
          <w:lang w:eastAsia="sr-Latn-RS"/>
        </w:rPr>
        <w:t>е</w:t>
      </w:r>
      <w:r w:rsidRPr="00B51602">
        <w:rPr>
          <w:rFonts w:eastAsia="Times New Roman"/>
          <w:color w:val="auto"/>
          <w:kern w:val="0"/>
          <w:lang w:eastAsia="sr-Latn-RS"/>
        </w:rPr>
        <w:t>м</w:t>
      </w:r>
      <w:r w:rsidRPr="00B51602">
        <w:rPr>
          <w:rFonts w:eastAsia="Times New Roman"/>
          <w:color w:val="auto"/>
          <w:spacing w:val="-2"/>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6"/>
          <w:kern w:val="0"/>
          <w:lang w:eastAsia="sr-Latn-RS"/>
        </w:rPr>
        <w:t xml:space="preserve"> </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рађе</w:t>
      </w:r>
      <w:r w:rsidRPr="00B51602">
        <w:rPr>
          <w:rFonts w:eastAsia="Times New Roman"/>
          <w:color w:val="auto"/>
          <w:kern w:val="0"/>
          <w:lang w:eastAsia="sr-Latn-RS"/>
        </w:rPr>
        <w:t>в</w:t>
      </w:r>
      <w:r w:rsidRPr="00B51602">
        <w:rPr>
          <w:rFonts w:eastAsia="Times New Roman"/>
          <w:color w:val="auto"/>
          <w:spacing w:val="-2"/>
          <w:kern w:val="0"/>
          <w:lang w:eastAsia="sr-Latn-RS"/>
        </w:rPr>
        <w:t>и</w:t>
      </w:r>
      <w:r w:rsidRPr="00B51602">
        <w:rPr>
          <w:rFonts w:eastAsia="Times New Roman"/>
          <w:color w:val="auto"/>
          <w:kern w:val="0"/>
          <w:lang w:eastAsia="sr-Latn-RS"/>
        </w:rPr>
        <w:t>нс</w:t>
      </w:r>
      <w:r w:rsidRPr="00B51602">
        <w:rPr>
          <w:rFonts w:eastAsia="Times New Roman"/>
          <w:color w:val="auto"/>
          <w:spacing w:val="1"/>
          <w:kern w:val="0"/>
          <w:lang w:eastAsia="sr-Latn-RS"/>
        </w:rPr>
        <w:t>к</w:t>
      </w:r>
      <w:r w:rsidRPr="00B51602">
        <w:rPr>
          <w:rFonts w:eastAsia="Times New Roman"/>
          <w:color w:val="auto"/>
          <w:spacing w:val="-1"/>
          <w:kern w:val="0"/>
          <w:lang w:eastAsia="sr-Latn-RS"/>
        </w:rPr>
        <w:t>о</w:t>
      </w:r>
      <w:r w:rsidRPr="00B51602">
        <w:rPr>
          <w:rFonts w:eastAsia="Times New Roman"/>
          <w:color w:val="auto"/>
          <w:kern w:val="0"/>
          <w:lang w:eastAsia="sr-Latn-RS"/>
        </w:rPr>
        <w:t>м</w:t>
      </w:r>
      <w:r w:rsidRPr="00B51602">
        <w:rPr>
          <w:rFonts w:eastAsia="Times New Roman"/>
          <w:color w:val="auto"/>
          <w:spacing w:val="-5"/>
          <w:kern w:val="0"/>
          <w:lang w:eastAsia="sr-Latn-RS"/>
        </w:rPr>
        <w:t xml:space="preserve"> </w:t>
      </w:r>
      <w:r w:rsidRPr="00B51602">
        <w:rPr>
          <w:rFonts w:eastAsia="Times New Roman"/>
          <w:color w:val="auto"/>
          <w:spacing w:val="-2"/>
          <w:kern w:val="0"/>
          <w:lang w:eastAsia="sr-Latn-RS"/>
        </w:rPr>
        <w:t>дн</w:t>
      </w:r>
      <w:r w:rsidRPr="00B51602">
        <w:rPr>
          <w:rFonts w:eastAsia="Times New Roman"/>
          <w:color w:val="auto"/>
          <w:spacing w:val="-1"/>
          <w:kern w:val="0"/>
          <w:lang w:eastAsia="sr-Latn-RS"/>
        </w:rPr>
        <w:t>е</w:t>
      </w:r>
      <w:r w:rsidRPr="00B51602">
        <w:rPr>
          <w:rFonts w:eastAsia="Times New Roman"/>
          <w:color w:val="auto"/>
          <w:kern w:val="0"/>
          <w:lang w:eastAsia="sr-Latn-RS"/>
        </w:rPr>
        <w:t>вн</w:t>
      </w:r>
      <w:r w:rsidRPr="00B51602">
        <w:rPr>
          <w:rFonts w:eastAsia="Times New Roman"/>
          <w:color w:val="auto"/>
          <w:spacing w:val="-1"/>
          <w:kern w:val="0"/>
          <w:lang w:eastAsia="sr-Latn-RS"/>
        </w:rPr>
        <w:t>и</w:t>
      </w:r>
      <w:r w:rsidRPr="00B51602">
        <w:rPr>
          <w:rFonts w:eastAsia="Times New Roman"/>
          <w:color w:val="auto"/>
          <w:spacing w:val="1"/>
          <w:kern w:val="0"/>
          <w:lang w:eastAsia="sr-Latn-RS"/>
        </w:rPr>
        <w:t>к</w:t>
      </w:r>
      <w:r w:rsidRPr="00B51602">
        <w:rPr>
          <w:rFonts w:eastAsia="Times New Roman"/>
          <w:color w:val="auto"/>
          <w:spacing w:val="-24"/>
          <w:kern w:val="0"/>
          <w:lang w:eastAsia="sr-Latn-RS"/>
        </w:rPr>
        <w:t>у</w:t>
      </w:r>
      <w:r w:rsidRPr="00B51602">
        <w:rPr>
          <w:rFonts w:eastAsia="Times New Roman"/>
          <w:color w:val="auto"/>
          <w:kern w:val="0"/>
          <w:lang w:eastAsia="sr-Latn-RS"/>
        </w:rPr>
        <w:t>,</w:t>
      </w:r>
      <w:r w:rsidRPr="00B51602">
        <w:rPr>
          <w:rFonts w:eastAsia="Times New Roman"/>
          <w:color w:val="auto"/>
          <w:spacing w:val="-1"/>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w:t>
      </w:r>
      <w:r w:rsidRPr="00B51602">
        <w:rPr>
          <w:rFonts w:eastAsia="Times New Roman"/>
          <w:color w:val="auto"/>
          <w:spacing w:val="-1"/>
          <w:kern w:val="0"/>
          <w:lang w:eastAsia="sr-Latn-RS"/>
        </w:rPr>
        <w:t>ро</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w:t>
      </w:r>
      <w:r w:rsidRPr="00B51602">
        <w:rPr>
          <w:rFonts w:eastAsia="Times New Roman"/>
          <w:color w:val="auto"/>
          <w:spacing w:val="-6"/>
          <w:kern w:val="0"/>
          <w:lang w:eastAsia="sr-Latn-RS"/>
        </w:rPr>
        <w:t>о</w:t>
      </w:r>
      <w:r w:rsidRPr="00B51602">
        <w:rPr>
          <w:rFonts w:eastAsia="Times New Roman"/>
          <w:color w:val="auto"/>
          <w:kern w:val="0"/>
          <w:lang w:eastAsia="sr-Latn-RS"/>
        </w:rPr>
        <w:t>д</w:t>
      </w:r>
      <w:r w:rsidRPr="00B51602">
        <w:rPr>
          <w:rFonts w:eastAsia="Times New Roman"/>
          <w:color w:val="auto"/>
          <w:spacing w:val="-1"/>
          <w:kern w:val="0"/>
          <w:lang w:eastAsia="sr-Latn-RS"/>
        </w:rPr>
        <w:t xml:space="preserve"> </w:t>
      </w:r>
      <w:r w:rsidR="00C565C5" w:rsidRPr="00B51602">
        <w:rPr>
          <w:rFonts w:eastAsia="Times New Roman"/>
          <w:color w:val="auto"/>
          <w:spacing w:val="-1"/>
          <w:kern w:val="0"/>
          <w:lang w:val="sr-Cyrl-RS" w:eastAsia="sr-Latn-RS"/>
        </w:rPr>
        <w:t xml:space="preserve">               </w:t>
      </w:r>
      <w:r w:rsidRPr="00B51602">
        <w:rPr>
          <w:rFonts w:eastAsia="Times New Roman"/>
          <w:color w:val="auto"/>
          <w:kern w:val="0"/>
          <w:lang w:eastAsia="sr-Latn-RS"/>
        </w:rPr>
        <w:t>5</w:t>
      </w:r>
      <w:r w:rsidRPr="00B51602">
        <w:rPr>
          <w:rFonts w:eastAsia="Times New Roman"/>
          <w:color w:val="auto"/>
          <w:spacing w:val="-4"/>
          <w:kern w:val="0"/>
          <w:lang w:eastAsia="sr-Latn-RS"/>
        </w:rPr>
        <w:t xml:space="preserve"> </w:t>
      </w:r>
      <w:r w:rsidRPr="00B51602">
        <w:rPr>
          <w:rFonts w:eastAsia="Times New Roman"/>
          <w:color w:val="auto"/>
          <w:kern w:val="0"/>
          <w:lang w:eastAsia="sr-Latn-RS"/>
        </w:rPr>
        <w:t>д</w:t>
      </w:r>
      <w:r w:rsidRPr="00B51602">
        <w:rPr>
          <w:rFonts w:eastAsia="Times New Roman"/>
          <w:color w:val="auto"/>
          <w:spacing w:val="-1"/>
          <w:kern w:val="0"/>
          <w:lang w:eastAsia="sr-Latn-RS"/>
        </w:rPr>
        <w:t>а</w:t>
      </w:r>
      <w:r w:rsidRPr="00B51602">
        <w:rPr>
          <w:rFonts w:eastAsia="Times New Roman"/>
          <w:color w:val="auto"/>
          <w:kern w:val="0"/>
          <w:lang w:eastAsia="sr-Latn-RS"/>
        </w:rPr>
        <w:t>на</w:t>
      </w:r>
      <w:r w:rsidRPr="00B51602">
        <w:rPr>
          <w:rFonts w:eastAsia="Times New Roman"/>
          <w:color w:val="auto"/>
          <w:spacing w:val="-4"/>
          <w:kern w:val="0"/>
          <w:lang w:eastAsia="sr-Latn-RS"/>
        </w:rPr>
        <w:t xml:space="preserve"> </w:t>
      </w:r>
      <w:r w:rsidRPr="00B51602">
        <w:rPr>
          <w:rFonts w:eastAsia="Times New Roman"/>
          <w:color w:val="auto"/>
          <w:spacing w:val="-6"/>
          <w:kern w:val="0"/>
          <w:lang w:eastAsia="sr-Latn-RS"/>
        </w:rPr>
        <w:t>о</w:t>
      </w:r>
      <w:r w:rsidRPr="00B51602">
        <w:rPr>
          <w:rFonts w:eastAsia="Times New Roman"/>
          <w:color w:val="auto"/>
          <w:kern w:val="0"/>
          <w:lang w:eastAsia="sr-Latn-RS"/>
        </w:rPr>
        <w:t xml:space="preserve">д </w:t>
      </w:r>
      <w:r w:rsidR="00541FED" w:rsidRPr="00B51602">
        <w:rPr>
          <w:rFonts w:eastAsia="Times New Roman"/>
          <w:color w:val="auto"/>
          <w:kern w:val="0"/>
          <w:lang w:val="sr-Cyrl-RS" w:eastAsia="sr-Latn-RS"/>
        </w:rPr>
        <w:t xml:space="preserve">дана </w:t>
      </w:r>
      <w:r w:rsidR="00C565C5" w:rsidRPr="00B51602">
        <w:rPr>
          <w:rFonts w:eastAsia="Times New Roman"/>
          <w:color w:val="auto"/>
          <w:kern w:val="0"/>
          <w:lang w:val="sr-Cyrl-RS" w:eastAsia="sr-Latn-RS"/>
        </w:rPr>
        <w:t>добијања ХСЕ квалификације</w:t>
      </w:r>
      <w:r w:rsidRPr="00B51602">
        <w:rPr>
          <w:rFonts w:eastAsia="Times New Roman"/>
          <w:color w:val="auto"/>
          <w:kern w:val="0"/>
          <w:lang w:eastAsia="sr-Latn-RS"/>
        </w:rPr>
        <w:t>,</w:t>
      </w:r>
    </w:p>
    <w:p w14:paraId="229944B3" w14:textId="585837AB" w:rsidR="009A4566" w:rsidRPr="00B51602"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B51602">
        <w:rPr>
          <w:rFonts w:eastAsia="Times New Roman"/>
          <w:color w:val="auto"/>
          <w:kern w:val="0"/>
          <w:lang w:eastAsia="sr-Latn-RS"/>
        </w:rPr>
        <w:t xml:space="preserve">да </w:t>
      </w:r>
      <w:r w:rsidRPr="00B51602">
        <w:rPr>
          <w:rFonts w:eastAsia="Times New Roman"/>
          <w:color w:val="auto"/>
          <w:spacing w:val="-1"/>
          <w:kern w:val="0"/>
          <w:lang w:eastAsia="sr-Latn-RS"/>
        </w:rPr>
        <w:t>Из</w:t>
      </w:r>
      <w:r w:rsidRPr="00B51602">
        <w:rPr>
          <w:rFonts w:eastAsia="Times New Roman"/>
          <w:color w:val="auto"/>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3"/>
          <w:kern w:val="0"/>
          <w:lang w:eastAsia="sr-Latn-RS"/>
        </w:rPr>
        <w:t>а</w:t>
      </w:r>
      <w:r w:rsidRPr="00B51602">
        <w:rPr>
          <w:rFonts w:eastAsia="Times New Roman"/>
          <w:color w:val="auto"/>
          <w:kern w:val="0"/>
          <w:lang w:eastAsia="sr-Latn-RS"/>
        </w:rPr>
        <w:t>чу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ва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3"/>
          <w:kern w:val="0"/>
          <w:lang w:eastAsia="sr-Latn-RS"/>
        </w:rPr>
        <w:t>р</w:t>
      </w:r>
      <w:r w:rsidRPr="00B51602">
        <w:rPr>
          <w:rFonts w:eastAsia="Times New Roman"/>
          <w:color w:val="auto"/>
          <w:spacing w:val="-1"/>
          <w:kern w:val="0"/>
          <w:lang w:eastAsia="sr-Latn-RS"/>
        </w:rPr>
        <w:t>е</w:t>
      </w:r>
      <w:r w:rsidRPr="00B51602">
        <w:rPr>
          <w:rFonts w:eastAsia="Times New Roman"/>
          <w:color w:val="auto"/>
          <w:kern w:val="0"/>
          <w:lang w:eastAsia="sr-Latn-RS"/>
        </w:rPr>
        <w:t xml:space="preserve">да </w:t>
      </w:r>
      <w:r w:rsidR="00C565C5" w:rsidRPr="00B51602">
        <w:rPr>
          <w:rFonts w:eastAsia="Times New Roman"/>
          <w:color w:val="auto"/>
          <w:kern w:val="0"/>
          <w:lang w:val="sr-Cyrl-RS" w:eastAsia="sr-Latn-RS"/>
        </w:rPr>
        <w:t>пројектно-</w:t>
      </w:r>
      <w:r w:rsidRPr="00B51602">
        <w:rPr>
          <w:rFonts w:eastAsia="Times New Roman"/>
          <w:color w:val="auto"/>
          <w:spacing w:val="-1"/>
          <w:kern w:val="0"/>
          <w:lang w:eastAsia="sr-Latn-RS"/>
        </w:rPr>
        <w:t>те</w:t>
      </w:r>
      <w:r w:rsidRPr="00B51602">
        <w:rPr>
          <w:rFonts w:eastAsia="Times New Roman"/>
          <w:color w:val="auto"/>
          <w:spacing w:val="-3"/>
          <w:kern w:val="0"/>
          <w:lang w:eastAsia="sr-Latn-RS"/>
        </w:rPr>
        <w:t>х</w:t>
      </w:r>
      <w:r w:rsidRPr="00B51602">
        <w:rPr>
          <w:rFonts w:eastAsia="Times New Roman"/>
          <w:color w:val="auto"/>
          <w:kern w:val="0"/>
          <w:lang w:eastAsia="sr-Latn-RS"/>
        </w:rPr>
        <w:t>н</w:t>
      </w:r>
      <w:r w:rsidRPr="00B51602">
        <w:rPr>
          <w:rFonts w:eastAsia="Times New Roman"/>
          <w:color w:val="auto"/>
          <w:spacing w:val="-1"/>
          <w:kern w:val="0"/>
          <w:lang w:eastAsia="sr-Latn-RS"/>
        </w:rPr>
        <w:t>и</w:t>
      </w:r>
      <w:r w:rsidRPr="00B51602">
        <w:rPr>
          <w:rFonts w:eastAsia="Times New Roman"/>
          <w:color w:val="auto"/>
          <w:kern w:val="0"/>
          <w:lang w:eastAsia="sr-Latn-RS"/>
        </w:rPr>
        <w:t>ч</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д</w:t>
      </w:r>
      <w:r w:rsidRPr="00B51602">
        <w:rPr>
          <w:rFonts w:eastAsia="Times New Roman"/>
          <w:color w:val="auto"/>
          <w:spacing w:val="-1"/>
          <w:kern w:val="0"/>
          <w:lang w:eastAsia="sr-Latn-RS"/>
        </w:rPr>
        <w:t>ок</w:t>
      </w:r>
      <w:r w:rsidRPr="00B51602">
        <w:rPr>
          <w:rFonts w:eastAsia="Times New Roman"/>
          <w:color w:val="auto"/>
          <w:spacing w:val="-3"/>
          <w:kern w:val="0"/>
          <w:lang w:eastAsia="sr-Latn-RS"/>
        </w:rPr>
        <w:t>у</w:t>
      </w:r>
      <w:r w:rsidRPr="00B51602">
        <w:rPr>
          <w:rFonts w:eastAsia="Times New Roman"/>
          <w:color w:val="auto"/>
          <w:spacing w:val="-1"/>
          <w:kern w:val="0"/>
          <w:lang w:eastAsia="sr-Latn-RS"/>
        </w:rPr>
        <w:t>ме</w:t>
      </w:r>
      <w:r w:rsidRPr="00B51602">
        <w:rPr>
          <w:rFonts w:eastAsia="Times New Roman"/>
          <w:color w:val="auto"/>
          <w:kern w:val="0"/>
          <w:lang w:eastAsia="sr-Latn-RS"/>
        </w:rPr>
        <w:t>н</w:t>
      </w:r>
      <w:r w:rsidRPr="00B51602">
        <w:rPr>
          <w:rFonts w:eastAsia="Times New Roman"/>
          <w:color w:val="auto"/>
          <w:spacing w:val="-1"/>
          <w:kern w:val="0"/>
          <w:lang w:eastAsia="sr-Latn-RS"/>
        </w:rPr>
        <w:t>та</w:t>
      </w:r>
      <w:r w:rsidRPr="00B51602">
        <w:rPr>
          <w:rFonts w:eastAsia="Times New Roman"/>
          <w:color w:val="auto"/>
          <w:kern w:val="0"/>
          <w:lang w:eastAsia="sr-Latn-RS"/>
        </w:rPr>
        <w:t>ц</w:t>
      </w:r>
      <w:r w:rsidRPr="00B51602">
        <w:rPr>
          <w:rFonts w:eastAsia="Times New Roman"/>
          <w:color w:val="auto"/>
          <w:spacing w:val="-2"/>
          <w:kern w:val="0"/>
          <w:lang w:eastAsia="sr-Latn-RS"/>
        </w:rPr>
        <w:t>и</w:t>
      </w:r>
      <w:r w:rsidRPr="00B51602">
        <w:rPr>
          <w:rFonts w:eastAsia="Times New Roman"/>
          <w:color w:val="auto"/>
          <w:spacing w:val="1"/>
          <w:kern w:val="0"/>
          <w:lang w:eastAsia="sr-Latn-RS"/>
        </w:rPr>
        <w:t>ј</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з</w:t>
      </w:r>
      <w:r w:rsidRPr="00B51602">
        <w:rPr>
          <w:rFonts w:eastAsia="Times New Roman"/>
          <w:color w:val="auto"/>
          <w:kern w:val="0"/>
          <w:lang w:eastAsia="sr-Latn-RS"/>
        </w:rPr>
        <w:t xml:space="preserve">а </w:t>
      </w:r>
      <w:r w:rsidRPr="00B51602">
        <w:rPr>
          <w:rFonts w:eastAsia="Times New Roman"/>
          <w:color w:val="auto"/>
          <w:spacing w:val="-2"/>
          <w:kern w:val="0"/>
          <w:lang w:eastAsia="sr-Latn-RS"/>
        </w:rPr>
        <w:t>и</w:t>
      </w:r>
      <w:r w:rsidRPr="00B51602">
        <w:rPr>
          <w:rFonts w:eastAsia="Times New Roman"/>
          <w:color w:val="auto"/>
          <w:spacing w:val="-1"/>
          <w:kern w:val="0"/>
          <w:lang w:eastAsia="sr-Latn-RS"/>
        </w:rPr>
        <w:t>з</w:t>
      </w:r>
      <w:r w:rsidRPr="00B51602">
        <w:rPr>
          <w:rFonts w:eastAsia="Times New Roman"/>
          <w:color w:val="auto"/>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3"/>
          <w:kern w:val="0"/>
          <w:lang w:eastAsia="sr-Latn-RS"/>
        </w:rPr>
        <w:t>е</w:t>
      </w:r>
      <w:r w:rsidRPr="00B51602">
        <w:rPr>
          <w:rFonts w:eastAsia="Times New Roman"/>
          <w:color w:val="auto"/>
          <w:kern w:val="0"/>
          <w:lang w:eastAsia="sr-Latn-RS"/>
        </w:rPr>
        <w:t xml:space="preserve">ње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kern w:val="0"/>
          <w:lang w:eastAsia="sr-Latn-RS"/>
        </w:rPr>
        <w:t>д</w:t>
      </w:r>
      <w:r w:rsidRPr="00B51602">
        <w:rPr>
          <w:rFonts w:eastAsia="Times New Roman"/>
          <w:color w:val="auto"/>
          <w:spacing w:val="-3"/>
          <w:kern w:val="0"/>
          <w:lang w:eastAsia="sr-Latn-RS"/>
        </w:rPr>
        <w:t>о</w:t>
      </w:r>
      <w:r w:rsidRPr="00B51602">
        <w:rPr>
          <w:rFonts w:eastAsia="Times New Roman"/>
          <w:color w:val="auto"/>
          <w:kern w:val="0"/>
          <w:lang w:eastAsia="sr-Latn-RS"/>
        </w:rPr>
        <w:t xml:space="preserve">ва </w:t>
      </w:r>
      <w:r w:rsidRPr="00B51602">
        <w:rPr>
          <w:rFonts w:eastAsia="Times New Roman"/>
          <w:color w:val="auto"/>
          <w:spacing w:val="-1"/>
          <w:kern w:val="0"/>
          <w:lang w:eastAsia="sr-Latn-RS"/>
        </w:rPr>
        <w:t>и</w:t>
      </w:r>
      <w:r w:rsidRPr="00B51602">
        <w:rPr>
          <w:rFonts w:eastAsia="Times New Roman"/>
          <w:color w:val="auto"/>
          <w:kern w:val="0"/>
          <w:lang w:eastAsia="sr-Latn-RS"/>
        </w:rPr>
        <w:t xml:space="preserve">з </w:t>
      </w:r>
      <w:r w:rsidRPr="00B51602">
        <w:rPr>
          <w:rFonts w:eastAsia="Times New Roman"/>
          <w:color w:val="auto"/>
          <w:spacing w:val="-3"/>
          <w:kern w:val="0"/>
          <w:lang w:eastAsia="sr-Latn-RS"/>
        </w:rPr>
        <w:t>ч</w:t>
      </w:r>
      <w:r w:rsidRPr="00B51602">
        <w:rPr>
          <w:rFonts w:eastAsia="Times New Roman"/>
          <w:color w:val="auto"/>
          <w:kern w:val="0"/>
          <w:lang w:eastAsia="sr-Latn-RS"/>
        </w:rPr>
        <w:t>л</w:t>
      </w:r>
      <w:r w:rsidRPr="00B51602">
        <w:rPr>
          <w:rFonts w:eastAsia="Times New Roman"/>
          <w:color w:val="auto"/>
          <w:spacing w:val="1"/>
          <w:kern w:val="0"/>
          <w:lang w:eastAsia="sr-Latn-RS"/>
        </w:rPr>
        <w:t>.</w:t>
      </w:r>
      <w:r w:rsidRPr="00B51602">
        <w:rPr>
          <w:rFonts w:eastAsia="Times New Roman"/>
          <w:color w:val="auto"/>
          <w:kern w:val="0"/>
          <w:lang w:eastAsia="sr-Latn-RS"/>
        </w:rPr>
        <w:t>1</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3"/>
          <w:kern w:val="0"/>
          <w:lang w:eastAsia="sr-Latn-RS"/>
        </w:rPr>
        <w:t>о</w:t>
      </w:r>
      <w:r w:rsidRPr="00B51602">
        <w:rPr>
          <w:rFonts w:eastAsia="Times New Roman"/>
          <w:color w:val="auto"/>
          <w:kern w:val="0"/>
          <w:lang w:eastAsia="sr-Latn-RS"/>
        </w:rPr>
        <w:t>г</w:t>
      </w:r>
      <w:r w:rsidRPr="00B51602">
        <w:rPr>
          <w:rFonts w:eastAsia="Times New Roman"/>
          <w:color w:val="auto"/>
          <w:spacing w:val="2"/>
          <w:kern w:val="0"/>
          <w:lang w:eastAsia="sr-Latn-RS"/>
        </w:rPr>
        <w:t xml:space="preserve"> </w:t>
      </w:r>
      <w:r w:rsidRPr="00B51602">
        <w:rPr>
          <w:rFonts w:eastAsia="Times New Roman"/>
          <w:color w:val="auto"/>
          <w:spacing w:val="-4"/>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1"/>
          <w:kern w:val="0"/>
          <w:lang w:eastAsia="sr-Latn-RS"/>
        </w:rPr>
        <w:t>ор</w:t>
      </w:r>
      <w:r w:rsidRPr="00B51602">
        <w:rPr>
          <w:rFonts w:eastAsia="Times New Roman"/>
          <w:color w:val="auto"/>
          <w:spacing w:val="-3"/>
          <w:kern w:val="0"/>
          <w:lang w:eastAsia="sr-Latn-RS"/>
        </w:rPr>
        <w:t>а</w:t>
      </w:r>
      <w:r w:rsidRPr="00B51602">
        <w:rPr>
          <w:rFonts w:eastAsia="Times New Roman"/>
          <w:color w:val="auto"/>
          <w:kern w:val="0"/>
          <w:lang w:eastAsia="sr-Latn-RS"/>
        </w:rPr>
        <w:t>,</w:t>
      </w:r>
    </w:p>
    <w:p w14:paraId="6CED3CE6" w14:textId="77777777" w:rsidR="009A4566" w:rsidRPr="00B51602"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B51602">
        <w:rPr>
          <w:rFonts w:eastAsia="Times New Roman"/>
          <w:color w:val="auto"/>
          <w:kern w:val="0"/>
          <w:lang w:eastAsia="sr-Latn-RS"/>
        </w:rPr>
        <w:t>да</w:t>
      </w:r>
      <w:r w:rsidRPr="00B51602">
        <w:rPr>
          <w:rFonts w:eastAsia="Times New Roman"/>
          <w:color w:val="auto"/>
          <w:spacing w:val="-12"/>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б</w:t>
      </w:r>
      <w:r w:rsidRPr="00B51602">
        <w:rPr>
          <w:rFonts w:eastAsia="Times New Roman"/>
          <w:color w:val="auto"/>
          <w:spacing w:val="-1"/>
          <w:kern w:val="0"/>
          <w:lang w:eastAsia="sr-Latn-RS"/>
        </w:rPr>
        <w:t>ез</w:t>
      </w:r>
      <w:r w:rsidRPr="00B51602">
        <w:rPr>
          <w:rFonts w:eastAsia="Times New Roman"/>
          <w:color w:val="auto"/>
          <w:kern w:val="0"/>
          <w:lang w:eastAsia="sr-Latn-RS"/>
        </w:rPr>
        <w:t>б</w:t>
      </w:r>
      <w:r w:rsidRPr="00B51602">
        <w:rPr>
          <w:rFonts w:eastAsia="Times New Roman"/>
          <w:color w:val="auto"/>
          <w:spacing w:val="-3"/>
          <w:kern w:val="0"/>
          <w:lang w:eastAsia="sr-Latn-RS"/>
        </w:rPr>
        <w:t>е</w:t>
      </w:r>
      <w:r w:rsidRPr="00B51602">
        <w:rPr>
          <w:rFonts w:eastAsia="Times New Roman"/>
          <w:color w:val="auto"/>
          <w:kern w:val="0"/>
          <w:lang w:eastAsia="sr-Latn-RS"/>
        </w:rPr>
        <w:t>ди</w:t>
      </w:r>
      <w:r w:rsidRPr="00B51602">
        <w:rPr>
          <w:rFonts w:eastAsia="Times New Roman"/>
          <w:color w:val="auto"/>
          <w:spacing w:val="-12"/>
          <w:kern w:val="0"/>
          <w:lang w:eastAsia="sr-Latn-RS"/>
        </w:rPr>
        <w:t xml:space="preserve"> </w:t>
      </w:r>
      <w:r w:rsidRPr="00B51602">
        <w:rPr>
          <w:rFonts w:eastAsia="Times New Roman"/>
          <w:color w:val="auto"/>
          <w:kern w:val="0"/>
          <w:lang w:eastAsia="sr-Latn-RS"/>
        </w:rPr>
        <w:t>в</w:t>
      </w:r>
      <w:r w:rsidRPr="00B51602">
        <w:rPr>
          <w:rFonts w:eastAsia="Times New Roman"/>
          <w:color w:val="auto"/>
          <w:spacing w:val="-3"/>
          <w:kern w:val="0"/>
          <w:lang w:eastAsia="sr-Latn-RS"/>
        </w:rPr>
        <w:t>р</w:t>
      </w:r>
      <w:r w:rsidRPr="00B51602">
        <w:rPr>
          <w:rFonts w:eastAsia="Times New Roman"/>
          <w:color w:val="auto"/>
          <w:kern w:val="0"/>
          <w:lang w:eastAsia="sr-Latn-RS"/>
        </w:rPr>
        <w:t>ш</w:t>
      </w:r>
      <w:r w:rsidRPr="00B51602">
        <w:rPr>
          <w:rFonts w:eastAsia="Times New Roman"/>
          <w:color w:val="auto"/>
          <w:spacing w:val="-1"/>
          <w:kern w:val="0"/>
          <w:lang w:eastAsia="sr-Latn-RS"/>
        </w:rPr>
        <w:t>е</w:t>
      </w:r>
      <w:r w:rsidRPr="00B51602">
        <w:rPr>
          <w:rFonts w:eastAsia="Times New Roman"/>
          <w:color w:val="auto"/>
          <w:kern w:val="0"/>
          <w:lang w:eastAsia="sr-Latn-RS"/>
        </w:rPr>
        <w:t>ње</w:t>
      </w:r>
      <w:r w:rsidRPr="00B51602">
        <w:rPr>
          <w:rFonts w:eastAsia="Times New Roman"/>
          <w:color w:val="auto"/>
          <w:spacing w:val="-12"/>
          <w:kern w:val="0"/>
          <w:lang w:eastAsia="sr-Latn-RS"/>
        </w:rPr>
        <w:t xml:space="preserve"> </w:t>
      </w:r>
      <w:r w:rsidRPr="00B51602">
        <w:rPr>
          <w:rFonts w:eastAsia="Times New Roman"/>
          <w:color w:val="auto"/>
          <w:kern w:val="0"/>
          <w:lang w:eastAsia="sr-Latn-RS"/>
        </w:rPr>
        <w:t>с</w:t>
      </w:r>
      <w:r w:rsidRPr="00B51602">
        <w:rPr>
          <w:rFonts w:eastAsia="Times New Roman"/>
          <w:color w:val="auto"/>
          <w:spacing w:val="-3"/>
          <w:kern w:val="0"/>
          <w:lang w:eastAsia="sr-Latn-RS"/>
        </w:rPr>
        <w:t>т</w:t>
      </w:r>
      <w:r w:rsidRPr="00B51602">
        <w:rPr>
          <w:rFonts w:eastAsia="Times New Roman"/>
          <w:color w:val="auto"/>
          <w:spacing w:val="-1"/>
          <w:kern w:val="0"/>
          <w:lang w:eastAsia="sr-Latn-RS"/>
        </w:rPr>
        <w:t>р</w:t>
      </w:r>
      <w:r w:rsidRPr="00B51602">
        <w:rPr>
          <w:rFonts w:eastAsia="Times New Roman"/>
          <w:color w:val="auto"/>
          <w:spacing w:val="-3"/>
          <w:kern w:val="0"/>
          <w:lang w:eastAsia="sr-Latn-RS"/>
        </w:rPr>
        <w:t>у</w:t>
      </w:r>
      <w:r w:rsidRPr="00B51602">
        <w:rPr>
          <w:rFonts w:eastAsia="Times New Roman"/>
          <w:color w:val="auto"/>
          <w:kern w:val="0"/>
          <w:lang w:eastAsia="sr-Latn-RS"/>
        </w:rPr>
        <w:t>чн</w:t>
      </w:r>
      <w:r w:rsidRPr="00B51602">
        <w:rPr>
          <w:rFonts w:eastAsia="Times New Roman"/>
          <w:color w:val="auto"/>
          <w:spacing w:val="-1"/>
          <w:kern w:val="0"/>
          <w:lang w:eastAsia="sr-Latn-RS"/>
        </w:rPr>
        <w:t>о</w:t>
      </w:r>
      <w:r w:rsidRPr="00B51602">
        <w:rPr>
          <w:rFonts w:eastAsia="Times New Roman"/>
          <w:color w:val="auto"/>
          <w:kern w:val="0"/>
          <w:lang w:eastAsia="sr-Latn-RS"/>
        </w:rPr>
        <w:t>г</w:t>
      </w:r>
      <w:r w:rsidRPr="00B51602">
        <w:rPr>
          <w:rFonts w:eastAsia="Times New Roman"/>
          <w:color w:val="auto"/>
          <w:spacing w:val="-10"/>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1"/>
          <w:kern w:val="0"/>
          <w:lang w:eastAsia="sr-Latn-RS"/>
        </w:rPr>
        <w:t>а</w:t>
      </w:r>
      <w:r w:rsidRPr="00B51602">
        <w:rPr>
          <w:rFonts w:eastAsia="Times New Roman"/>
          <w:color w:val="auto"/>
          <w:kern w:val="0"/>
          <w:lang w:eastAsia="sr-Latn-RS"/>
        </w:rPr>
        <w:t>д</w:t>
      </w:r>
      <w:r w:rsidRPr="00B51602">
        <w:rPr>
          <w:rFonts w:eastAsia="Times New Roman"/>
          <w:color w:val="auto"/>
          <w:spacing w:val="-1"/>
          <w:kern w:val="0"/>
          <w:lang w:eastAsia="sr-Latn-RS"/>
        </w:rPr>
        <w:t>зор</w:t>
      </w:r>
      <w:r w:rsidRPr="00B51602">
        <w:rPr>
          <w:rFonts w:eastAsia="Times New Roman"/>
          <w:color w:val="auto"/>
          <w:kern w:val="0"/>
          <w:lang w:eastAsia="sr-Latn-RS"/>
        </w:rPr>
        <w:t>а</w:t>
      </w:r>
      <w:r w:rsidRPr="00B51602">
        <w:rPr>
          <w:rFonts w:eastAsia="Times New Roman"/>
          <w:color w:val="auto"/>
          <w:spacing w:val="-14"/>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1"/>
          <w:kern w:val="0"/>
          <w:lang w:eastAsia="sr-Latn-RS"/>
        </w:rPr>
        <w:t>а</w:t>
      </w:r>
      <w:r w:rsidRPr="00B51602">
        <w:rPr>
          <w:rFonts w:eastAsia="Times New Roman"/>
          <w:color w:val="auto"/>
          <w:kern w:val="0"/>
          <w:lang w:eastAsia="sr-Latn-RS"/>
        </w:rPr>
        <w:t>д</w:t>
      </w:r>
      <w:r w:rsidRPr="00B51602">
        <w:rPr>
          <w:rFonts w:eastAsia="Times New Roman"/>
          <w:color w:val="auto"/>
          <w:spacing w:val="-10"/>
          <w:kern w:val="0"/>
          <w:lang w:eastAsia="sr-Latn-RS"/>
        </w:rPr>
        <w:t xml:space="preserve"> </w:t>
      </w:r>
      <w:r w:rsidRPr="00B51602">
        <w:rPr>
          <w:rFonts w:eastAsia="Times New Roman"/>
          <w:color w:val="auto"/>
          <w:spacing w:val="-2"/>
          <w:kern w:val="0"/>
          <w:lang w:eastAsia="sr-Latn-RS"/>
        </w:rPr>
        <w:t>и</w:t>
      </w:r>
      <w:r w:rsidRPr="00B51602">
        <w:rPr>
          <w:rFonts w:eastAsia="Times New Roman"/>
          <w:color w:val="auto"/>
          <w:spacing w:val="-1"/>
          <w:kern w:val="0"/>
          <w:lang w:eastAsia="sr-Latn-RS"/>
        </w:rPr>
        <w:t>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р</w:t>
      </w:r>
      <w:r w:rsidRPr="00B51602">
        <w:rPr>
          <w:rFonts w:eastAsia="Times New Roman"/>
          <w:color w:val="auto"/>
          <w:kern w:val="0"/>
          <w:lang w:eastAsia="sr-Latn-RS"/>
        </w:rPr>
        <w:t>ш</w:t>
      </w:r>
      <w:r w:rsidRPr="00B51602">
        <w:rPr>
          <w:rFonts w:eastAsia="Times New Roman"/>
          <w:color w:val="auto"/>
          <w:spacing w:val="-1"/>
          <w:kern w:val="0"/>
          <w:lang w:eastAsia="sr-Latn-RS"/>
        </w:rPr>
        <w:t>е</w:t>
      </w:r>
      <w:r w:rsidRPr="00B51602">
        <w:rPr>
          <w:rFonts w:eastAsia="Times New Roman"/>
          <w:color w:val="auto"/>
          <w:kern w:val="0"/>
          <w:lang w:eastAsia="sr-Latn-RS"/>
        </w:rPr>
        <w:t>њ</w:t>
      </w:r>
      <w:r w:rsidRPr="00B51602">
        <w:rPr>
          <w:rFonts w:eastAsia="Times New Roman"/>
          <w:color w:val="auto"/>
          <w:spacing w:val="-1"/>
          <w:kern w:val="0"/>
          <w:lang w:eastAsia="sr-Latn-RS"/>
        </w:rPr>
        <w:t>е</w:t>
      </w:r>
      <w:r w:rsidRPr="00B51602">
        <w:rPr>
          <w:rFonts w:eastAsia="Times New Roman"/>
          <w:color w:val="auto"/>
          <w:kern w:val="0"/>
          <w:lang w:eastAsia="sr-Latn-RS"/>
        </w:rPr>
        <w:t>м</w:t>
      </w:r>
      <w:r w:rsidRPr="00B51602">
        <w:rPr>
          <w:rFonts w:eastAsia="Times New Roman"/>
          <w:color w:val="auto"/>
          <w:spacing w:val="-12"/>
          <w:kern w:val="0"/>
          <w:lang w:eastAsia="sr-Latn-RS"/>
        </w:rPr>
        <w:t xml:space="preserve"> </w:t>
      </w:r>
      <w:r w:rsidRPr="00B51602">
        <w:rPr>
          <w:rFonts w:eastAsia="Times New Roman"/>
          <w:color w:val="auto"/>
          <w:spacing w:val="-3"/>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1"/>
          <w:kern w:val="0"/>
          <w:lang w:eastAsia="sr-Latn-RS"/>
        </w:rPr>
        <w:t>оре</w:t>
      </w:r>
      <w:r w:rsidRPr="00B51602">
        <w:rPr>
          <w:rFonts w:eastAsia="Times New Roman"/>
          <w:color w:val="auto"/>
          <w:kern w:val="0"/>
          <w:lang w:eastAsia="sr-Latn-RS"/>
        </w:rPr>
        <w:t>н</w:t>
      </w:r>
      <w:r w:rsidRPr="00B51602">
        <w:rPr>
          <w:rFonts w:eastAsia="Times New Roman"/>
          <w:color w:val="auto"/>
          <w:spacing w:val="-2"/>
          <w:kern w:val="0"/>
          <w:lang w:eastAsia="sr-Latn-RS"/>
        </w:rPr>
        <w:t>и</w:t>
      </w:r>
      <w:r w:rsidRPr="00B51602">
        <w:rPr>
          <w:rFonts w:eastAsia="Times New Roman"/>
          <w:color w:val="auto"/>
          <w:kern w:val="0"/>
          <w:lang w:eastAsia="sr-Latn-RS"/>
        </w:rPr>
        <w:t>х</w:t>
      </w:r>
      <w:r w:rsidRPr="00B51602">
        <w:rPr>
          <w:rFonts w:eastAsia="Times New Roman"/>
          <w:color w:val="auto"/>
          <w:spacing w:val="-11"/>
          <w:kern w:val="0"/>
          <w:lang w:eastAsia="sr-Latn-RS"/>
        </w:rPr>
        <w:t xml:space="preserve">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1"/>
          <w:kern w:val="0"/>
          <w:lang w:eastAsia="sr-Latn-RS"/>
        </w:rPr>
        <w:t>а</w:t>
      </w:r>
      <w:r w:rsidRPr="00B51602">
        <w:rPr>
          <w:rFonts w:eastAsia="Times New Roman"/>
          <w:color w:val="auto"/>
          <w:kern w:val="0"/>
          <w:lang w:eastAsia="sr-Latn-RS"/>
        </w:rPr>
        <w:t>,</w:t>
      </w:r>
      <w:r w:rsidRPr="00B51602">
        <w:rPr>
          <w:rFonts w:eastAsia="Times New Roman"/>
          <w:color w:val="auto"/>
          <w:spacing w:val="-10"/>
          <w:kern w:val="0"/>
          <w:lang w:eastAsia="sr-Latn-RS"/>
        </w:rPr>
        <w:t xml:space="preserve"> </w:t>
      </w:r>
      <w:r w:rsidRPr="00B51602">
        <w:rPr>
          <w:rFonts w:eastAsia="Times New Roman"/>
          <w:color w:val="auto"/>
          <w:spacing w:val="-1"/>
          <w:kern w:val="0"/>
          <w:lang w:eastAsia="sr-Latn-RS"/>
        </w:rPr>
        <w:t>з</w:t>
      </w:r>
      <w:r w:rsidRPr="00B51602">
        <w:rPr>
          <w:rFonts w:eastAsia="Times New Roman"/>
          <w:color w:val="auto"/>
          <w:kern w:val="0"/>
          <w:lang w:eastAsia="sr-Latn-RS"/>
        </w:rPr>
        <w:t>а</w:t>
      </w:r>
      <w:r w:rsidRPr="00B51602">
        <w:rPr>
          <w:rFonts w:eastAsia="Times New Roman"/>
          <w:color w:val="auto"/>
          <w:spacing w:val="-12"/>
          <w:kern w:val="0"/>
          <w:lang w:eastAsia="sr-Latn-RS"/>
        </w:rPr>
        <w:t xml:space="preserve"> </w:t>
      </w:r>
      <w:r w:rsidRPr="00B51602">
        <w:rPr>
          <w:rFonts w:eastAsia="Times New Roman"/>
          <w:color w:val="auto"/>
          <w:spacing w:val="-3"/>
          <w:kern w:val="0"/>
          <w:lang w:eastAsia="sr-Latn-RS"/>
        </w:rPr>
        <w:t>с</w:t>
      </w:r>
      <w:r w:rsidRPr="00B51602">
        <w:rPr>
          <w:rFonts w:eastAsia="Times New Roman"/>
          <w:color w:val="auto"/>
          <w:kern w:val="0"/>
          <w:lang w:eastAsia="sr-Latn-RS"/>
        </w:rPr>
        <w:t>ве</w:t>
      </w:r>
      <w:r w:rsidRPr="00B51602">
        <w:rPr>
          <w:rFonts w:eastAsia="Times New Roman"/>
          <w:color w:val="auto"/>
          <w:spacing w:val="-12"/>
          <w:kern w:val="0"/>
          <w:lang w:eastAsia="sr-Latn-RS"/>
        </w:rPr>
        <w:t xml:space="preserve"> </w:t>
      </w:r>
      <w:r w:rsidRPr="00B51602">
        <w:rPr>
          <w:rFonts w:eastAsia="Times New Roman"/>
          <w:color w:val="auto"/>
          <w:kern w:val="0"/>
          <w:lang w:eastAsia="sr-Latn-RS"/>
        </w:rPr>
        <w:t>в</w:t>
      </w:r>
      <w:r w:rsidRPr="00B51602">
        <w:rPr>
          <w:rFonts w:eastAsia="Times New Roman"/>
          <w:color w:val="auto"/>
          <w:spacing w:val="-1"/>
          <w:kern w:val="0"/>
          <w:lang w:eastAsia="sr-Latn-RS"/>
        </w:rPr>
        <w:t>рем</w:t>
      </w:r>
      <w:r w:rsidRPr="00B51602">
        <w:rPr>
          <w:rFonts w:eastAsia="Times New Roman"/>
          <w:color w:val="auto"/>
          <w:kern w:val="0"/>
          <w:lang w:eastAsia="sr-Latn-RS"/>
        </w:rPr>
        <w:t>е</w:t>
      </w:r>
      <w:r w:rsidRPr="00B51602">
        <w:rPr>
          <w:rFonts w:eastAsia="Times New Roman"/>
          <w:color w:val="auto"/>
          <w:spacing w:val="-14"/>
          <w:kern w:val="0"/>
          <w:lang w:eastAsia="sr-Latn-RS"/>
        </w:rPr>
        <w:t xml:space="preserve"> </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ра</w:t>
      </w:r>
      <w:r w:rsidRPr="00B51602">
        <w:rPr>
          <w:rFonts w:eastAsia="Times New Roman"/>
          <w:color w:val="auto"/>
          <w:spacing w:val="-2"/>
          <w:kern w:val="0"/>
          <w:lang w:eastAsia="sr-Latn-RS"/>
        </w:rPr>
        <w:t>д</w:t>
      </w:r>
      <w:r w:rsidRPr="00B51602">
        <w:rPr>
          <w:rFonts w:eastAsia="Times New Roman"/>
          <w:color w:val="auto"/>
          <w:kern w:val="0"/>
          <w:lang w:eastAsia="sr-Latn-RS"/>
        </w:rPr>
        <w:t>њ</w:t>
      </w:r>
      <w:r w:rsidRPr="00B51602">
        <w:rPr>
          <w:rFonts w:eastAsia="Times New Roman"/>
          <w:color w:val="auto"/>
          <w:spacing w:val="-3"/>
          <w:kern w:val="0"/>
          <w:lang w:eastAsia="sr-Latn-RS"/>
        </w:rPr>
        <w:t>е</w:t>
      </w:r>
      <w:r w:rsidRPr="00B51602">
        <w:rPr>
          <w:rFonts w:eastAsia="Times New Roman"/>
          <w:color w:val="auto"/>
          <w:kern w:val="0"/>
          <w:lang w:eastAsia="sr-Latn-RS"/>
        </w:rPr>
        <w:t>,</w:t>
      </w:r>
    </w:p>
    <w:p w14:paraId="64463465" w14:textId="77777777" w:rsidR="009A4566" w:rsidRPr="00B51602"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B51602">
        <w:rPr>
          <w:rFonts w:eastAsia="Times New Roman"/>
          <w:color w:val="auto"/>
          <w:kern w:val="0"/>
          <w:lang w:eastAsia="sr-Latn-RS"/>
        </w:rPr>
        <w:t xml:space="preserve">да </w:t>
      </w:r>
      <w:r w:rsidRPr="00B51602">
        <w:rPr>
          <w:rFonts w:eastAsia="Times New Roman"/>
          <w:color w:val="auto"/>
          <w:spacing w:val="-3"/>
          <w:kern w:val="0"/>
          <w:lang w:eastAsia="sr-Latn-RS"/>
        </w:rPr>
        <w:t>о</w:t>
      </w:r>
      <w:r w:rsidRPr="00B51602">
        <w:rPr>
          <w:rFonts w:eastAsia="Times New Roman"/>
          <w:color w:val="auto"/>
          <w:kern w:val="0"/>
          <w:lang w:eastAsia="sr-Latn-RS"/>
        </w:rPr>
        <w:t>б</w:t>
      </w:r>
      <w:r w:rsidRPr="00B51602">
        <w:rPr>
          <w:rFonts w:eastAsia="Times New Roman"/>
          <w:color w:val="auto"/>
          <w:spacing w:val="-1"/>
          <w:kern w:val="0"/>
          <w:lang w:eastAsia="sr-Latn-RS"/>
        </w:rPr>
        <w:t>ез</w:t>
      </w:r>
      <w:r w:rsidRPr="00B51602">
        <w:rPr>
          <w:rFonts w:eastAsia="Times New Roman"/>
          <w:color w:val="auto"/>
          <w:kern w:val="0"/>
          <w:lang w:eastAsia="sr-Latn-RS"/>
        </w:rPr>
        <w:t>б</w:t>
      </w:r>
      <w:r w:rsidRPr="00B51602">
        <w:rPr>
          <w:rFonts w:eastAsia="Times New Roman"/>
          <w:color w:val="auto"/>
          <w:spacing w:val="-3"/>
          <w:kern w:val="0"/>
          <w:lang w:eastAsia="sr-Latn-RS"/>
        </w:rPr>
        <w:t>е</w:t>
      </w:r>
      <w:r w:rsidRPr="00B51602">
        <w:rPr>
          <w:rFonts w:eastAsia="Times New Roman"/>
          <w:color w:val="auto"/>
          <w:kern w:val="0"/>
          <w:lang w:eastAsia="sr-Latn-RS"/>
        </w:rPr>
        <w:t>ди с</w:t>
      </w:r>
      <w:r w:rsidRPr="00B51602">
        <w:rPr>
          <w:rFonts w:eastAsia="Times New Roman"/>
          <w:color w:val="auto"/>
          <w:spacing w:val="-1"/>
          <w:kern w:val="0"/>
          <w:lang w:eastAsia="sr-Latn-RS"/>
        </w:rPr>
        <w:t>р</w:t>
      </w:r>
      <w:r w:rsidRPr="00B51602">
        <w:rPr>
          <w:rFonts w:eastAsia="Times New Roman"/>
          <w:color w:val="auto"/>
          <w:spacing w:val="-3"/>
          <w:kern w:val="0"/>
          <w:lang w:eastAsia="sr-Latn-RS"/>
        </w:rPr>
        <w:t>е</w:t>
      </w:r>
      <w:r w:rsidRPr="00B51602">
        <w:rPr>
          <w:rFonts w:eastAsia="Times New Roman"/>
          <w:color w:val="auto"/>
          <w:kern w:val="0"/>
          <w:lang w:eastAsia="sr-Latn-RS"/>
        </w:rPr>
        <w:t>дс</w:t>
      </w:r>
      <w:r w:rsidRPr="00B51602">
        <w:rPr>
          <w:rFonts w:eastAsia="Times New Roman"/>
          <w:color w:val="auto"/>
          <w:spacing w:val="-1"/>
          <w:kern w:val="0"/>
          <w:lang w:eastAsia="sr-Latn-RS"/>
        </w:rPr>
        <w:t>т</w:t>
      </w:r>
      <w:r w:rsidRPr="00B51602">
        <w:rPr>
          <w:rFonts w:eastAsia="Times New Roman"/>
          <w:color w:val="auto"/>
          <w:kern w:val="0"/>
          <w:lang w:eastAsia="sr-Latn-RS"/>
        </w:rPr>
        <w:t>ва</w:t>
      </w:r>
      <w:r w:rsidRPr="00B51602">
        <w:rPr>
          <w:rFonts w:eastAsia="Times New Roman"/>
          <w:color w:val="auto"/>
          <w:spacing w:val="-2"/>
          <w:kern w:val="0"/>
          <w:lang w:eastAsia="sr-Latn-RS"/>
        </w:rPr>
        <w:t xml:space="preserve"> </w:t>
      </w:r>
      <w:r w:rsidRPr="00B51602">
        <w:rPr>
          <w:rFonts w:eastAsia="Times New Roman"/>
          <w:color w:val="auto"/>
          <w:spacing w:val="-3"/>
          <w:kern w:val="0"/>
          <w:lang w:eastAsia="sr-Latn-RS"/>
        </w:rPr>
        <w:t>з</w:t>
      </w:r>
      <w:r w:rsidRPr="00B51602">
        <w:rPr>
          <w:rFonts w:eastAsia="Times New Roman"/>
          <w:color w:val="auto"/>
          <w:kern w:val="0"/>
          <w:lang w:eastAsia="sr-Latn-RS"/>
        </w:rPr>
        <w:t>а ф</w:t>
      </w:r>
      <w:r w:rsidRPr="00B51602">
        <w:rPr>
          <w:rFonts w:eastAsia="Times New Roman"/>
          <w:color w:val="auto"/>
          <w:spacing w:val="-2"/>
          <w:kern w:val="0"/>
          <w:lang w:eastAsia="sr-Latn-RS"/>
        </w:rPr>
        <w:t>и</w:t>
      </w:r>
      <w:r w:rsidRPr="00B51602">
        <w:rPr>
          <w:rFonts w:eastAsia="Times New Roman"/>
          <w:color w:val="auto"/>
          <w:kern w:val="0"/>
          <w:lang w:eastAsia="sr-Latn-RS"/>
        </w:rPr>
        <w:t>н</w:t>
      </w:r>
      <w:r w:rsidRPr="00B51602">
        <w:rPr>
          <w:rFonts w:eastAsia="Times New Roman"/>
          <w:color w:val="auto"/>
          <w:spacing w:val="-3"/>
          <w:kern w:val="0"/>
          <w:lang w:eastAsia="sr-Latn-RS"/>
        </w:rPr>
        <w:t>а</w:t>
      </w:r>
      <w:r w:rsidRPr="00B51602">
        <w:rPr>
          <w:rFonts w:eastAsia="Times New Roman"/>
          <w:color w:val="auto"/>
          <w:kern w:val="0"/>
          <w:lang w:eastAsia="sr-Latn-RS"/>
        </w:rPr>
        <w:t>нс</w:t>
      </w:r>
      <w:r w:rsidRPr="00B51602">
        <w:rPr>
          <w:rFonts w:eastAsia="Times New Roman"/>
          <w:color w:val="auto"/>
          <w:spacing w:val="-1"/>
          <w:kern w:val="0"/>
          <w:lang w:eastAsia="sr-Latn-RS"/>
        </w:rPr>
        <w:t>ира</w:t>
      </w:r>
      <w:r w:rsidRPr="00B51602">
        <w:rPr>
          <w:rFonts w:eastAsia="Times New Roman"/>
          <w:color w:val="auto"/>
          <w:kern w:val="0"/>
          <w:lang w:eastAsia="sr-Latn-RS"/>
        </w:rPr>
        <w:t>ње</w:t>
      </w:r>
      <w:r w:rsidRPr="00B51602">
        <w:rPr>
          <w:rFonts w:eastAsia="Times New Roman"/>
          <w:color w:val="auto"/>
          <w:spacing w:val="-2"/>
          <w:kern w:val="0"/>
          <w:lang w:eastAsia="sr-Latn-RS"/>
        </w:rPr>
        <w:t xml:space="preserve"> и</w:t>
      </w:r>
      <w:r w:rsidRPr="00B51602">
        <w:rPr>
          <w:rFonts w:eastAsia="Times New Roman"/>
          <w:color w:val="auto"/>
          <w:spacing w:val="-1"/>
          <w:kern w:val="0"/>
          <w:lang w:eastAsia="sr-Latn-RS"/>
        </w:rPr>
        <w:t>з</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spacing w:val="-2"/>
          <w:kern w:val="0"/>
          <w:lang w:eastAsia="sr-Latn-RS"/>
        </w:rPr>
        <w:t>д</w:t>
      </w:r>
      <w:r w:rsidRPr="00B51602">
        <w:rPr>
          <w:rFonts w:eastAsia="Times New Roman"/>
          <w:color w:val="auto"/>
          <w:kern w:val="0"/>
          <w:lang w:eastAsia="sr-Latn-RS"/>
        </w:rPr>
        <w:t>њ</w:t>
      </w:r>
      <w:r w:rsidRPr="00B51602">
        <w:rPr>
          <w:rFonts w:eastAsia="Times New Roman"/>
          <w:color w:val="auto"/>
          <w:spacing w:val="-1"/>
          <w:kern w:val="0"/>
          <w:lang w:eastAsia="sr-Latn-RS"/>
        </w:rPr>
        <w:t>е,</w:t>
      </w:r>
    </w:p>
    <w:p w14:paraId="7454F5CF" w14:textId="77777777" w:rsidR="009A4566" w:rsidRPr="00B51602"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B51602">
        <w:rPr>
          <w:rFonts w:eastAsia="Times New Roman"/>
          <w:color w:val="auto"/>
          <w:kern w:val="0"/>
          <w:lang w:eastAsia="sr-Latn-RS"/>
        </w:rPr>
        <w:t xml:space="preserve">да </w:t>
      </w:r>
      <w:r w:rsidRPr="00B51602">
        <w:rPr>
          <w:rFonts w:eastAsia="Times New Roman"/>
          <w:color w:val="auto"/>
          <w:spacing w:val="-1"/>
          <w:kern w:val="0"/>
          <w:lang w:eastAsia="sr-Latn-RS"/>
        </w:rPr>
        <w:t>Из</w:t>
      </w:r>
      <w:r w:rsidRPr="00B51602">
        <w:rPr>
          <w:rFonts w:eastAsia="Times New Roman"/>
          <w:color w:val="auto"/>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3"/>
          <w:kern w:val="0"/>
          <w:lang w:eastAsia="sr-Latn-RS"/>
        </w:rPr>
        <w:t>а</w:t>
      </w:r>
      <w:r w:rsidRPr="00B51602">
        <w:rPr>
          <w:rFonts w:eastAsia="Times New Roman"/>
          <w:color w:val="auto"/>
          <w:kern w:val="0"/>
          <w:lang w:eastAsia="sr-Latn-RS"/>
        </w:rPr>
        <w:t>чу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ва</w:t>
      </w:r>
      <w:r w:rsidRPr="00B51602">
        <w:rPr>
          <w:rFonts w:eastAsia="Times New Roman"/>
          <w:color w:val="auto"/>
          <w:spacing w:val="-4"/>
          <w:kern w:val="0"/>
          <w:lang w:eastAsia="sr-Latn-RS"/>
        </w:rPr>
        <w:t xml:space="preserve"> </w:t>
      </w:r>
      <w:r w:rsidRPr="00B51602">
        <w:rPr>
          <w:rFonts w:eastAsia="Times New Roman"/>
          <w:color w:val="auto"/>
          <w:spacing w:val="-3"/>
          <w:kern w:val="0"/>
          <w:lang w:eastAsia="sr-Latn-RS"/>
        </w:rPr>
        <w:t>п</w:t>
      </w:r>
      <w:r w:rsidRPr="00B51602">
        <w:rPr>
          <w:rFonts w:eastAsia="Times New Roman"/>
          <w:color w:val="auto"/>
          <w:spacing w:val="-2"/>
          <w:kern w:val="0"/>
          <w:lang w:eastAsia="sr-Latn-RS"/>
        </w:rPr>
        <w:t>л</w:t>
      </w:r>
      <w:r w:rsidRPr="00B51602">
        <w:rPr>
          <w:rFonts w:eastAsia="Times New Roman"/>
          <w:color w:val="auto"/>
          <w:spacing w:val="-1"/>
          <w:kern w:val="0"/>
          <w:lang w:eastAsia="sr-Latn-RS"/>
        </w:rPr>
        <w:t>ат</w:t>
      </w:r>
      <w:r w:rsidRPr="00B51602">
        <w:rPr>
          <w:rFonts w:eastAsia="Times New Roman"/>
          <w:color w:val="auto"/>
          <w:kern w:val="0"/>
          <w:lang w:eastAsia="sr-Latn-RS"/>
        </w:rPr>
        <w:t xml:space="preserve">и </w:t>
      </w:r>
      <w:r w:rsidRPr="00B51602">
        <w:rPr>
          <w:rFonts w:eastAsia="Times New Roman"/>
          <w:color w:val="auto"/>
          <w:spacing w:val="-3"/>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1"/>
          <w:kern w:val="0"/>
          <w:lang w:eastAsia="sr-Latn-RS"/>
        </w:rPr>
        <w:t>оре</w:t>
      </w:r>
      <w:r w:rsidRPr="00B51602">
        <w:rPr>
          <w:rFonts w:eastAsia="Times New Roman"/>
          <w:color w:val="auto"/>
          <w:kern w:val="0"/>
          <w:lang w:eastAsia="sr-Latn-RS"/>
        </w:rPr>
        <w:t>ну</w:t>
      </w:r>
      <w:r w:rsidRPr="00B51602">
        <w:rPr>
          <w:rFonts w:eastAsia="Times New Roman"/>
          <w:color w:val="auto"/>
          <w:spacing w:val="-2"/>
          <w:kern w:val="0"/>
          <w:lang w:eastAsia="sr-Latn-RS"/>
        </w:rPr>
        <w:t xml:space="preserve"> </w:t>
      </w:r>
      <w:r w:rsidRPr="00B51602">
        <w:rPr>
          <w:rFonts w:eastAsia="Times New Roman"/>
          <w:color w:val="auto"/>
          <w:kern w:val="0"/>
          <w:lang w:eastAsia="sr-Latn-RS"/>
        </w:rPr>
        <w:t>ц</w:t>
      </w:r>
      <w:r w:rsidRPr="00B51602">
        <w:rPr>
          <w:rFonts w:eastAsia="Times New Roman"/>
          <w:color w:val="auto"/>
          <w:spacing w:val="-1"/>
          <w:kern w:val="0"/>
          <w:lang w:eastAsia="sr-Latn-RS"/>
        </w:rPr>
        <w:t>е</w:t>
      </w:r>
      <w:r w:rsidRPr="00B51602">
        <w:rPr>
          <w:rFonts w:eastAsia="Times New Roman"/>
          <w:color w:val="auto"/>
          <w:kern w:val="0"/>
          <w:lang w:eastAsia="sr-Latn-RS"/>
        </w:rPr>
        <w:t>ну</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на</w:t>
      </w:r>
      <w:r w:rsidRPr="00B51602">
        <w:rPr>
          <w:rFonts w:eastAsia="Times New Roman"/>
          <w:color w:val="auto"/>
          <w:spacing w:val="-4"/>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1"/>
          <w:kern w:val="0"/>
          <w:lang w:eastAsia="sr-Latn-RS"/>
        </w:rPr>
        <w:t>а</w:t>
      </w:r>
      <w:r w:rsidRPr="00B51602">
        <w:rPr>
          <w:rFonts w:eastAsia="Times New Roman"/>
          <w:color w:val="auto"/>
          <w:kern w:val="0"/>
          <w:lang w:eastAsia="sr-Latn-RS"/>
        </w:rPr>
        <w:t>ч</w:t>
      </w:r>
      <w:r w:rsidRPr="00B51602">
        <w:rPr>
          <w:rFonts w:eastAsia="Times New Roman"/>
          <w:color w:val="auto"/>
          <w:spacing w:val="-2"/>
          <w:kern w:val="0"/>
          <w:lang w:eastAsia="sr-Latn-RS"/>
        </w:rPr>
        <w:t>и</w:t>
      </w:r>
      <w:r w:rsidRPr="00B51602">
        <w:rPr>
          <w:rFonts w:eastAsia="Times New Roman"/>
          <w:color w:val="auto"/>
          <w:kern w:val="0"/>
          <w:lang w:eastAsia="sr-Latn-RS"/>
        </w:rPr>
        <w:t>н</w:t>
      </w:r>
      <w:r w:rsidRPr="00B51602">
        <w:rPr>
          <w:rFonts w:eastAsia="Times New Roman"/>
          <w:color w:val="auto"/>
          <w:spacing w:val="1"/>
          <w:kern w:val="0"/>
          <w:lang w:eastAsia="sr-Latn-RS"/>
        </w:rPr>
        <w:t xml:space="preserve"> </w:t>
      </w:r>
      <w:r w:rsidRPr="00B51602">
        <w:rPr>
          <w:rFonts w:eastAsia="Times New Roman"/>
          <w:color w:val="auto"/>
          <w:kern w:val="0"/>
          <w:lang w:eastAsia="sr-Latn-RS"/>
        </w:rPr>
        <w:t>и</w:t>
      </w:r>
      <w:r w:rsidRPr="00B51602">
        <w:rPr>
          <w:rFonts w:eastAsia="Times New Roman"/>
          <w:color w:val="auto"/>
          <w:spacing w:val="-3"/>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роко</w:t>
      </w:r>
      <w:r w:rsidRPr="00B51602">
        <w:rPr>
          <w:rFonts w:eastAsia="Times New Roman"/>
          <w:color w:val="auto"/>
          <w:kern w:val="0"/>
          <w:lang w:eastAsia="sr-Latn-RS"/>
        </w:rPr>
        <w:t>в</w:t>
      </w:r>
      <w:r w:rsidRPr="00B51602">
        <w:rPr>
          <w:rFonts w:eastAsia="Times New Roman"/>
          <w:color w:val="auto"/>
          <w:spacing w:val="-2"/>
          <w:kern w:val="0"/>
          <w:lang w:eastAsia="sr-Latn-RS"/>
        </w:rPr>
        <w:t>и</w:t>
      </w:r>
      <w:r w:rsidRPr="00B51602">
        <w:rPr>
          <w:rFonts w:eastAsia="Times New Roman"/>
          <w:color w:val="auto"/>
          <w:spacing w:val="-1"/>
          <w:kern w:val="0"/>
          <w:lang w:eastAsia="sr-Latn-RS"/>
        </w:rPr>
        <w:t>м</w:t>
      </w:r>
      <w:r w:rsidRPr="00B51602">
        <w:rPr>
          <w:rFonts w:eastAsia="Times New Roman"/>
          <w:color w:val="auto"/>
          <w:kern w:val="0"/>
          <w:lang w:eastAsia="sr-Latn-RS"/>
        </w:rPr>
        <w:t xml:space="preserve">а </w:t>
      </w:r>
      <w:r w:rsidRPr="00B51602">
        <w:rPr>
          <w:rFonts w:eastAsia="Times New Roman"/>
          <w:color w:val="auto"/>
          <w:spacing w:val="-1"/>
          <w:kern w:val="0"/>
          <w:lang w:eastAsia="sr-Latn-RS"/>
        </w:rPr>
        <w:t>о</w:t>
      </w:r>
      <w:r w:rsidRPr="00B51602">
        <w:rPr>
          <w:rFonts w:eastAsia="Times New Roman"/>
          <w:color w:val="auto"/>
          <w:kern w:val="0"/>
          <w:lang w:eastAsia="sr-Latn-RS"/>
        </w:rPr>
        <w:t>д</w:t>
      </w:r>
      <w:r w:rsidRPr="00B51602">
        <w:rPr>
          <w:rFonts w:eastAsia="Times New Roman"/>
          <w:color w:val="auto"/>
          <w:spacing w:val="-3"/>
          <w:kern w:val="0"/>
          <w:lang w:eastAsia="sr-Latn-RS"/>
        </w:rPr>
        <w:t>р</w:t>
      </w:r>
      <w:r w:rsidRPr="00B51602">
        <w:rPr>
          <w:rFonts w:eastAsia="Times New Roman"/>
          <w:color w:val="auto"/>
          <w:spacing w:val="-1"/>
          <w:kern w:val="0"/>
          <w:lang w:eastAsia="sr-Latn-RS"/>
        </w:rPr>
        <w:t>еђе</w:t>
      </w:r>
      <w:r w:rsidRPr="00B51602">
        <w:rPr>
          <w:rFonts w:eastAsia="Times New Roman"/>
          <w:color w:val="auto"/>
          <w:kern w:val="0"/>
          <w:lang w:eastAsia="sr-Latn-RS"/>
        </w:rPr>
        <w:t>н</w:t>
      </w:r>
      <w:r w:rsidRPr="00B51602">
        <w:rPr>
          <w:rFonts w:eastAsia="Times New Roman"/>
          <w:color w:val="auto"/>
          <w:spacing w:val="-2"/>
          <w:kern w:val="0"/>
          <w:lang w:eastAsia="sr-Latn-RS"/>
        </w:rPr>
        <w:t>и</w:t>
      </w:r>
      <w:r w:rsidRPr="00B51602">
        <w:rPr>
          <w:rFonts w:eastAsia="Times New Roman"/>
          <w:color w:val="auto"/>
          <w:kern w:val="0"/>
          <w:lang w:eastAsia="sr-Latn-RS"/>
        </w:rPr>
        <w:t xml:space="preserve">м </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2"/>
          <w:kern w:val="0"/>
          <w:lang w:eastAsia="sr-Latn-RS"/>
        </w:rPr>
        <w:t>и</w:t>
      </w:r>
      <w:r w:rsidRPr="00B51602">
        <w:rPr>
          <w:rFonts w:eastAsia="Times New Roman"/>
          <w:color w:val="auto"/>
          <w:kern w:val="0"/>
          <w:lang w:eastAsia="sr-Latn-RS"/>
        </w:rPr>
        <w:t xml:space="preserve">м </w:t>
      </w:r>
      <w:r w:rsidRPr="00B51602">
        <w:rPr>
          <w:rFonts w:eastAsia="Times New Roman"/>
          <w:color w:val="auto"/>
          <w:spacing w:val="-4"/>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1"/>
          <w:kern w:val="0"/>
          <w:lang w:eastAsia="sr-Latn-RS"/>
        </w:rPr>
        <w:t>оро</w:t>
      </w:r>
      <w:r w:rsidRPr="00B51602">
        <w:rPr>
          <w:rFonts w:eastAsia="Times New Roman"/>
          <w:color w:val="auto"/>
          <w:spacing w:val="-4"/>
          <w:kern w:val="0"/>
          <w:lang w:eastAsia="sr-Latn-RS"/>
        </w:rPr>
        <w:t>м</w:t>
      </w:r>
      <w:r w:rsidRPr="00B51602">
        <w:rPr>
          <w:rFonts w:eastAsia="Times New Roman"/>
          <w:color w:val="auto"/>
          <w:kern w:val="0"/>
          <w:lang w:eastAsia="sr-Latn-RS"/>
        </w:rPr>
        <w:t>,</w:t>
      </w:r>
    </w:p>
    <w:p w14:paraId="7A66EE59" w14:textId="77777777" w:rsidR="00004039" w:rsidRPr="00B51602" w:rsidRDefault="009A4566" w:rsidP="00FE4969">
      <w:pPr>
        <w:pStyle w:val="ListParagraph"/>
        <w:numPr>
          <w:ilvl w:val="0"/>
          <w:numId w:val="20"/>
        </w:numPr>
        <w:spacing w:line="240" w:lineRule="auto"/>
        <w:ind w:left="284" w:hanging="284"/>
        <w:jc w:val="both"/>
        <w:rPr>
          <w:color w:val="auto"/>
          <w:lang w:val="en-US"/>
        </w:rPr>
      </w:pPr>
      <w:r w:rsidRPr="00B51602">
        <w:rPr>
          <w:rFonts w:eastAsia="Times New Roman"/>
          <w:color w:val="auto"/>
          <w:kern w:val="0"/>
          <w:lang w:eastAsia="sr-Latn-RS"/>
        </w:rPr>
        <w:t>да по</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за</w:t>
      </w:r>
      <w:r w:rsidRPr="00B51602">
        <w:rPr>
          <w:rFonts w:eastAsia="Times New Roman"/>
          <w:color w:val="auto"/>
          <w:kern w:val="0"/>
          <w:lang w:eastAsia="sr-Latn-RS"/>
        </w:rPr>
        <w:t>в</w:t>
      </w:r>
      <w:r w:rsidRPr="00B51602">
        <w:rPr>
          <w:rFonts w:eastAsia="Times New Roman"/>
          <w:color w:val="auto"/>
          <w:spacing w:val="-3"/>
          <w:kern w:val="0"/>
          <w:lang w:eastAsia="sr-Latn-RS"/>
        </w:rPr>
        <w:t>р</w:t>
      </w:r>
      <w:r w:rsidRPr="00B51602">
        <w:rPr>
          <w:rFonts w:eastAsia="Times New Roman"/>
          <w:color w:val="auto"/>
          <w:kern w:val="0"/>
          <w:lang w:eastAsia="sr-Latn-RS"/>
        </w:rPr>
        <w:t>ш</w:t>
      </w:r>
      <w:r w:rsidRPr="00B51602">
        <w:rPr>
          <w:rFonts w:eastAsia="Times New Roman"/>
          <w:color w:val="auto"/>
          <w:spacing w:val="-1"/>
          <w:kern w:val="0"/>
          <w:lang w:eastAsia="sr-Latn-RS"/>
        </w:rPr>
        <w:t>етк</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spacing w:val="-3"/>
          <w:kern w:val="0"/>
          <w:lang w:eastAsia="sr-Latn-RS"/>
        </w:rPr>
        <w:t>в</w:t>
      </w:r>
      <w:r w:rsidRPr="00B51602">
        <w:rPr>
          <w:rFonts w:eastAsia="Times New Roman"/>
          <w:color w:val="auto"/>
          <w:kern w:val="0"/>
          <w:lang w:eastAsia="sr-Latn-RS"/>
        </w:rPr>
        <w:t xml:space="preserve">а </w:t>
      </w:r>
      <w:r w:rsidRPr="00B51602">
        <w:rPr>
          <w:rFonts w:eastAsia="Times New Roman"/>
          <w:color w:val="auto"/>
          <w:spacing w:val="-1"/>
          <w:kern w:val="0"/>
          <w:lang w:eastAsia="sr-Latn-RS"/>
        </w:rPr>
        <w:t>о</w:t>
      </w:r>
      <w:r w:rsidRPr="00B51602">
        <w:rPr>
          <w:rFonts w:eastAsia="Times New Roman"/>
          <w:color w:val="auto"/>
          <w:kern w:val="0"/>
          <w:lang w:eastAsia="sr-Latn-RS"/>
        </w:rPr>
        <w:t>д</w:t>
      </w:r>
      <w:r w:rsidRPr="00B51602">
        <w:rPr>
          <w:rFonts w:eastAsia="Times New Roman"/>
          <w:color w:val="auto"/>
          <w:spacing w:val="-1"/>
          <w:kern w:val="0"/>
          <w:lang w:eastAsia="sr-Latn-RS"/>
        </w:rPr>
        <w:t xml:space="preserve"> Из</w:t>
      </w:r>
      <w:r w:rsidRPr="00B51602">
        <w:rPr>
          <w:rFonts w:eastAsia="Times New Roman"/>
          <w:color w:val="auto"/>
          <w:kern w:val="0"/>
          <w:lang w:eastAsia="sr-Latn-RS"/>
        </w:rPr>
        <w:t>в</w:t>
      </w:r>
      <w:r w:rsidRPr="00B51602">
        <w:rPr>
          <w:rFonts w:eastAsia="Times New Roman"/>
          <w:color w:val="auto"/>
          <w:spacing w:val="-1"/>
          <w:kern w:val="0"/>
          <w:lang w:eastAsia="sr-Latn-RS"/>
        </w:rPr>
        <w:t>ођа</w:t>
      </w:r>
      <w:r w:rsidRPr="00B51602">
        <w:rPr>
          <w:rFonts w:eastAsia="Times New Roman"/>
          <w:color w:val="auto"/>
          <w:kern w:val="0"/>
          <w:lang w:eastAsia="sr-Latn-RS"/>
        </w:rPr>
        <w:t>ча</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3"/>
          <w:kern w:val="0"/>
          <w:lang w:eastAsia="sr-Latn-RS"/>
        </w:rPr>
        <w:t>о</w:t>
      </w:r>
      <w:r w:rsidRPr="00B51602">
        <w:rPr>
          <w:rFonts w:eastAsia="Times New Roman"/>
          <w:color w:val="auto"/>
          <w:kern w:val="0"/>
          <w:lang w:eastAsia="sr-Latn-RS"/>
        </w:rPr>
        <w:t>ва</w:t>
      </w:r>
      <w:r w:rsidRPr="00B51602">
        <w:rPr>
          <w:rFonts w:eastAsia="Times New Roman"/>
          <w:color w:val="auto"/>
          <w:spacing w:val="-2"/>
          <w:kern w:val="0"/>
          <w:lang w:eastAsia="sr-Latn-RS"/>
        </w:rPr>
        <w:t xml:space="preserve"> </w:t>
      </w:r>
      <w:r w:rsidRPr="00B51602">
        <w:rPr>
          <w:rFonts w:eastAsia="Times New Roman"/>
          <w:color w:val="auto"/>
          <w:spacing w:val="-3"/>
          <w:kern w:val="0"/>
          <w:lang w:eastAsia="sr-Latn-RS"/>
        </w:rPr>
        <w:t>п</w:t>
      </w:r>
      <w:r w:rsidRPr="00B51602">
        <w:rPr>
          <w:rFonts w:eastAsia="Times New Roman"/>
          <w:color w:val="auto"/>
          <w:spacing w:val="-1"/>
          <w:kern w:val="0"/>
          <w:lang w:eastAsia="sr-Latn-RS"/>
        </w:rPr>
        <w:t>рим</w:t>
      </w:r>
      <w:r w:rsidRPr="00B51602">
        <w:rPr>
          <w:rFonts w:eastAsia="Times New Roman"/>
          <w:color w:val="auto"/>
          <w:kern w:val="0"/>
          <w:lang w:eastAsia="sr-Latn-RS"/>
        </w:rPr>
        <w:t xml:space="preserve">и </w:t>
      </w:r>
      <w:r w:rsidRPr="00B51602">
        <w:rPr>
          <w:rFonts w:eastAsia="Times New Roman"/>
          <w:color w:val="auto"/>
          <w:spacing w:val="-1"/>
          <w:kern w:val="0"/>
          <w:lang w:eastAsia="sr-Latn-RS"/>
        </w:rPr>
        <w:t>из</w:t>
      </w:r>
      <w:r w:rsidRPr="00B51602">
        <w:rPr>
          <w:rFonts w:eastAsia="Times New Roman"/>
          <w:color w:val="auto"/>
          <w:kern w:val="0"/>
          <w:lang w:eastAsia="sr-Latn-RS"/>
        </w:rPr>
        <w:t>в</w:t>
      </w:r>
      <w:r w:rsidRPr="00B51602">
        <w:rPr>
          <w:rFonts w:eastAsia="Times New Roman"/>
          <w:color w:val="auto"/>
          <w:spacing w:val="-1"/>
          <w:kern w:val="0"/>
          <w:lang w:eastAsia="sr-Latn-RS"/>
        </w:rPr>
        <w:t>е</w:t>
      </w:r>
      <w:r w:rsidRPr="00B51602">
        <w:rPr>
          <w:rFonts w:eastAsia="Times New Roman"/>
          <w:color w:val="auto"/>
          <w:kern w:val="0"/>
          <w:lang w:eastAsia="sr-Latn-RS"/>
        </w:rPr>
        <w:t>д</w:t>
      </w:r>
      <w:r w:rsidRPr="00B51602">
        <w:rPr>
          <w:rFonts w:eastAsia="Times New Roman"/>
          <w:color w:val="auto"/>
          <w:spacing w:val="-1"/>
          <w:kern w:val="0"/>
          <w:lang w:eastAsia="sr-Latn-RS"/>
        </w:rPr>
        <w:t>е</w:t>
      </w:r>
      <w:r w:rsidRPr="00B51602">
        <w:rPr>
          <w:rFonts w:eastAsia="Times New Roman"/>
          <w:color w:val="auto"/>
          <w:kern w:val="0"/>
          <w:lang w:eastAsia="sr-Latn-RS"/>
        </w:rPr>
        <w:t>не</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в</w:t>
      </w:r>
      <w:r w:rsidRPr="00B51602">
        <w:rPr>
          <w:rFonts w:eastAsia="Times New Roman"/>
          <w:color w:val="auto"/>
          <w:spacing w:val="-3"/>
          <w:kern w:val="0"/>
          <w:lang w:eastAsia="sr-Latn-RS"/>
        </w:rPr>
        <w:t>е</w:t>
      </w:r>
      <w:r w:rsidR="00AB7ECE" w:rsidRPr="00B51602">
        <w:rPr>
          <w:rFonts w:eastAsia="Times New Roman"/>
          <w:color w:val="auto"/>
          <w:spacing w:val="-3"/>
          <w:kern w:val="0"/>
          <w:lang w:val="sr-Cyrl-RS" w:eastAsia="sr-Latn-RS"/>
        </w:rPr>
        <w:t>.</w:t>
      </w:r>
    </w:p>
    <w:p w14:paraId="59D2B8C1" w14:textId="52A3A553" w:rsidR="00004039" w:rsidRPr="00B51602" w:rsidRDefault="00C92A88" w:rsidP="00AB7931">
      <w:pPr>
        <w:spacing w:before="240" w:after="240" w:line="240" w:lineRule="auto"/>
        <w:jc w:val="center"/>
        <w:rPr>
          <w:color w:val="auto"/>
          <w:lang w:val="en-US"/>
        </w:rPr>
      </w:pPr>
      <w:proofErr w:type="gramStart"/>
      <w:r w:rsidRPr="00B51602">
        <w:rPr>
          <w:b/>
          <w:color w:val="auto"/>
          <w:lang w:val="en-US"/>
        </w:rPr>
        <w:t xml:space="preserve">Члан  </w:t>
      </w:r>
      <w:r w:rsidR="007101F7" w:rsidRPr="00B51602">
        <w:rPr>
          <w:b/>
          <w:color w:val="auto"/>
          <w:lang w:val="sr-Cyrl-RS"/>
        </w:rPr>
        <w:t>7</w:t>
      </w:r>
      <w:proofErr w:type="gramEnd"/>
      <w:r w:rsidRPr="00B51602">
        <w:rPr>
          <w:b/>
          <w:color w:val="auto"/>
          <w:lang w:val="en-US"/>
        </w:rPr>
        <w:t>.</w:t>
      </w:r>
    </w:p>
    <w:p w14:paraId="040697AA" w14:textId="6D1F385C" w:rsidR="001E2B26" w:rsidRPr="00B51602" w:rsidRDefault="001E2B26" w:rsidP="00524F5F">
      <w:pPr>
        <w:spacing w:line="240" w:lineRule="auto"/>
        <w:jc w:val="both"/>
        <w:rPr>
          <w:color w:val="auto"/>
          <w:lang w:val="sr-Cyrl-CS"/>
        </w:rPr>
      </w:pPr>
      <w:r w:rsidRPr="00B51602">
        <w:rPr>
          <w:color w:val="auto"/>
          <w:lang w:val="sr-Cyrl-CS"/>
        </w:rPr>
        <w:t>Уговорне стране сагласно конст</w:t>
      </w:r>
      <w:r w:rsidR="00134DCA" w:rsidRPr="00B51602">
        <w:rPr>
          <w:color w:val="auto"/>
          <w:lang w:val="sr-Cyrl-CS"/>
        </w:rPr>
        <w:t>атују да ће поједине радове из ч</w:t>
      </w:r>
      <w:r w:rsidRPr="00B51602">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B51602" w:rsidRDefault="001E2B26" w:rsidP="00524F5F">
      <w:pPr>
        <w:spacing w:line="240" w:lineRule="auto"/>
        <w:jc w:val="both"/>
        <w:rPr>
          <w:color w:val="auto"/>
          <w:lang w:val="sr-Cyrl-CS"/>
        </w:rPr>
      </w:pPr>
      <w:r w:rsidRPr="00B51602">
        <w:rPr>
          <w:color w:val="auto"/>
          <w:lang w:val="sr-Cyrl-CS"/>
        </w:rPr>
        <w:t>______________________________________________________________________________</w:t>
      </w:r>
    </w:p>
    <w:p w14:paraId="4F94F6A3" w14:textId="77777777" w:rsidR="001E2B26" w:rsidRPr="00B51602" w:rsidRDefault="001E2B26" w:rsidP="00524F5F">
      <w:pPr>
        <w:spacing w:line="240" w:lineRule="auto"/>
        <w:jc w:val="both"/>
        <w:rPr>
          <w:color w:val="auto"/>
          <w:lang w:val="sr-Cyrl-CS"/>
        </w:rPr>
      </w:pPr>
      <w:r w:rsidRPr="00B51602">
        <w:rPr>
          <w:color w:val="auto"/>
          <w:lang w:val="sr-Cyrl-CS"/>
        </w:rPr>
        <w:t>Радове ће обављати учесници у заједничкој понуди и то:</w:t>
      </w:r>
    </w:p>
    <w:p w14:paraId="20C6A056" w14:textId="77777777" w:rsidR="001E2B26" w:rsidRPr="00B51602" w:rsidRDefault="001E2B26" w:rsidP="00524F5F">
      <w:pPr>
        <w:spacing w:line="240" w:lineRule="auto"/>
        <w:jc w:val="both"/>
        <w:rPr>
          <w:color w:val="auto"/>
          <w:lang w:val="sr-Cyrl-CS"/>
        </w:rPr>
      </w:pPr>
      <w:r w:rsidRPr="00B51602">
        <w:rPr>
          <w:color w:val="auto"/>
          <w:lang w:val="sr-Cyrl-CS"/>
        </w:rPr>
        <w:t>Учесник у заједничкој понуди ______________________________________________________</w:t>
      </w:r>
    </w:p>
    <w:p w14:paraId="7F01C3E7" w14:textId="77777777" w:rsidR="001E2B26" w:rsidRPr="00B51602" w:rsidRDefault="001E2B26" w:rsidP="00524F5F">
      <w:pPr>
        <w:spacing w:line="240" w:lineRule="auto"/>
        <w:jc w:val="both"/>
        <w:rPr>
          <w:color w:val="auto"/>
          <w:lang w:val="sr-Cyrl-CS"/>
        </w:rPr>
      </w:pPr>
      <w:r w:rsidRPr="00B51602">
        <w:rPr>
          <w:color w:val="auto"/>
          <w:lang w:val="sr-Cyrl-CS"/>
        </w:rPr>
        <w:t>ће извршити радове : ____________________________________________________________,</w:t>
      </w:r>
    </w:p>
    <w:p w14:paraId="01C56BC2" w14:textId="77777777" w:rsidR="001E2B26" w:rsidRPr="00B51602" w:rsidRDefault="001E2B26" w:rsidP="00524F5F">
      <w:pPr>
        <w:spacing w:line="240" w:lineRule="auto"/>
        <w:jc w:val="both"/>
        <w:rPr>
          <w:color w:val="auto"/>
          <w:lang w:val="sr-Cyrl-CS"/>
        </w:rPr>
      </w:pPr>
      <w:r w:rsidRPr="00B51602">
        <w:rPr>
          <w:color w:val="auto"/>
          <w:lang w:val="sr-Cyrl-CS"/>
        </w:rPr>
        <w:t>а који представљају _______% од укупне вредности уговорених радова;</w:t>
      </w:r>
    </w:p>
    <w:p w14:paraId="0DC3A841" w14:textId="77777777" w:rsidR="001E2B26" w:rsidRPr="00B51602" w:rsidRDefault="001E2B26" w:rsidP="00524F5F">
      <w:pPr>
        <w:spacing w:line="240" w:lineRule="auto"/>
        <w:jc w:val="both"/>
        <w:rPr>
          <w:color w:val="auto"/>
          <w:lang w:val="sr-Cyrl-CS"/>
        </w:rPr>
      </w:pPr>
      <w:r w:rsidRPr="00B51602">
        <w:rPr>
          <w:color w:val="auto"/>
          <w:lang w:val="sr-Cyrl-CS"/>
        </w:rPr>
        <w:t>Учесник у заједничкој понуди ______________________________________________________</w:t>
      </w:r>
    </w:p>
    <w:p w14:paraId="261A70A0" w14:textId="77777777" w:rsidR="001E2B26" w:rsidRPr="00B51602" w:rsidRDefault="001E2B26" w:rsidP="00524F5F">
      <w:pPr>
        <w:spacing w:line="240" w:lineRule="auto"/>
        <w:jc w:val="both"/>
        <w:rPr>
          <w:color w:val="auto"/>
          <w:lang w:val="sr-Cyrl-CS"/>
        </w:rPr>
      </w:pPr>
      <w:r w:rsidRPr="00B51602">
        <w:rPr>
          <w:color w:val="auto"/>
          <w:lang w:val="sr-Cyrl-CS"/>
        </w:rPr>
        <w:t>ће извршити радове : ____________________________________________________________,</w:t>
      </w:r>
    </w:p>
    <w:p w14:paraId="5F5F7EA4" w14:textId="77777777" w:rsidR="001E2B26" w:rsidRPr="00B51602" w:rsidRDefault="001E2B26" w:rsidP="00524F5F">
      <w:pPr>
        <w:spacing w:line="240" w:lineRule="auto"/>
        <w:jc w:val="both"/>
        <w:rPr>
          <w:color w:val="auto"/>
          <w:lang w:val="sr-Cyrl-CS"/>
        </w:rPr>
      </w:pPr>
      <w:r w:rsidRPr="00B51602">
        <w:rPr>
          <w:color w:val="auto"/>
          <w:lang w:val="sr-Cyrl-CS"/>
        </w:rPr>
        <w:t>а који представљају _______% од укупне вредности уговорених радова;</w:t>
      </w:r>
    </w:p>
    <w:p w14:paraId="6D8A5595" w14:textId="77777777" w:rsidR="001E2B26" w:rsidRPr="00B51602" w:rsidRDefault="001E2B26" w:rsidP="00524F5F">
      <w:pPr>
        <w:spacing w:line="240" w:lineRule="auto"/>
        <w:jc w:val="both"/>
        <w:rPr>
          <w:color w:val="auto"/>
          <w:lang w:val="sr-Cyrl-CS"/>
        </w:rPr>
      </w:pPr>
      <w:r w:rsidRPr="00B51602">
        <w:rPr>
          <w:color w:val="auto"/>
          <w:lang w:val="sr-Cyrl-CS"/>
        </w:rPr>
        <w:t>Учесник у заједничкој понуди ______________________________________________________</w:t>
      </w:r>
    </w:p>
    <w:p w14:paraId="6F022691" w14:textId="77777777" w:rsidR="001E2B26" w:rsidRPr="00B51602" w:rsidRDefault="001E2B26" w:rsidP="00524F5F">
      <w:pPr>
        <w:spacing w:line="240" w:lineRule="auto"/>
        <w:jc w:val="both"/>
        <w:rPr>
          <w:color w:val="auto"/>
          <w:lang w:val="sr-Cyrl-CS"/>
        </w:rPr>
      </w:pPr>
      <w:r w:rsidRPr="00B51602">
        <w:rPr>
          <w:color w:val="auto"/>
          <w:lang w:val="sr-Cyrl-CS"/>
        </w:rPr>
        <w:t>ће извршити радове : ____________________________________________________________,</w:t>
      </w:r>
    </w:p>
    <w:p w14:paraId="408E892E" w14:textId="77777777" w:rsidR="001E2B26" w:rsidRPr="00B51602" w:rsidRDefault="001E2B26" w:rsidP="00524F5F">
      <w:pPr>
        <w:spacing w:line="240" w:lineRule="auto"/>
        <w:jc w:val="both"/>
        <w:rPr>
          <w:color w:val="auto"/>
          <w:lang w:val="sr-Cyrl-CS"/>
        </w:rPr>
      </w:pPr>
      <w:r w:rsidRPr="00B51602">
        <w:rPr>
          <w:color w:val="auto"/>
          <w:lang w:val="sr-Cyrl-CS"/>
        </w:rPr>
        <w:t>а који представљају _______% од укупне вредности уговорених радова;</w:t>
      </w:r>
    </w:p>
    <w:p w14:paraId="4113537B" w14:textId="77777777" w:rsidR="00425009" w:rsidRPr="00B51602" w:rsidRDefault="00425009" w:rsidP="00524F5F">
      <w:pPr>
        <w:spacing w:line="240" w:lineRule="auto"/>
        <w:jc w:val="both"/>
        <w:rPr>
          <w:color w:val="auto"/>
          <w:lang w:val="sr-Cyrl-CS"/>
        </w:rPr>
      </w:pPr>
    </w:p>
    <w:p w14:paraId="373170F8" w14:textId="65645D66" w:rsidR="001E2B26" w:rsidRPr="00B51602" w:rsidRDefault="001E2B26" w:rsidP="001E2B26">
      <w:pPr>
        <w:spacing w:before="240" w:after="240" w:line="240" w:lineRule="auto"/>
        <w:jc w:val="center"/>
        <w:rPr>
          <w:color w:val="auto"/>
          <w:lang w:val="sr-Cyrl-CS"/>
        </w:rPr>
      </w:pPr>
      <w:proofErr w:type="gramStart"/>
      <w:r w:rsidRPr="00B51602">
        <w:rPr>
          <w:b/>
          <w:color w:val="auto"/>
          <w:lang w:val="en-US"/>
        </w:rPr>
        <w:t xml:space="preserve">Члан  </w:t>
      </w:r>
      <w:r w:rsidR="007101F7" w:rsidRPr="00B51602">
        <w:rPr>
          <w:b/>
          <w:color w:val="auto"/>
          <w:lang w:val="sr-Cyrl-RS"/>
        </w:rPr>
        <w:t>8</w:t>
      </w:r>
      <w:proofErr w:type="gramEnd"/>
      <w:r w:rsidRPr="00B51602">
        <w:rPr>
          <w:b/>
          <w:color w:val="auto"/>
          <w:lang w:val="en-US"/>
        </w:rPr>
        <w:t>.</w:t>
      </w:r>
    </w:p>
    <w:p w14:paraId="7EC7A9F7" w14:textId="77777777" w:rsidR="001E2B26" w:rsidRPr="00B51602" w:rsidRDefault="001E2B26" w:rsidP="00AB7931">
      <w:pPr>
        <w:spacing w:after="120" w:line="240" w:lineRule="auto"/>
        <w:jc w:val="both"/>
        <w:rPr>
          <w:color w:val="auto"/>
          <w:lang w:val="sr-Cyrl-RS"/>
        </w:rPr>
      </w:pPr>
      <w:r w:rsidRPr="00B51602">
        <w:rPr>
          <w:color w:val="auto"/>
          <w:spacing w:val="-11"/>
        </w:rPr>
        <w:t>У</w:t>
      </w:r>
      <w:r w:rsidRPr="00B51602">
        <w:rPr>
          <w:color w:val="auto"/>
          <w:spacing w:val="-4"/>
        </w:rPr>
        <w:t>г</w:t>
      </w:r>
      <w:r w:rsidRPr="00B51602">
        <w:rPr>
          <w:color w:val="auto"/>
          <w:spacing w:val="-1"/>
        </w:rPr>
        <w:t>о</w:t>
      </w:r>
      <w:r w:rsidRPr="00B51602">
        <w:rPr>
          <w:color w:val="auto"/>
          <w:spacing w:val="-3"/>
        </w:rPr>
        <w:t>в</w:t>
      </w:r>
      <w:r w:rsidRPr="00B51602">
        <w:rPr>
          <w:color w:val="auto"/>
          <w:spacing w:val="-1"/>
        </w:rPr>
        <w:t>ор</w:t>
      </w:r>
      <w:r w:rsidRPr="00B51602">
        <w:rPr>
          <w:color w:val="auto"/>
        </w:rPr>
        <w:t>не</w:t>
      </w:r>
      <w:r w:rsidRPr="00B51602">
        <w:rPr>
          <w:color w:val="auto"/>
          <w:spacing w:val="24"/>
        </w:rPr>
        <w:t xml:space="preserve"> </w:t>
      </w:r>
      <w:r w:rsidRPr="00B51602">
        <w:rPr>
          <w:color w:val="auto"/>
        </w:rPr>
        <w:t>с</w:t>
      </w:r>
      <w:r w:rsidRPr="00B51602">
        <w:rPr>
          <w:color w:val="auto"/>
          <w:spacing w:val="-1"/>
        </w:rPr>
        <w:t>тра</w:t>
      </w:r>
      <w:r w:rsidRPr="00B51602">
        <w:rPr>
          <w:color w:val="auto"/>
        </w:rPr>
        <w:t>не</w:t>
      </w:r>
      <w:r w:rsidRPr="00B51602">
        <w:rPr>
          <w:color w:val="auto"/>
          <w:spacing w:val="24"/>
        </w:rPr>
        <w:t xml:space="preserve"> </w:t>
      </w:r>
      <w:r w:rsidRPr="00B51602">
        <w:rPr>
          <w:color w:val="auto"/>
        </w:rPr>
        <w:t>с</w:t>
      </w:r>
      <w:r w:rsidRPr="00B51602">
        <w:rPr>
          <w:color w:val="auto"/>
          <w:spacing w:val="-3"/>
        </w:rPr>
        <w:t>а</w:t>
      </w:r>
      <w:r w:rsidRPr="00B51602">
        <w:rPr>
          <w:color w:val="auto"/>
          <w:spacing w:val="-4"/>
        </w:rPr>
        <w:t>г</w:t>
      </w:r>
      <w:r w:rsidRPr="00B51602">
        <w:rPr>
          <w:color w:val="auto"/>
        </w:rPr>
        <w:t>л</w:t>
      </w:r>
      <w:r w:rsidRPr="00B51602">
        <w:rPr>
          <w:color w:val="auto"/>
          <w:spacing w:val="-3"/>
        </w:rPr>
        <w:t>а</w:t>
      </w:r>
      <w:r w:rsidRPr="00B51602">
        <w:rPr>
          <w:color w:val="auto"/>
        </w:rPr>
        <w:t>сно</w:t>
      </w:r>
      <w:r w:rsidRPr="00B51602">
        <w:rPr>
          <w:color w:val="auto"/>
          <w:spacing w:val="27"/>
        </w:rPr>
        <w:t xml:space="preserve"> </w:t>
      </w:r>
      <w:r w:rsidRPr="00B51602">
        <w:rPr>
          <w:color w:val="auto"/>
          <w:spacing w:val="1"/>
        </w:rPr>
        <w:t>к</w:t>
      </w:r>
      <w:r w:rsidRPr="00B51602">
        <w:rPr>
          <w:color w:val="auto"/>
          <w:spacing w:val="-1"/>
        </w:rPr>
        <w:t>о</w:t>
      </w:r>
      <w:r w:rsidRPr="00B51602">
        <w:rPr>
          <w:color w:val="auto"/>
          <w:spacing w:val="-2"/>
        </w:rPr>
        <w:t>н</w:t>
      </w:r>
      <w:r w:rsidRPr="00B51602">
        <w:rPr>
          <w:color w:val="auto"/>
        </w:rPr>
        <w:t>с</w:t>
      </w:r>
      <w:r w:rsidRPr="00B51602">
        <w:rPr>
          <w:color w:val="auto"/>
          <w:spacing w:val="-3"/>
        </w:rPr>
        <w:t>т</w:t>
      </w:r>
      <w:r w:rsidRPr="00B51602">
        <w:rPr>
          <w:color w:val="auto"/>
          <w:spacing w:val="-6"/>
        </w:rPr>
        <w:t>а</w:t>
      </w:r>
      <w:r w:rsidRPr="00B51602">
        <w:rPr>
          <w:color w:val="auto"/>
          <w:spacing w:val="2"/>
        </w:rPr>
        <w:t>т</w:t>
      </w:r>
      <w:r w:rsidRPr="00B51602">
        <w:rPr>
          <w:color w:val="auto"/>
          <w:spacing w:val="-3"/>
        </w:rPr>
        <w:t>у</w:t>
      </w:r>
      <w:r w:rsidRPr="00B51602">
        <w:rPr>
          <w:color w:val="auto"/>
          <w:spacing w:val="1"/>
        </w:rPr>
        <w:t>ј</w:t>
      </w:r>
      <w:r w:rsidRPr="00B51602">
        <w:rPr>
          <w:color w:val="auto"/>
        </w:rPr>
        <w:t>у</w:t>
      </w:r>
      <w:r w:rsidRPr="00B51602">
        <w:rPr>
          <w:color w:val="auto"/>
          <w:spacing w:val="25"/>
        </w:rPr>
        <w:t xml:space="preserve"> </w:t>
      </w:r>
      <w:r w:rsidRPr="00B51602">
        <w:rPr>
          <w:color w:val="auto"/>
        </w:rPr>
        <w:t>да</w:t>
      </w:r>
      <w:r w:rsidRPr="00B51602">
        <w:rPr>
          <w:color w:val="auto"/>
          <w:spacing w:val="27"/>
        </w:rPr>
        <w:t xml:space="preserve"> </w:t>
      </w:r>
      <w:r w:rsidRPr="00B51602">
        <w:rPr>
          <w:color w:val="auto"/>
          <w:spacing w:val="-1"/>
        </w:rPr>
        <w:t>ћ</w:t>
      </w:r>
      <w:r w:rsidRPr="00B51602">
        <w:rPr>
          <w:color w:val="auto"/>
        </w:rPr>
        <w:t>е</w:t>
      </w:r>
      <w:r w:rsidRPr="00B51602">
        <w:rPr>
          <w:color w:val="auto"/>
          <w:spacing w:val="24"/>
        </w:rPr>
        <w:t xml:space="preserve"> </w:t>
      </w:r>
      <w:r w:rsidRPr="00B51602">
        <w:rPr>
          <w:color w:val="auto"/>
          <w:spacing w:val="-4"/>
        </w:rPr>
        <w:t>и</w:t>
      </w:r>
      <w:r w:rsidRPr="00B51602">
        <w:rPr>
          <w:color w:val="auto"/>
          <w:spacing w:val="-1"/>
        </w:rPr>
        <w:t>з</w:t>
      </w:r>
      <w:r w:rsidRPr="00B51602">
        <w:rPr>
          <w:color w:val="auto"/>
          <w:spacing w:val="-3"/>
        </w:rPr>
        <w:t>в</w:t>
      </w:r>
      <w:r w:rsidRPr="00B51602">
        <w:rPr>
          <w:color w:val="auto"/>
          <w:spacing w:val="-1"/>
        </w:rPr>
        <w:t>ође</w:t>
      </w:r>
      <w:r w:rsidRPr="00B51602">
        <w:rPr>
          <w:color w:val="auto"/>
        </w:rPr>
        <w:t>ње</w:t>
      </w:r>
      <w:r w:rsidRPr="00B51602">
        <w:rPr>
          <w:color w:val="auto"/>
          <w:spacing w:val="24"/>
        </w:rPr>
        <w:t xml:space="preserve"> </w:t>
      </w:r>
      <w:r w:rsidRPr="00B51602">
        <w:rPr>
          <w:color w:val="auto"/>
        </w:rPr>
        <w:t>п</w:t>
      </w:r>
      <w:r w:rsidRPr="00B51602">
        <w:rPr>
          <w:color w:val="auto"/>
          <w:spacing w:val="-3"/>
        </w:rPr>
        <w:t>о</w:t>
      </w:r>
      <w:r w:rsidRPr="00B51602">
        <w:rPr>
          <w:color w:val="auto"/>
          <w:spacing w:val="1"/>
        </w:rPr>
        <w:t>ј</w:t>
      </w:r>
      <w:r w:rsidRPr="00B51602">
        <w:rPr>
          <w:color w:val="auto"/>
          <w:spacing w:val="-6"/>
        </w:rPr>
        <w:t>е</w:t>
      </w:r>
      <w:r w:rsidRPr="00B51602">
        <w:rPr>
          <w:color w:val="auto"/>
        </w:rPr>
        <w:t>д</w:t>
      </w:r>
      <w:r w:rsidRPr="00B51602">
        <w:rPr>
          <w:color w:val="auto"/>
          <w:spacing w:val="-2"/>
        </w:rPr>
        <w:t>и</w:t>
      </w:r>
      <w:r w:rsidRPr="00B51602">
        <w:rPr>
          <w:color w:val="auto"/>
          <w:spacing w:val="1"/>
        </w:rPr>
        <w:t>н</w:t>
      </w:r>
      <w:r w:rsidRPr="00B51602">
        <w:rPr>
          <w:color w:val="auto"/>
          <w:spacing w:val="-2"/>
        </w:rPr>
        <w:t>и</w:t>
      </w:r>
      <w:r w:rsidRPr="00B51602">
        <w:rPr>
          <w:color w:val="auto"/>
        </w:rPr>
        <w:t>х</w:t>
      </w:r>
      <w:r w:rsidRPr="00B51602">
        <w:rPr>
          <w:color w:val="auto"/>
          <w:spacing w:val="25"/>
        </w:rPr>
        <w:t xml:space="preserve"> </w:t>
      </w:r>
      <w:r w:rsidRPr="00B51602">
        <w:rPr>
          <w:color w:val="auto"/>
          <w:spacing w:val="-1"/>
        </w:rPr>
        <w:t>ра</w:t>
      </w:r>
      <w:r w:rsidRPr="00B51602">
        <w:rPr>
          <w:color w:val="auto"/>
          <w:spacing w:val="-2"/>
        </w:rPr>
        <w:t>д</w:t>
      </w:r>
      <w:r w:rsidRPr="00B51602">
        <w:rPr>
          <w:color w:val="auto"/>
          <w:spacing w:val="-1"/>
        </w:rPr>
        <w:t>о</w:t>
      </w:r>
      <w:r w:rsidRPr="00B51602">
        <w:rPr>
          <w:color w:val="auto"/>
          <w:spacing w:val="-3"/>
        </w:rPr>
        <w:t>в</w:t>
      </w:r>
      <w:r w:rsidRPr="00B51602">
        <w:rPr>
          <w:color w:val="auto"/>
        </w:rPr>
        <w:t>а</w:t>
      </w:r>
      <w:r w:rsidRPr="00B51602">
        <w:rPr>
          <w:color w:val="auto"/>
          <w:spacing w:val="27"/>
        </w:rPr>
        <w:t xml:space="preserve"> </w:t>
      </w:r>
      <w:r w:rsidRPr="00B51602">
        <w:rPr>
          <w:color w:val="auto"/>
          <w:spacing w:val="-2"/>
        </w:rPr>
        <w:t>и</w:t>
      </w:r>
      <w:r w:rsidRPr="00B51602">
        <w:rPr>
          <w:color w:val="auto"/>
        </w:rPr>
        <w:t>з</w:t>
      </w:r>
      <w:r w:rsidRPr="00B51602">
        <w:rPr>
          <w:color w:val="auto"/>
          <w:spacing w:val="24"/>
        </w:rPr>
        <w:t xml:space="preserve"> </w:t>
      </w:r>
      <w:r w:rsidRPr="00B51602">
        <w:rPr>
          <w:color w:val="auto"/>
        </w:rPr>
        <w:t>чл</w:t>
      </w:r>
      <w:r w:rsidRPr="00B51602">
        <w:rPr>
          <w:color w:val="auto"/>
          <w:spacing w:val="-3"/>
        </w:rPr>
        <w:t>а</w:t>
      </w:r>
      <w:r w:rsidRPr="00B51602">
        <w:rPr>
          <w:color w:val="auto"/>
        </w:rPr>
        <w:t>на</w:t>
      </w:r>
      <w:r w:rsidRPr="00B51602">
        <w:rPr>
          <w:color w:val="auto"/>
          <w:spacing w:val="27"/>
        </w:rPr>
        <w:t xml:space="preserve"> </w:t>
      </w:r>
      <w:r w:rsidRPr="00B51602">
        <w:rPr>
          <w:color w:val="auto"/>
          <w:spacing w:val="-3"/>
        </w:rPr>
        <w:t>1</w:t>
      </w:r>
      <w:r w:rsidRPr="00B51602">
        <w:rPr>
          <w:color w:val="auto"/>
        </w:rPr>
        <w:t>.</w:t>
      </w:r>
      <w:r w:rsidRPr="00B51602">
        <w:rPr>
          <w:color w:val="auto"/>
          <w:spacing w:val="28"/>
        </w:rPr>
        <w:t xml:space="preserve"> </w:t>
      </w:r>
      <w:r w:rsidRPr="00B51602">
        <w:rPr>
          <w:color w:val="auto"/>
          <w:spacing w:val="-3"/>
        </w:rPr>
        <w:t>ов</w:t>
      </w:r>
      <w:r w:rsidRPr="00B51602">
        <w:rPr>
          <w:color w:val="auto"/>
          <w:spacing w:val="-1"/>
        </w:rPr>
        <w:t>о</w:t>
      </w:r>
      <w:r w:rsidRPr="00B51602">
        <w:rPr>
          <w:color w:val="auto"/>
        </w:rPr>
        <w:t>г</w:t>
      </w:r>
      <w:r w:rsidRPr="00B51602">
        <w:rPr>
          <w:color w:val="auto"/>
          <w:spacing w:val="26"/>
        </w:rPr>
        <w:t xml:space="preserve"> </w:t>
      </w:r>
      <w:r w:rsidRPr="00B51602">
        <w:rPr>
          <w:color w:val="auto"/>
          <w:spacing w:val="-13"/>
        </w:rPr>
        <w:t>У</w:t>
      </w:r>
      <w:r w:rsidRPr="00B51602">
        <w:rPr>
          <w:color w:val="auto"/>
          <w:spacing w:val="-4"/>
        </w:rPr>
        <w:t>г</w:t>
      </w:r>
      <w:r w:rsidRPr="00B51602">
        <w:rPr>
          <w:color w:val="auto"/>
          <w:spacing w:val="-1"/>
        </w:rPr>
        <w:t>о</w:t>
      </w:r>
      <w:r w:rsidRPr="00B51602">
        <w:rPr>
          <w:color w:val="auto"/>
          <w:spacing w:val="-3"/>
        </w:rPr>
        <w:t>в</w:t>
      </w:r>
      <w:r w:rsidRPr="00B51602">
        <w:rPr>
          <w:color w:val="auto"/>
          <w:spacing w:val="-1"/>
        </w:rPr>
        <w:t>о</w:t>
      </w:r>
      <w:r w:rsidRPr="00B51602">
        <w:rPr>
          <w:color w:val="auto"/>
          <w:spacing w:val="-3"/>
        </w:rPr>
        <w:t>р</w:t>
      </w:r>
      <w:r w:rsidRPr="00B51602">
        <w:rPr>
          <w:color w:val="auto"/>
        </w:rPr>
        <w:t xml:space="preserve">а </w:t>
      </w:r>
      <w:r w:rsidRPr="00B51602">
        <w:rPr>
          <w:color w:val="auto"/>
          <w:spacing w:val="-1"/>
        </w:rPr>
        <w:t>Из</w:t>
      </w:r>
      <w:r w:rsidRPr="00B51602">
        <w:rPr>
          <w:color w:val="auto"/>
          <w:spacing w:val="-3"/>
        </w:rPr>
        <w:t>в</w:t>
      </w:r>
      <w:r w:rsidRPr="00B51602">
        <w:rPr>
          <w:color w:val="auto"/>
          <w:spacing w:val="-1"/>
        </w:rPr>
        <w:t>ођ</w:t>
      </w:r>
      <w:r w:rsidRPr="00B51602">
        <w:rPr>
          <w:color w:val="auto"/>
          <w:spacing w:val="-6"/>
        </w:rPr>
        <w:t>а</w:t>
      </w:r>
      <w:r w:rsidRPr="00B51602">
        <w:rPr>
          <w:color w:val="auto"/>
        </w:rPr>
        <w:t>ч</w:t>
      </w:r>
      <w:r w:rsidRPr="00B51602">
        <w:rPr>
          <w:color w:val="auto"/>
          <w:spacing w:val="1"/>
        </w:rPr>
        <w:t xml:space="preserve"> </w:t>
      </w:r>
      <w:r w:rsidRPr="00B51602">
        <w:rPr>
          <w:color w:val="auto"/>
          <w:spacing w:val="-1"/>
        </w:rPr>
        <w:t>р</w:t>
      </w:r>
      <w:r w:rsidRPr="00B51602">
        <w:rPr>
          <w:color w:val="auto"/>
          <w:spacing w:val="-3"/>
        </w:rPr>
        <w:t>а</w:t>
      </w:r>
      <w:r w:rsidRPr="00B51602">
        <w:rPr>
          <w:color w:val="auto"/>
        </w:rPr>
        <w:t>д</w:t>
      </w:r>
      <w:r w:rsidRPr="00B51602">
        <w:rPr>
          <w:color w:val="auto"/>
          <w:spacing w:val="-1"/>
        </w:rPr>
        <w:t>о</w:t>
      </w:r>
      <w:r w:rsidRPr="00B51602">
        <w:rPr>
          <w:color w:val="auto"/>
          <w:spacing w:val="-3"/>
        </w:rPr>
        <w:t>в</w:t>
      </w:r>
      <w:r w:rsidRPr="00B51602">
        <w:rPr>
          <w:color w:val="auto"/>
        </w:rPr>
        <w:t>а</w:t>
      </w:r>
      <w:r w:rsidRPr="00B51602">
        <w:rPr>
          <w:color w:val="auto"/>
          <w:spacing w:val="-2"/>
        </w:rPr>
        <w:t xml:space="preserve"> </w:t>
      </w:r>
      <w:r w:rsidRPr="00B51602">
        <w:rPr>
          <w:color w:val="auto"/>
        </w:rPr>
        <w:t>п</w:t>
      </w:r>
      <w:r w:rsidRPr="00B51602">
        <w:rPr>
          <w:color w:val="auto"/>
          <w:spacing w:val="-1"/>
        </w:rPr>
        <w:t>о</w:t>
      </w:r>
      <w:r w:rsidRPr="00B51602">
        <w:rPr>
          <w:color w:val="auto"/>
          <w:spacing w:val="-3"/>
        </w:rPr>
        <w:t>в</w:t>
      </w:r>
      <w:r w:rsidRPr="00B51602">
        <w:rPr>
          <w:color w:val="auto"/>
          <w:spacing w:val="-1"/>
        </w:rPr>
        <w:t>ер</w:t>
      </w:r>
      <w:r w:rsidRPr="00B51602">
        <w:rPr>
          <w:color w:val="auto"/>
          <w:spacing w:val="-4"/>
        </w:rPr>
        <w:t>и</w:t>
      </w:r>
      <w:r w:rsidRPr="00B51602">
        <w:rPr>
          <w:color w:val="auto"/>
          <w:spacing w:val="-1"/>
        </w:rPr>
        <w:t>т</w:t>
      </w:r>
      <w:r w:rsidRPr="00B51602">
        <w:rPr>
          <w:color w:val="auto"/>
        </w:rPr>
        <w:t xml:space="preserve">и </w:t>
      </w:r>
      <w:r w:rsidRPr="00B51602">
        <w:rPr>
          <w:color w:val="auto"/>
          <w:spacing w:val="-1"/>
        </w:rPr>
        <w:t>П</w:t>
      </w:r>
      <w:r w:rsidRPr="00B51602">
        <w:rPr>
          <w:color w:val="auto"/>
          <w:spacing w:val="-6"/>
        </w:rPr>
        <w:t>о</w:t>
      </w:r>
      <w:r w:rsidRPr="00B51602">
        <w:rPr>
          <w:color w:val="auto"/>
        </w:rPr>
        <w:t>д</w:t>
      </w:r>
      <w:r w:rsidRPr="00B51602">
        <w:rPr>
          <w:color w:val="auto"/>
          <w:spacing w:val="-1"/>
        </w:rPr>
        <w:t>из</w:t>
      </w:r>
      <w:r w:rsidRPr="00B51602">
        <w:rPr>
          <w:color w:val="auto"/>
          <w:spacing w:val="-3"/>
        </w:rPr>
        <w:t>в</w:t>
      </w:r>
      <w:r w:rsidRPr="00B51602">
        <w:rPr>
          <w:color w:val="auto"/>
          <w:spacing w:val="-1"/>
        </w:rPr>
        <w:t>ођ</w:t>
      </w:r>
      <w:r w:rsidRPr="00B51602">
        <w:rPr>
          <w:color w:val="auto"/>
          <w:spacing w:val="-6"/>
        </w:rPr>
        <w:t>а</w:t>
      </w:r>
      <w:r w:rsidRPr="00B51602">
        <w:rPr>
          <w:color w:val="auto"/>
        </w:rPr>
        <w:t>чу</w:t>
      </w:r>
      <w:r w:rsidR="00E8210C" w:rsidRPr="00B51602">
        <w:rPr>
          <w:color w:val="auto"/>
          <w:lang w:val="sr-Cyrl-RS"/>
        </w:rPr>
        <w:t xml:space="preserve"> _______________________________________</w:t>
      </w:r>
    </w:p>
    <w:p w14:paraId="4CD05AB2" w14:textId="77777777" w:rsidR="00E8210C" w:rsidRPr="00B51602" w:rsidRDefault="00E8210C" w:rsidP="00AB7931">
      <w:pPr>
        <w:spacing w:after="120" w:line="240" w:lineRule="auto"/>
        <w:jc w:val="both"/>
        <w:rPr>
          <w:color w:val="auto"/>
          <w:lang w:val="sr-Cyrl-RS"/>
        </w:rPr>
      </w:pPr>
      <w:r w:rsidRPr="00B51602">
        <w:rPr>
          <w:color w:val="auto"/>
          <w:lang w:val="sr-Cyrl-RS"/>
        </w:rPr>
        <w:t>______________________________________________________________________________</w:t>
      </w:r>
    </w:p>
    <w:p w14:paraId="70344324" w14:textId="77777777" w:rsidR="001E2B26" w:rsidRPr="00B51602" w:rsidRDefault="00E8210C" w:rsidP="00AB7931">
      <w:pPr>
        <w:spacing w:after="120" w:line="240" w:lineRule="auto"/>
        <w:jc w:val="both"/>
        <w:rPr>
          <w:color w:val="auto"/>
          <w:lang w:val="sr-Cyrl-CS"/>
        </w:rPr>
      </w:pPr>
      <w:r w:rsidRPr="00B51602">
        <w:rPr>
          <w:color w:val="auto"/>
          <w:lang w:val="sr-Cyrl-CS"/>
        </w:rPr>
        <w:t>Подизвођач ће извршити радове __________________________________________________,</w:t>
      </w:r>
    </w:p>
    <w:p w14:paraId="2000AC2C" w14:textId="77777777" w:rsidR="00E8210C" w:rsidRPr="00B51602" w:rsidRDefault="00E8210C" w:rsidP="00AB7931">
      <w:pPr>
        <w:spacing w:after="120" w:line="240" w:lineRule="auto"/>
        <w:jc w:val="both"/>
        <w:rPr>
          <w:color w:val="auto"/>
          <w:lang w:val="sr-Cyrl-CS"/>
        </w:rPr>
      </w:pPr>
      <w:r w:rsidRPr="00B51602">
        <w:rPr>
          <w:color w:val="auto"/>
          <w:lang w:val="sr-Cyrl-CS"/>
        </w:rPr>
        <w:lastRenderedPageBreak/>
        <w:t>А који представљју _______% од укупне вредности уговорених радова.</w:t>
      </w:r>
    </w:p>
    <w:p w14:paraId="54D9E3A2" w14:textId="3B0E892A" w:rsidR="001E2B26" w:rsidRPr="00B51602" w:rsidRDefault="00E8210C" w:rsidP="00E8210C">
      <w:pPr>
        <w:spacing w:before="240" w:after="240" w:line="240" w:lineRule="auto"/>
        <w:jc w:val="center"/>
        <w:rPr>
          <w:color w:val="auto"/>
          <w:lang w:val="sr-Cyrl-CS"/>
        </w:rPr>
      </w:pPr>
      <w:proofErr w:type="gramStart"/>
      <w:r w:rsidRPr="00B51602">
        <w:rPr>
          <w:b/>
          <w:color w:val="auto"/>
          <w:lang w:val="en-US"/>
        </w:rPr>
        <w:t xml:space="preserve">Члан  </w:t>
      </w:r>
      <w:r w:rsidR="007101F7" w:rsidRPr="00B51602">
        <w:rPr>
          <w:b/>
          <w:color w:val="auto"/>
          <w:lang w:val="sr-Cyrl-RS"/>
        </w:rPr>
        <w:t>9</w:t>
      </w:r>
      <w:proofErr w:type="gramEnd"/>
      <w:r w:rsidRPr="00B51602">
        <w:rPr>
          <w:b/>
          <w:color w:val="auto"/>
          <w:lang w:val="en-US"/>
        </w:rPr>
        <w:t>.</w:t>
      </w:r>
    </w:p>
    <w:p w14:paraId="45FE9AEA" w14:textId="1E4B177E" w:rsidR="00E8210C" w:rsidRPr="00B51602" w:rsidRDefault="00394B1F" w:rsidP="00AB7931">
      <w:pPr>
        <w:spacing w:after="120" w:line="240" w:lineRule="auto"/>
        <w:jc w:val="both"/>
        <w:rPr>
          <w:color w:val="auto"/>
        </w:rPr>
      </w:pPr>
      <w:r w:rsidRPr="00B51602">
        <w:rPr>
          <w:color w:val="auto"/>
        </w:rPr>
        <w:t>Дирекција</w:t>
      </w:r>
      <w:r w:rsidR="00E8210C" w:rsidRPr="00B51602">
        <w:rPr>
          <w:color w:val="auto"/>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B51602" w:rsidRDefault="00E8210C" w:rsidP="00AB7931">
      <w:pPr>
        <w:spacing w:after="120" w:line="240" w:lineRule="auto"/>
        <w:jc w:val="both"/>
        <w:rPr>
          <w:color w:val="auto"/>
        </w:rPr>
      </w:pPr>
      <w:r w:rsidRPr="00B51602">
        <w:rPr>
          <w:color w:val="auto"/>
        </w:rPr>
        <w:t>Стручни надзорни орган врши следеће послове:</w:t>
      </w:r>
    </w:p>
    <w:p w14:paraId="689A1D25" w14:textId="643DBE4B" w:rsidR="00E8210C" w:rsidRPr="00B51602" w:rsidRDefault="00C31CFC" w:rsidP="00B57678">
      <w:pPr>
        <w:numPr>
          <w:ilvl w:val="0"/>
          <w:numId w:val="19"/>
        </w:numPr>
        <w:spacing w:line="240" w:lineRule="auto"/>
        <w:ind w:left="284"/>
        <w:jc w:val="both"/>
        <w:rPr>
          <w:color w:val="auto"/>
        </w:rPr>
      </w:pPr>
      <w:r w:rsidRPr="00B51602">
        <w:rPr>
          <w:color w:val="auto"/>
        </w:rPr>
        <w:t>контролу</w:t>
      </w:r>
      <w:r w:rsidR="00C565C5" w:rsidRPr="00B51602">
        <w:rPr>
          <w:color w:val="auto"/>
        </w:rPr>
        <w:t xml:space="preserve"> да ли се извођење радова</w:t>
      </w:r>
      <w:r w:rsidRPr="00B51602">
        <w:rPr>
          <w:color w:val="auto"/>
        </w:rPr>
        <w:t xml:space="preserve"> врши према пројекту за извођење, као и благовремено предузимање мера у случају одступања извођења радова од тих пројеката;</w:t>
      </w:r>
    </w:p>
    <w:p w14:paraId="7B5CF2C6" w14:textId="71A8F373" w:rsidR="00E8210C" w:rsidRPr="00B51602" w:rsidRDefault="00E8210C" w:rsidP="00B57678">
      <w:pPr>
        <w:numPr>
          <w:ilvl w:val="0"/>
          <w:numId w:val="19"/>
        </w:numPr>
        <w:spacing w:line="240" w:lineRule="auto"/>
        <w:ind w:left="284"/>
        <w:jc w:val="both"/>
        <w:rPr>
          <w:color w:val="auto"/>
        </w:rPr>
      </w:pPr>
      <w:r w:rsidRPr="00B51602">
        <w:rPr>
          <w:color w:val="auto"/>
        </w:rPr>
        <w:t xml:space="preserve">контролу и </w:t>
      </w:r>
      <w:r w:rsidR="00FE4969" w:rsidRPr="00B51602">
        <w:rPr>
          <w:color w:val="auto"/>
          <w:lang w:val="sr-Cyrl-RS"/>
        </w:rPr>
        <w:t>пр</w:t>
      </w:r>
      <w:r w:rsidRPr="00B51602">
        <w:rPr>
          <w:color w:val="auto"/>
        </w:rPr>
        <w:t>оверу квалитета и количина извођења свих врста радова и примену прописа,</w:t>
      </w:r>
      <w:r w:rsidR="00C31CFC" w:rsidRPr="00B51602">
        <w:rPr>
          <w:color w:val="auto"/>
          <w:lang w:val="sr-Cyrl-RS"/>
        </w:rPr>
        <w:t xml:space="preserve"> </w:t>
      </w:r>
      <w:r w:rsidR="00C31CFC" w:rsidRPr="00B51602">
        <w:rPr>
          <w:color w:val="auto"/>
          <w:spacing w:val="-3"/>
        </w:rPr>
        <w:t>стандард</w:t>
      </w:r>
      <w:r w:rsidR="00C31CFC" w:rsidRPr="00B51602">
        <w:rPr>
          <w:color w:val="auto"/>
        </w:rPr>
        <w:t>а и</w:t>
      </w:r>
      <w:r w:rsidR="00C31CFC" w:rsidRPr="00B51602">
        <w:rPr>
          <w:color w:val="auto"/>
          <w:spacing w:val="-8"/>
        </w:rPr>
        <w:t xml:space="preserve"> </w:t>
      </w:r>
      <w:r w:rsidR="00C31CFC" w:rsidRPr="00B51602">
        <w:rPr>
          <w:color w:val="auto"/>
          <w:spacing w:val="-3"/>
        </w:rPr>
        <w:t>техн</w:t>
      </w:r>
      <w:r w:rsidR="00C31CFC" w:rsidRPr="00B51602">
        <w:rPr>
          <w:color w:val="auto"/>
          <w:spacing w:val="-5"/>
        </w:rPr>
        <w:t>и</w:t>
      </w:r>
      <w:r w:rsidR="00C31CFC" w:rsidRPr="00B51602">
        <w:rPr>
          <w:color w:val="auto"/>
          <w:spacing w:val="-1"/>
        </w:rPr>
        <w:t>ч</w:t>
      </w:r>
      <w:r w:rsidR="00C31CFC" w:rsidRPr="00B51602">
        <w:rPr>
          <w:color w:val="auto"/>
          <w:spacing w:val="-14"/>
        </w:rPr>
        <w:t>ких</w:t>
      </w:r>
      <w:r w:rsidR="00C31CFC" w:rsidRPr="00B51602">
        <w:rPr>
          <w:color w:val="auto"/>
          <w:spacing w:val="-13"/>
          <w:w w:val="99"/>
        </w:rPr>
        <w:t xml:space="preserve"> </w:t>
      </w:r>
      <w:r w:rsidR="00C31CFC" w:rsidRPr="00B51602">
        <w:rPr>
          <w:color w:val="auto"/>
        </w:rPr>
        <w:t>норматива</w:t>
      </w:r>
      <w:r w:rsidR="00C31CFC" w:rsidRPr="00B51602">
        <w:rPr>
          <w:color w:val="auto"/>
          <w:lang w:val="sr-Cyrl-RS"/>
        </w:rPr>
        <w:t>;</w:t>
      </w:r>
    </w:p>
    <w:p w14:paraId="37DA8A12" w14:textId="77777777" w:rsidR="00C31CFC" w:rsidRPr="00B51602" w:rsidRDefault="00C31CFC" w:rsidP="00B57678">
      <w:pPr>
        <w:numPr>
          <w:ilvl w:val="0"/>
          <w:numId w:val="19"/>
        </w:numPr>
        <w:spacing w:line="240" w:lineRule="auto"/>
        <w:ind w:left="284"/>
        <w:jc w:val="both"/>
        <w:rPr>
          <w:color w:val="auto"/>
        </w:rPr>
      </w:pPr>
      <w:r w:rsidRPr="00B51602">
        <w:rPr>
          <w:color w:val="auto"/>
          <w:lang w:val="en-US"/>
        </w:rPr>
        <w:t>контролу и оверу количина изведених радова (овера грађевинских књига, привремених и окончан</w:t>
      </w:r>
      <w:r w:rsidR="00913655" w:rsidRPr="00B51602">
        <w:rPr>
          <w:color w:val="auto"/>
          <w:lang w:val="sr-Cyrl-RS"/>
        </w:rPr>
        <w:t>е</w:t>
      </w:r>
      <w:r w:rsidRPr="00B51602">
        <w:rPr>
          <w:color w:val="auto"/>
          <w:lang w:val="en-US"/>
        </w:rPr>
        <w:t xml:space="preserve"> ситуациј</w:t>
      </w:r>
      <w:r w:rsidR="00913655" w:rsidRPr="00B51602">
        <w:rPr>
          <w:color w:val="auto"/>
          <w:lang w:val="sr-Cyrl-RS"/>
        </w:rPr>
        <w:t>е</w:t>
      </w:r>
      <w:r w:rsidRPr="00B51602">
        <w:rPr>
          <w:color w:val="auto"/>
          <w:lang w:val="en-US"/>
        </w:rPr>
        <w:t>, рачуна за изведене радове и др), и степена изведености радова;</w:t>
      </w:r>
    </w:p>
    <w:p w14:paraId="55EF9CFE" w14:textId="3B9E220E" w:rsidR="00E8210C" w:rsidRPr="00B51602" w:rsidRDefault="00C31CFC" w:rsidP="00B57678">
      <w:pPr>
        <w:numPr>
          <w:ilvl w:val="0"/>
          <w:numId w:val="19"/>
        </w:numPr>
        <w:spacing w:line="240" w:lineRule="auto"/>
        <w:ind w:left="284"/>
        <w:jc w:val="both"/>
        <w:rPr>
          <w:color w:val="auto"/>
        </w:rPr>
      </w:pPr>
      <w:r w:rsidRPr="00B51602">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B51602" w:rsidRDefault="00FE4969" w:rsidP="00B57678">
      <w:pPr>
        <w:numPr>
          <w:ilvl w:val="0"/>
          <w:numId w:val="19"/>
        </w:numPr>
        <w:spacing w:line="240" w:lineRule="auto"/>
        <w:ind w:left="284"/>
        <w:jc w:val="both"/>
        <w:rPr>
          <w:color w:val="auto"/>
        </w:rPr>
      </w:pPr>
      <w:r w:rsidRPr="00B51602">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B51602" w:rsidRDefault="00C31CFC" w:rsidP="00B57678">
      <w:pPr>
        <w:numPr>
          <w:ilvl w:val="0"/>
          <w:numId w:val="19"/>
        </w:numPr>
        <w:spacing w:line="240" w:lineRule="auto"/>
        <w:ind w:left="284"/>
        <w:jc w:val="both"/>
        <w:rPr>
          <w:color w:val="auto"/>
        </w:rPr>
      </w:pPr>
      <w:r w:rsidRPr="00B51602">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4A4919A2" w:rsidR="00E8210C" w:rsidRPr="00B51602" w:rsidRDefault="00C31CFC" w:rsidP="00B57678">
      <w:pPr>
        <w:numPr>
          <w:ilvl w:val="0"/>
          <w:numId w:val="19"/>
        </w:numPr>
        <w:spacing w:line="240" w:lineRule="auto"/>
        <w:ind w:left="284"/>
        <w:jc w:val="both"/>
        <w:rPr>
          <w:color w:val="auto"/>
        </w:rPr>
      </w:pPr>
      <w:r w:rsidRPr="00B51602">
        <w:rPr>
          <w:color w:val="auto"/>
          <w:lang w:val="en-US"/>
        </w:rPr>
        <w:t xml:space="preserve">редовно праћење динамике </w:t>
      </w:r>
      <w:r w:rsidR="00152AC0" w:rsidRPr="00B51602">
        <w:rPr>
          <w:color w:val="auto"/>
          <w:lang w:val="sr-Cyrl-RS"/>
        </w:rPr>
        <w:t xml:space="preserve">извођења радова на </w:t>
      </w:r>
      <w:r w:rsidRPr="00B51602">
        <w:rPr>
          <w:color w:val="auto"/>
          <w:lang w:val="en-US"/>
        </w:rPr>
        <w:t>објект</w:t>
      </w:r>
      <w:r w:rsidR="00152AC0" w:rsidRPr="00B51602">
        <w:rPr>
          <w:color w:val="auto"/>
          <w:lang w:val="sr-Cyrl-RS"/>
        </w:rPr>
        <w:t>у</w:t>
      </w:r>
      <w:r w:rsidRPr="00B51602">
        <w:rPr>
          <w:color w:val="auto"/>
          <w:lang w:val="en-US"/>
        </w:rPr>
        <w:t xml:space="preserve"> и усклађености са уговореним роковима</w:t>
      </w:r>
      <w:r w:rsidRPr="00B51602">
        <w:rPr>
          <w:color w:val="auto"/>
          <w:lang w:val="sr-Cyrl-RS"/>
        </w:rPr>
        <w:t>;</w:t>
      </w:r>
    </w:p>
    <w:p w14:paraId="0CE1BC75" w14:textId="42FE9FC4" w:rsidR="00E8210C" w:rsidRPr="00B51602" w:rsidRDefault="00E8210C" w:rsidP="00B57678">
      <w:pPr>
        <w:numPr>
          <w:ilvl w:val="0"/>
          <w:numId w:val="19"/>
        </w:numPr>
        <w:spacing w:line="240" w:lineRule="auto"/>
        <w:ind w:left="284"/>
        <w:jc w:val="both"/>
        <w:rPr>
          <w:color w:val="auto"/>
        </w:rPr>
      </w:pPr>
      <w:r w:rsidRPr="00B51602">
        <w:rPr>
          <w:color w:val="auto"/>
          <w:w w:val="99"/>
        </w:rPr>
        <w:t>обавља целокупну стручну комуникацију са Извођачем радова преко грађевинског дневника</w:t>
      </w:r>
      <w:r w:rsidR="00AB7931" w:rsidRPr="00B51602">
        <w:rPr>
          <w:color w:val="auto"/>
          <w:lang w:val="sr-Cyrl-RS"/>
        </w:rPr>
        <w:t>;</w:t>
      </w:r>
    </w:p>
    <w:p w14:paraId="3D43EA96" w14:textId="71694A25" w:rsidR="001A5E8D" w:rsidRPr="00B51602" w:rsidRDefault="001A5E8D" w:rsidP="00B57678">
      <w:pPr>
        <w:numPr>
          <w:ilvl w:val="0"/>
          <w:numId w:val="19"/>
        </w:numPr>
        <w:spacing w:line="240" w:lineRule="auto"/>
        <w:ind w:left="284"/>
        <w:jc w:val="both"/>
        <w:rPr>
          <w:color w:val="auto"/>
        </w:rPr>
      </w:pPr>
      <w:r w:rsidRPr="00B51602">
        <w:rPr>
          <w:color w:val="auto"/>
          <w:lang w:val="sr-Cyrl-RS"/>
        </w:rPr>
        <w:t>сарађује са извођачем радова при избору детаља технолошких и организационих решења за извођење радова;</w:t>
      </w:r>
    </w:p>
    <w:p w14:paraId="4B078548" w14:textId="69C56E5F" w:rsidR="00AB7931" w:rsidRPr="00B51602" w:rsidRDefault="00152AC0" w:rsidP="00B57678">
      <w:pPr>
        <w:numPr>
          <w:ilvl w:val="0"/>
          <w:numId w:val="19"/>
        </w:numPr>
        <w:spacing w:line="240" w:lineRule="auto"/>
        <w:ind w:left="284"/>
        <w:jc w:val="both"/>
        <w:rPr>
          <w:color w:val="auto"/>
        </w:rPr>
      </w:pPr>
      <w:r w:rsidRPr="00B51602">
        <w:rPr>
          <w:color w:val="auto"/>
          <w:lang w:val="en-US"/>
        </w:rPr>
        <w:t>сара</w:t>
      </w:r>
      <w:r w:rsidR="001A5E8D" w:rsidRPr="00B51602">
        <w:rPr>
          <w:color w:val="auto"/>
          <w:lang w:val="sr-Cyrl-RS"/>
        </w:rPr>
        <w:t>ђује</w:t>
      </w:r>
      <w:r w:rsidR="00AB7931" w:rsidRPr="00B51602">
        <w:rPr>
          <w:color w:val="auto"/>
          <w:lang w:val="en-US"/>
        </w:rPr>
        <w:t xml:space="preserve"> са извођачем радова и пројектантом у припреми пројекта изведеног објекта;</w:t>
      </w:r>
    </w:p>
    <w:p w14:paraId="7A90FE82" w14:textId="19C129C2" w:rsidR="001E2B26" w:rsidRPr="00B51602" w:rsidRDefault="00E8210C" w:rsidP="00B57678">
      <w:pPr>
        <w:pStyle w:val="ListParagraph"/>
        <w:numPr>
          <w:ilvl w:val="0"/>
          <w:numId w:val="19"/>
        </w:numPr>
        <w:spacing w:line="240" w:lineRule="auto"/>
        <w:ind w:left="284"/>
        <w:jc w:val="both"/>
        <w:rPr>
          <w:color w:val="auto"/>
          <w:lang w:val="sr-Cyrl-CS"/>
        </w:rPr>
      </w:pPr>
      <w:r w:rsidRPr="00B51602">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B51602">
        <w:rPr>
          <w:color w:val="auto"/>
          <w:lang w:val="sr-Cyrl-RS"/>
        </w:rPr>
        <w:t xml:space="preserve"> и спремни за технички преглед</w:t>
      </w:r>
      <w:r w:rsidR="00FE4969" w:rsidRPr="00B51602">
        <w:rPr>
          <w:color w:val="auto"/>
        </w:rPr>
        <w:t>;</w:t>
      </w:r>
    </w:p>
    <w:p w14:paraId="226BB599" w14:textId="6F4E55AA" w:rsidR="00FE4969" w:rsidRPr="00B51602" w:rsidRDefault="00FE4969" w:rsidP="00B57678">
      <w:pPr>
        <w:pStyle w:val="ListParagraph"/>
        <w:numPr>
          <w:ilvl w:val="0"/>
          <w:numId w:val="19"/>
        </w:numPr>
        <w:spacing w:line="240" w:lineRule="auto"/>
        <w:ind w:left="284"/>
        <w:jc w:val="both"/>
        <w:rPr>
          <w:color w:val="auto"/>
          <w:lang w:val="sr-Cyrl-CS"/>
        </w:rPr>
      </w:pPr>
      <w:r w:rsidRPr="00B51602">
        <w:rPr>
          <w:color w:val="auto"/>
          <w:lang w:val="sr-Cyrl-RS"/>
        </w:rPr>
        <w:t>решава друга питања која се појаве у току извођења радова</w:t>
      </w:r>
      <w:r w:rsidR="001A5E8D" w:rsidRPr="00B51602">
        <w:rPr>
          <w:color w:val="auto"/>
          <w:lang w:val="sr-Cyrl-RS"/>
        </w:rPr>
        <w:t>.</w:t>
      </w:r>
    </w:p>
    <w:p w14:paraId="2780BBE3" w14:textId="160695CE" w:rsidR="00AB7931" w:rsidRPr="00B51602" w:rsidRDefault="00AB7931" w:rsidP="00AB7931">
      <w:pPr>
        <w:spacing w:before="240" w:after="240" w:line="240" w:lineRule="auto"/>
        <w:jc w:val="center"/>
        <w:rPr>
          <w:color w:val="auto"/>
          <w:lang w:val="sr-Cyrl-CS"/>
        </w:rPr>
      </w:pPr>
      <w:proofErr w:type="gramStart"/>
      <w:r w:rsidRPr="00B51602">
        <w:rPr>
          <w:b/>
          <w:color w:val="auto"/>
          <w:lang w:val="en-US"/>
        </w:rPr>
        <w:t xml:space="preserve">Члан  </w:t>
      </w:r>
      <w:r w:rsidRPr="00B51602">
        <w:rPr>
          <w:b/>
          <w:color w:val="auto"/>
          <w:lang w:val="sr-Cyrl-RS"/>
        </w:rPr>
        <w:t>1</w:t>
      </w:r>
      <w:r w:rsidR="007101F7" w:rsidRPr="00B51602">
        <w:rPr>
          <w:b/>
          <w:color w:val="auto"/>
          <w:lang w:val="sr-Cyrl-RS"/>
        </w:rPr>
        <w:t>0</w:t>
      </w:r>
      <w:proofErr w:type="gramEnd"/>
      <w:r w:rsidRPr="00B51602">
        <w:rPr>
          <w:b/>
          <w:color w:val="auto"/>
          <w:lang w:val="en-US"/>
        </w:rPr>
        <w:t>.</w:t>
      </w:r>
    </w:p>
    <w:p w14:paraId="10B4B448" w14:textId="77777777" w:rsidR="00AB7931" w:rsidRPr="00B51602" w:rsidRDefault="00AB7931" w:rsidP="00B57678">
      <w:pPr>
        <w:spacing w:line="240" w:lineRule="auto"/>
        <w:jc w:val="both"/>
        <w:rPr>
          <w:color w:val="auto"/>
        </w:rPr>
      </w:pPr>
      <w:r w:rsidRPr="00B51602">
        <w:rPr>
          <w:color w:val="auto"/>
        </w:rPr>
        <w:t>Примедбе и предлози Надзорног органа уписују се у грађевински дневник.</w:t>
      </w:r>
    </w:p>
    <w:p w14:paraId="7F74E633" w14:textId="77777777" w:rsidR="00AB7931" w:rsidRPr="00B51602" w:rsidRDefault="00AB7931" w:rsidP="00B57678">
      <w:pPr>
        <w:spacing w:line="240" w:lineRule="auto"/>
        <w:jc w:val="both"/>
        <w:rPr>
          <w:color w:val="auto"/>
        </w:rPr>
      </w:pPr>
      <w:r w:rsidRPr="00B51602">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44576F24" w:rsidR="00AB7931" w:rsidRPr="00B51602" w:rsidRDefault="00AB7931" w:rsidP="00AB7931">
      <w:pPr>
        <w:spacing w:before="240" w:after="240" w:line="240" w:lineRule="auto"/>
        <w:jc w:val="center"/>
        <w:rPr>
          <w:color w:val="auto"/>
          <w:lang w:val="sr-Cyrl-CS"/>
        </w:rPr>
      </w:pPr>
      <w:proofErr w:type="gramStart"/>
      <w:r w:rsidRPr="00B51602">
        <w:rPr>
          <w:b/>
          <w:color w:val="auto"/>
          <w:lang w:val="en-US"/>
        </w:rPr>
        <w:t xml:space="preserve">Члан  </w:t>
      </w:r>
      <w:r w:rsidRPr="00B51602">
        <w:rPr>
          <w:b/>
          <w:color w:val="auto"/>
          <w:lang w:val="sr-Cyrl-RS"/>
        </w:rPr>
        <w:t>1</w:t>
      </w:r>
      <w:r w:rsidR="007101F7" w:rsidRPr="00B51602">
        <w:rPr>
          <w:b/>
          <w:color w:val="auto"/>
          <w:lang w:val="sr-Cyrl-RS"/>
        </w:rPr>
        <w:t>1</w:t>
      </w:r>
      <w:proofErr w:type="gramEnd"/>
      <w:r w:rsidRPr="00B51602">
        <w:rPr>
          <w:b/>
          <w:color w:val="auto"/>
          <w:lang w:val="en-US"/>
        </w:rPr>
        <w:t>.</w:t>
      </w:r>
    </w:p>
    <w:p w14:paraId="7D743000" w14:textId="77777777" w:rsidR="001E2B26" w:rsidRPr="00B51602" w:rsidRDefault="00AB7931" w:rsidP="001E2B26">
      <w:pPr>
        <w:spacing w:after="120" w:line="240" w:lineRule="auto"/>
        <w:jc w:val="both"/>
        <w:rPr>
          <w:color w:val="auto"/>
          <w:lang w:val="sr-Cyrl-RS"/>
        </w:rPr>
      </w:pPr>
      <w:r w:rsidRPr="00B51602">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B51602">
        <w:rPr>
          <w:color w:val="auto"/>
          <w:lang w:val="sr-Cyrl-RS"/>
        </w:rPr>
        <w:t>.</w:t>
      </w:r>
    </w:p>
    <w:p w14:paraId="6D626D81" w14:textId="29CC3681" w:rsidR="001E2B26" w:rsidRPr="00B51602" w:rsidRDefault="00AB7931" w:rsidP="00B57678">
      <w:pPr>
        <w:spacing w:before="240" w:line="240" w:lineRule="auto"/>
        <w:jc w:val="center"/>
        <w:rPr>
          <w:color w:val="auto"/>
          <w:lang w:val="sr-Cyrl-CS"/>
        </w:rPr>
      </w:pPr>
      <w:proofErr w:type="gramStart"/>
      <w:r w:rsidRPr="00B51602">
        <w:rPr>
          <w:b/>
          <w:color w:val="auto"/>
          <w:lang w:val="en-US"/>
        </w:rPr>
        <w:t xml:space="preserve">Члан  </w:t>
      </w:r>
      <w:r w:rsidRPr="00B51602">
        <w:rPr>
          <w:b/>
          <w:color w:val="auto"/>
          <w:lang w:val="sr-Cyrl-RS"/>
        </w:rPr>
        <w:t>1</w:t>
      </w:r>
      <w:r w:rsidR="007101F7" w:rsidRPr="00B51602">
        <w:rPr>
          <w:b/>
          <w:color w:val="auto"/>
          <w:lang w:val="sr-Cyrl-RS"/>
        </w:rPr>
        <w:t>2</w:t>
      </w:r>
      <w:proofErr w:type="gramEnd"/>
      <w:r w:rsidRPr="00B51602">
        <w:rPr>
          <w:b/>
          <w:color w:val="auto"/>
          <w:lang w:val="en-US"/>
        </w:rPr>
        <w:t>.</w:t>
      </w:r>
    </w:p>
    <w:p w14:paraId="50731C34" w14:textId="32B699B3" w:rsidR="008803C2" w:rsidRPr="00B51602" w:rsidRDefault="00394B1F" w:rsidP="00524F5F">
      <w:pPr>
        <w:spacing w:line="240" w:lineRule="auto"/>
        <w:jc w:val="both"/>
        <w:rPr>
          <w:color w:val="auto"/>
          <w:lang w:val="sr-Cyrl-RS"/>
        </w:rPr>
      </w:pPr>
      <w:r w:rsidRPr="00B51602">
        <w:rPr>
          <w:color w:val="auto"/>
        </w:rPr>
        <w:t>Дирекција</w:t>
      </w:r>
      <w:r w:rsidR="00EF738B" w:rsidRPr="00B51602">
        <w:rPr>
          <w:color w:val="auto"/>
        </w:rPr>
        <w:t xml:space="preserve"> се обавезује да Извођачу радова плати на име укупне цене за све уговорене радове</w:t>
      </w:r>
      <w:r w:rsidR="00EF738B" w:rsidRPr="00B51602">
        <w:rPr>
          <w:color w:val="auto"/>
          <w:lang w:val="sr-Cyrl-RS"/>
        </w:rPr>
        <w:t xml:space="preserve"> из Члана 1. овог Уговора износ од ____________________ динара </w:t>
      </w:r>
      <w:r w:rsidR="00120955" w:rsidRPr="00B51602">
        <w:rPr>
          <w:color w:val="auto"/>
          <w:lang w:val="sr-Cyrl-RS"/>
        </w:rPr>
        <w:t>без ПДВ-а</w:t>
      </w:r>
      <w:r w:rsidR="00B51602" w:rsidRPr="00B51602">
        <w:rPr>
          <w:color w:val="auto"/>
          <w:lang w:val="sr-Cyrl-RS"/>
        </w:rPr>
        <w:t>, односно ________________ динара са ПДВ-ом</w:t>
      </w:r>
      <w:r w:rsidR="008803C2" w:rsidRPr="00B51602">
        <w:rPr>
          <w:color w:val="auto"/>
          <w:lang w:val="sr-Cyrl-RS"/>
        </w:rPr>
        <w:t>.</w:t>
      </w:r>
    </w:p>
    <w:p w14:paraId="71BDB5DC" w14:textId="5FCDFC33" w:rsidR="00F92A2D" w:rsidRPr="00B51602" w:rsidRDefault="00EF738B" w:rsidP="00524F5F">
      <w:pPr>
        <w:spacing w:line="240" w:lineRule="auto"/>
        <w:jc w:val="both"/>
        <w:rPr>
          <w:color w:val="auto"/>
          <w:lang w:val="sr-Cyrl-CS"/>
        </w:rPr>
      </w:pPr>
      <w:r w:rsidRPr="00B51602">
        <w:rPr>
          <w:color w:val="auto"/>
          <w:lang w:val="sr-Cyrl-CS"/>
        </w:rPr>
        <w:t xml:space="preserve">Уговорена цена садржи све трошкове које </w:t>
      </w:r>
      <w:r w:rsidR="007C593B" w:rsidRPr="00B51602">
        <w:rPr>
          <w:color w:val="auto"/>
          <w:lang w:val="sr-Cyrl-CS"/>
        </w:rPr>
        <w:t>Извођач радова</w:t>
      </w:r>
      <w:r w:rsidRPr="00B51602">
        <w:rPr>
          <w:color w:val="auto"/>
          <w:lang w:val="sr-Cyrl-CS"/>
        </w:rPr>
        <w:t xml:space="preserve"> има у реализацији овог уговора.</w:t>
      </w:r>
    </w:p>
    <w:p w14:paraId="2B15B806" w14:textId="50381F63" w:rsidR="00524F5F" w:rsidRPr="00B51602" w:rsidRDefault="00EF738B" w:rsidP="00524F5F">
      <w:pPr>
        <w:spacing w:line="240" w:lineRule="auto"/>
        <w:jc w:val="both"/>
        <w:rPr>
          <w:color w:val="auto"/>
          <w:lang w:val="sr-Cyrl-CS"/>
        </w:rPr>
      </w:pPr>
      <w:r w:rsidRPr="00B51602">
        <w:rPr>
          <w:color w:val="auto"/>
        </w:rPr>
        <w:t>Цена је фиксна, изражена у динарима и не може се мењати</w:t>
      </w:r>
      <w:r w:rsidRPr="00B51602">
        <w:rPr>
          <w:color w:val="auto"/>
          <w:lang w:val="sr-Cyrl-CS"/>
        </w:rPr>
        <w:t xml:space="preserve"> током трајања уговора.</w:t>
      </w:r>
    </w:p>
    <w:p w14:paraId="7897505C" w14:textId="592CD2EF" w:rsidR="003065D1" w:rsidRPr="00B51602" w:rsidRDefault="003065D1" w:rsidP="003065D1">
      <w:pPr>
        <w:spacing w:before="240" w:after="240" w:line="240" w:lineRule="auto"/>
        <w:jc w:val="center"/>
        <w:rPr>
          <w:b/>
          <w:color w:val="auto"/>
          <w:lang w:val="en-US"/>
        </w:rPr>
      </w:pPr>
      <w:proofErr w:type="gramStart"/>
      <w:r w:rsidRPr="00B51602">
        <w:rPr>
          <w:b/>
          <w:color w:val="auto"/>
          <w:lang w:val="en-US"/>
        </w:rPr>
        <w:lastRenderedPageBreak/>
        <w:t xml:space="preserve">Члан  </w:t>
      </w:r>
      <w:r w:rsidR="007101F7" w:rsidRPr="00B51602">
        <w:rPr>
          <w:b/>
          <w:color w:val="auto"/>
          <w:lang w:val="sr-Cyrl-RS"/>
        </w:rPr>
        <w:t>13</w:t>
      </w:r>
      <w:proofErr w:type="gramEnd"/>
      <w:r w:rsidRPr="00B51602">
        <w:rPr>
          <w:b/>
          <w:color w:val="auto"/>
          <w:lang w:val="en-US"/>
        </w:rPr>
        <w:t>.</w:t>
      </w:r>
    </w:p>
    <w:p w14:paraId="1A7C9B9E" w14:textId="4A90B041" w:rsidR="00AC5C8C" w:rsidRPr="00B51602" w:rsidRDefault="00394B1F" w:rsidP="00F92A2D">
      <w:pPr>
        <w:spacing w:line="240" w:lineRule="auto"/>
        <w:jc w:val="both"/>
        <w:rPr>
          <w:color w:val="auto"/>
        </w:rPr>
      </w:pPr>
      <w:r w:rsidRPr="00B51602">
        <w:rPr>
          <w:color w:val="auto"/>
          <w:lang w:val="sr-Cyrl-RS"/>
        </w:rPr>
        <w:t>Дирекција</w:t>
      </w:r>
      <w:r w:rsidR="00AC5C8C" w:rsidRPr="00B51602">
        <w:rPr>
          <w:color w:val="auto"/>
        </w:rPr>
        <w:t xml:space="preserve"> се обавезује да </w:t>
      </w:r>
      <w:r w:rsidR="00317411" w:rsidRPr="00B51602">
        <w:rPr>
          <w:color w:val="auto"/>
          <w:lang w:val="sr-Cyrl-RS"/>
        </w:rPr>
        <w:t>у</w:t>
      </w:r>
      <w:r w:rsidR="00AC5C8C" w:rsidRPr="00B51602">
        <w:rPr>
          <w:color w:val="auto"/>
        </w:rPr>
        <w:t xml:space="preserve">плати </w:t>
      </w:r>
      <w:r w:rsidR="00D200EB" w:rsidRPr="00B51602">
        <w:rPr>
          <w:color w:val="auto"/>
          <w:lang w:val="sr-Cyrl-RS"/>
        </w:rPr>
        <w:t>Извођачу радова</w:t>
      </w:r>
      <w:r w:rsidR="00AC5C8C" w:rsidRPr="00B51602">
        <w:rPr>
          <w:color w:val="auto"/>
        </w:rPr>
        <w:t xml:space="preserve"> аванс у износу </w:t>
      </w:r>
      <w:r w:rsidR="00AC5C8C" w:rsidRPr="00B51602">
        <w:rPr>
          <w:rFonts w:eastAsia="Times New Roman"/>
          <w:color w:val="auto"/>
        </w:rPr>
        <w:t xml:space="preserve">од </w:t>
      </w:r>
      <w:r w:rsidR="002A380B" w:rsidRPr="00B51602">
        <w:rPr>
          <w:rFonts w:eastAsia="Times New Roman"/>
          <w:color w:val="auto"/>
          <w:lang w:val="sr-Cyrl-RS"/>
        </w:rPr>
        <w:t xml:space="preserve"> ____________</w:t>
      </w:r>
      <w:r w:rsidR="00AC5C8C" w:rsidRPr="00B51602">
        <w:rPr>
          <w:rFonts w:eastAsia="Times New Roman"/>
          <w:color w:val="auto"/>
          <w:lang w:val="sr-Cyrl-RS"/>
        </w:rPr>
        <w:t>динара</w:t>
      </w:r>
      <w:r w:rsidR="003065D1" w:rsidRPr="00B51602">
        <w:rPr>
          <w:rFonts w:eastAsia="Times New Roman"/>
          <w:color w:val="auto"/>
          <w:lang w:val="sr-Cyrl-RS"/>
        </w:rPr>
        <w:t xml:space="preserve"> за извођење радова</w:t>
      </w:r>
      <w:r w:rsidR="00AC5C8C" w:rsidRPr="00B51602">
        <w:rPr>
          <w:rFonts w:eastAsia="Times New Roman"/>
          <w:color w:val="auto"/>
          <w:lang w:val="sr-Cyrl-RS"/>
        </w:rPr>
        <w:t xml:space="preserve"> </w:t>
      </w:r>
      <w:r w:rsidR="00B51602" w:rsidRPr="00B51602">
        <w:rPr>
          <w:rFonts w:eastAsia="Times New Roman"/>
          <w:color w:val="auto"/>
          <w:lang w:val="sr-Cyrl-RS"/>
        </w:rPr>
        <w:t>са</w:t>
      </w:r>
      <w:r w:rsidR="00AC5C8C" w:rsidRPr="00B51602">
        <w:rPr>
          <w:rFonts w:eastAsia="Times New Roman"/>
          <w:color w:val="auto"/>
          <w:lang w:val="sr-Cyrl-RS"/>
        </w:rPr>
        <w:t xml:space="preserve"> </w:t>
      </w:r>
      <w:r w:rsidR="003065D1" w:rsidRPr="00B51602">
        <w:rPr>
          <w:rFonts w:eastAsia="Times New Roman"/>
          <w:color w:val="auto"/>
          <w:lang w:val="sr-Cyrl-RS"/>
        </w:rPr>
        <w:t>урачунат</w:t>
      </w:r>
      <w:r w:rsidR="00B51602" w:rsidRPr="00B51602">
        <w:rPr>
          <w:rFonts w:eastAsia="Times New Roman"/>
          <w:color w:val="auto"/>
          <w:lang w:val="sr-Cyrl-RS"/>
        </w:rPr>
        <w:t>им</w:t>
      </w:r>
      <w:r w:rsidR="003065D1" w:rsidRPr="00B51602">
        <w:rPr>
          <w:rFonts w:eastAsia="Times New Roman"/>
          <w:color w:val="auto"/>
          <w:lang w:val="sr-Cyrl-RS"/>
        </w:rPr>
        <w:t xml:space="preserve"> </w:t>
      </w:r>
      <w:r w:rsidR="00AC5C8C" w:rsidRPr="00B51602">
        <w:rPr>
          <w:rFonts w:eastAsia="Times New Roman"/>
          <w:color w:val="auto"/>
          <w:lang w:val="sr-Cyrl-RS"/>
        </w:rPr>
        <w:t>ПДВ-</w:t>
      </w:r>
      <w:r w:rsidR="00B51602" w:rsidRPr="00B51602">
        <w:rPr>
          <w:rFonts w:eastAsia="Times New Roman"/>
          <w:color w:val="auto"/>
          <w:lang w:val="sr-Cyrl-RS"/>
        </w:rPr>
        <w:t>ом</w:t>
      </w:r>
      <w:r w:rsidR="00AC5C8C" w:rsidRPr="00B51602">
        <w:rPr>
          <w:rFonts w:eastAsia="Times New Roman"/>
          <w:color w:val="auto"/>
          <w:lang w:val="sr-Cyrl-RS"/>
        </w:rPr>
        <w:t xml:space="preserve"> (</w:t>
      </w:r>
      <w:r w:rsidR="002A380B" w:rsidRPr="00B51602">
        <w:rPr>
          <w:rFonts w:eastAsia="Times New Roman"/>
          <w:color w:val="auto"/>
          <w:lang w:val="sr-Cyrl-RS"/>
        </w:rPr>
        <w:t xml:space="preserve">100 </w:t>
      </w:r>
      <w:r w:rsidR="00AC5C8C" w:rsidRPr="00B51602">
        <w:rPr>
          <w:i/>
          <w:color w:val="auto"/>
        </w:rPr>
        <w:t>%</w:t>
      </w:r>
      <w:r w:rsidR="00AC5C8C" w:rsidRPr="00B51602">
        <w:rPr>
          <w:rFonts w:eastAsia="Times New Roman"/>
          <w:i/>
          <w:color w:val="auto"/>
          <w:lang w:val="sr-Cyrl-RS"/>
        </w:rPr>
        <w:t xml:space="preserve"> од уговорене цене за извђење радова </w:t>
      </w:r>
      <w:r w:rsidR="00B51602" w:rsidRPr="00B51602">
        <w:rPr>
          <w:rFonts w:eastAsia="Times New Roman"/>
          <w:i/>
          <w:color w:val="auto"/>
          <w:lang w:val="sr-Cyrl-RS"/>
        </w:rPr>
        <w:t xml:space="preserve">са </w:t>
      </w:r>
      <w:r w:rsidR="00AC5C8C" w:rsidRPr="00B51602">
        <w:rPr>
          <w:rFonts w:eastAsia="Times New Roman"/>
          <w:i/>
          <w:color w:val="auto"/>
        </w:rPr>
        <w:t>урачунат</w:t>
      </w:r>
      <w:r w:rsidR="00B51602" w:rsidRPr="00B51602">
        <w:rPr>
          <w:rFonts w:eastAsia="Times New Roman"/>
          <w:i/>
          <w:color w:val="auto"/>
          <w:lang w:val="sr-Cyrl-RS"/>
        </w:rPr>
        <w:t>им</w:t>
      </w:r>
      <w:r w:rsidR="00AC5C8C" w:rsidRPr="00B51602">
        <w:rPr>
          <w:rFonts w:eastAsia="Times New Roman"/>
          <w:i/>
          <w:color w:val="auto"/>
        </w:rPr>
        <w:t xml:space="preserve"> ПДВ-</w:t>
      </w:r>
      <w:r w:rsidR="00B51602" w:rsidRPr="00B51602">
        <w:rPr>
          <w:rFonts w:eastAsia="Times New Roman"/>
          <w:i/>
          <w:color w:val="auto"/>
          <w:lang w:val="sr-Cyrl-RS"/>
        </w:rPr>
        <w:t>ом</w:t>
      </w:r>
      <w:r w:rsidR="00AC5C8C" w:rsidRPr="00B51602">
        <w:rPr>
          <w:rFonts w:eastAsia="Times New Roman"/>
          <w:i/>
          <w:color w:val="auto"/>
          <w:lang w:val="sr-Cyrl-RS"/>
        </w:rPr>
        <w:t>)</w:t>
      </w:r>
      <w:r w:rsidR="00AC5C8C" w:rsidRPr="00B51602">
        <w:rPr>
          <w:rFonts w:eastAsia="Times New Roman"/>
          <w:color w:val="auto"/>
        </w:rPr>
        <w:t>,</w:t>
      </w:r>
      <w:r w:rsidR="00AC5C8C" w:rsidRPr="00B51602">
        <w:rPr>
          <w:rFonts w:eastAsia="Times New Roman"/>
          <w:color w:val="auto"/>
          <w:lang w:val="sr-Cyrl-RS"/>
        </w:rPr>
        <w:t xml:space="preserve"> </w:t>
      </w:r>
      <w:r w:rsidR="00AC5C8C" w:rsidRPr="00B51602">
        <w:rPr>
          <w:color w:val="auto"/>
        </w:rPr>
        <w:t xml:space="preserve">у року </w:t>
      </w:r>
      <w:r w:rsidR="00AC5C8C" w:rsidRPr="00B51602">
        <w:rPr>
          <w:color w:val="auto"/>
          <w:lang w:val="sr-Cyrl-RS"/>
        </w:rPr>
        <w:t>до</w:t>
      </w:r>
      <w:r w:rsidR="00AC5C8C" w:rsidRPr="00B51602">
        <w:rPr>
          <w:color w:val="auto"/>
        </w:rPr>
        <w:t xml:space="preserve"> </w:t>
      </w:r>
      <w:r w:rsidR="00AC5C8C" w:rsidRPr="00B51602">
        <w:rPr>
          <w:color w:val="auto"/>
          <w:lang w:val="sr-Cyrl-RS"/>
        </w:rPr>
        <w:t>45 дана</w:t>
      </w:r>
      <w:r w:rsidR="00AC5C8C" w:rsidRPr="00B51602">
        <w:rPr>
          <w:color w:val="auto"/>
        </w:rPr>
        <w:t xml:space="preserve"> од дана </w:t>
      </w:r>
      <w:r w:rsidR="00CC3E2E" w:rsidRPr="00B51602">
        <w:rPr>
          <w:color w:val="auto"/>
          <w:lang w:val="sr-Cyrl-RS"/>
        </w:rPr>
        <w:t xml:space="preserve">прихватања банкарске </w:t>
      </w:r>
      <w:r w:rsidR="00AC5C8C" w:rsidRPr="00B51602">
        <w:rPr>
          <w:color w:val="auto"/>
        </w:rPr>
        <w:t>гаранциј</w:t>
      </w:r>
      <w:r w:rsidR="00AC5C8C" w:rsidRPr="00B51602">
        <w:rPr>
          <w:color w:val="auto"/>
          <w:lang w:val="sr-Cyrl-RS"/>
        </w:rPr>
        <w:t>е</w:t>
      </w:r>
      <w:r w:rsidR="00AC5C8C" w:rsidRPr="00B51602">
        <w:rPr>
          <w:color w:val="auto"/>
        </w:rPr>
        <w:t xml:space="preserve"> за повраћај авансног плаћања,</w:t>
      </w:r>
      <w:r w:rsidR="00AC5C8C" w:rsidRPr="00B51602">
        <w:rPr>
          <w:color w:val="auto"/>
          <w:lang w:val="sr-Cyrl-RS"/>
        </w:rPr>
        <w:t xml:space="preserve"> за извођење радова</w:t>
      </w:r>
      <w:r w:rsidR="008E0A5F" w:rsidRPr="00B51602">
        <w:rPr>
          <w:color w:val="auto"/>
          <w:lang w:val="sr-Cyrl-RS"/>
        </w:rPr>
        <w:t xml:space="preserve"> од стране Дирекције</w:t>
      </w:r>
      <w:r w:rsidR="00AC5C8C" w:rsidRPr="00B51602">
        <w:rPr>
          <w:color w:val="auto"/>
        </w:rPr>
        <w:t xml:space="preserve">. </w:t>
      </w:r>
    </w:p>
    <w:p w14:paraId="396AC168" w14:textId="2C6CECAF" w:rsidR="00AC5C8C" w:rsidRPr="00B51602" w:rsidRDefault="007C593B" w:rsidP="00F92A2D">
      <w:pPr>
        <w:spacing w:line="240" w:lineRule="auto"/>
        <w:jc w:val="both"/>
        <w:rPr>
          <w:rFonts w:eastAsia="TimesNewRomanPSMT"/>
          <w:bCs/>
          <w:iCs/>
          <w:color w:val="auto"/>
          <w:lang w:val="sr-Cyrl-RS"/>
        </w:rPr>
      </w:pPr>
      <w:r w:rsidRPr="00B51602">
        <w:rPr>
          <w:rFonts w:eastAsia="TimesNewRomanPSMT"/>
          <w:bCs/>
          <w:iCs/>
          <w:color w:val="auto"/>
          <w:lang w:val="sr-Cyrl-RS"/>
        </w:rPr>
        <w:t>Извођач радова</w:t>
      </w:r>
      <w:r w:rsidR="00AC5C8C" w:rsidRPr="00B51602">
        <w:rPr>
          <w:rFonts w:eastAsia="TimesNewRomanPSMT"/>
          <w:bCs/>
          <w:iCs/>
          <w:color w:val="auto"/>
          <w:lang w:val="sr-Cyrl-RS"/>
        </w:rPr>
        <w:t xml:space="preserve"> је дужан да достави банкарску гаранцију за повраћај авансног плаћања у износу </w:t>
      </w:r>
      <w:r w:rsidR="00AC5C8C" w:rsidRPr="00B51602">
        <w:rPr>
          <w:rFonts w:eastAsia="Times New Roman"/>
          <w:color w:val="auto"/>
        </w:rPr>
        <w:t xml:space="preserve">од </w:t>
      </w:r>
      <w:r w:rsidR="002A380B" w:rsidRPr="00B51602">
        <w:rPr>
          <w:rFonts w:eastAsia="Times New Roman"/>
          <w:color w:val="auto"/>
          <w:lang w:val="sr-Cyrl-RS"/>
        </w:rPr>
        <w:t>__________</w:t>
      </w:r>
      <w:r w:rsidR="00AC5C8C" w:rsidRPr="00B51602">
        <w:rPr>
          <w:rFonts w:eastAsia="Times New Roman"/>
          <w:color w:val="auto"/>
          <w:lang w:val="sr-Cyrl-RS"/>
        </w:rPr>
        <w:t xml:space="preserve"> динара </w:t>
      </w:r>
      <w:r w:rsidR="00B51602" w:rsidRPr="00B51602">
        <w:rPr>
          <w:rFonts w:eastAsia="Times New Roman"/>
          <w:color w:val="auto"/>
          <w:lang w:val="sr-Cyrl-RS"/>
        </w:rPr>
        <w:t xml:space="preserve">са урачунатим ПДВ-ом (100 </w:t>
      </w:r>
      <w:r w:rsidR="00B51602" w:rsidRPr="00B51602">
        <w:rPr>
          <w:i/>
          <w:color w:val="auto"/>
        </w:rPr>
        <w:t>%</w:t>
      </w:r>
      <w:r w:rsidR="00B51602" w:rsidRPr="00B51602">
        <w:rPr>
          <w:rFonts w:eastAsia="Times New Roman"/>
          <w:i/>
          <w:color w:val="auto"/>
          <w:lang w:val="sr-Cyrl-RS"/>
        </w:rPr>
        <w:t xml:space="preserve"> од уговорене цене за извђење радова са </w:t>
      </w:r>
      <w:r w:rsidR="00B51602" w:rsidRPr="00B51602">
        <w:rPr>
          <w:rFonts w:eastAsia="Times New Roman"/>
          <w:i/>
          <w:color w:val="auto"/>
        </w:rPr>
        <w:t>урачунат</w:t>
      </w:r>
      <w:r w:rsidR="00B51602" w:rsidRPr="00B51602">
        <w:rPr>
          <w:rFonts w:eastAsia="Times New Roman"/>
          <w:i/>
          <w:color w:val="auto"/>
          <w:lang w:val="sr-Cyrl-RS"/>
        </w:rPr>
        <w:t>им</w:t>
      </w:r>
      <w:r w:rsidR="00B51602" w:rsidRPr="00B51602">
        <w:rPr>
          <w:rFonts w:eastAsia="Times New Roman"/>
          <w:i/>
          <w:color w:val="auto"/>
        </w:rPr>
        <w:t xml:space="preserve"> ПДВ-</w:t>
      </w:r>
      <w:r w:rsidR="00B51602" w:rsidRPr="00B51602">
        <w:rPr>
          <w:rFonts w:eastAsia="Times New Roman"/>
          <w:i/>
          <w:color w:val="auto"/>
          <w:lang w:val="sr-Cyrl-RS"/>
        </w:rPr>
        <w:t>ом)</w:t>
      </w:r>
      <w:r w:rsidR="00AC5C8C" w:rsidRPr="00B51602">
        <w:rPr>
          <w:rFonts w:eastAsia="Times New Roman"/>
          <w:i/>
          <w:color w:val="auto"/>
        </w:rPr>
        <w:t xml:space="preserve"> </w:t>
      </w:r>
      <w:r w:rsidR="00AC5C8C" w:rsidRPr="00B51602">
        <w:rPr>
          <w:rFonts w:eastAsia="TimesNewRomanPSMT"/>
          <w:bCs/>
          <w:iCs/>
          <w:color w:val="auto"/>
          <w:lang w:val="sr-Cyrl-RS"/>
        </w:rPr>
        <w:t xml:space="preserve">у року од </w:t>
      </w:r>
      <w:r w:rsidR="00DF41D4" w:rsidRPr="00B51602">
        <w:rPr>
          <w:rFonts w:eastAsia="TimesNewRomanPSMT"/>
          <w:bCs/>
          <w:iCs/>
          <w:color w:val="auto"/>
        </w:rPr>
        <w:t>20</w:t>
      </w:r>
      <w:r w:rsidR="00AC5C8C" w:rsidRPr="00B51602">
        <w:rPr>
          <w:rFonts w:eastAsia="TimesNewRomanPSMT"/>
          <w:bCs/>
          <w:iCs/>
          <w:color w:val="auto"/>
          <w:lang w:val="sr-Cyrl-RS"/>
        </w:rPr>
        <w:t xml:space="preserve"> дана од дана закључења уговора.</w:t>
      </w:r>
    </w:p>
    <w:p w14:paraId="4F8A97C9" w14:textId="7B6A3944" w:rsidR="00AC5C8C" w:rsidRPr="00B51602" w:rsidRDefault="00AC5C8C" w:rsidP="00F92A2D">
      <w:pPr>
        <w:spacing w:line="240" w:lineRule="auto"/>
        <w:jc w:val="both"/>
        <w:rPr>
          <w:rFonts w:eastAsia="Times New Roman"/>
          <w:color w:val="auto"/>
        </w:rPr>
      </w:pPr>
      <w:r w:rsidRPr="00B51602">
        <w:rPr>
          <w:rFonts w:eastAsia="TimesNewRomanPSMT"/>
          <w:bCs/>
          <w:iCs/>
          <w:color w:val="auto"/>
          <w:lang w:val="sr-Cyrl-RS"/>
        </w:rPr>
        <w:t>Поднета банкарска гаранција мора бити са клаузулом</w:t>
      </w:r>
      <w:r w:rsidRPr="00B51602">
        <w:rPr>
          <w:iCs/>
          <w:color w:val="auto"/>
          <w:lang w:val="sr-Cyrl-RS"/>
        </w:rPr>
        <w:t>: неопозиво и безусловно ''на први позив'' и ''без приговора''. И</w:t>
      </w:r>
      <w:r w:rsidR="00083BE6" w:rsidRPr="00B51602">
        <w:rPr>
          <w:iCs/>
          <w:color w:val="auto"/>
          <w:lang w:val="sr-Cyrl-RS"/>
        </w:rPr>
        <w:t>звођач радова</w:t>
      </w:r>
      <w:r w:rsidRPr="00B51602">
        <w:rPr>
          <w:iCs/>
          <w:color w:val="auto"/>
          <w:lang w:val="sr-Cyrl-RS"/>
        </w:rPr>
        <w:t xml:space="preserve"> </w:t>
      </w:r>
      <w:r w:rsidRPr="00B51602">
        <w:rPr>
          <w:rFonts w:eastAsia="Times New Roman"/>
          <w:color w:val="auto"/>
        </w:rPr>
        <w:t xml:space="preserve">је дужан да уз банкарску гаранцију достави </w:t>
      </w:r>
      <w:r w:rsidR="00083BE6" w:rsidRPr="00B51602">
        <w:rPr>
          <w:rFonts w:eastAsia="Times New Roman"/>
          <w:color w:val="auto"/>
          <w:lang w:val="sr-Cyrl-RS"/>
        </w:rPr>
        <w:t xml:space="preserve"> </w:t>
      </w:r>
      <w:r w:rsidR="00317411" w:rsidRPr="00B51602">
        <w:rPr>
          <w:rFonts w:eastAsia="Times New Roman"/>
          <w:color w:val="auto"/>
          <w:lang w:val="sr-Cyrl-RS"/>
        </w:rPr>
        <w:t xml:space="preserve">фотокопију </w:t>
      </w:r>
      <w:r w:rsidRPr="00B51602">
        <w:rPr>
          <w:rFonts w:eastAsia="Times New Roman"/>
          <w:color w:val="auto"/>
        </w:rPr>
        <w:t>картон</w:t>
      </w:r>
      <w:r w:rsidR="00317411" w:rsidRPr="00B51602">
        <w:rPr>
          <w:rFonts w:eastAsia="Times New Roman"/>
          <w:color w:val="auto"/>
          <w:lang w:val="sr-Cyrl-RS"/>
        </w:rPr>
        <w:t>а</w:t>
      </w:r>
      <w:r w:rsidRPr="00B51602">
        <w:rPr>
          <w:rFonts w:eastAsia="Times New Roman"/>
          <w:color w:val="auto"/>
        </w:rPr>
        <w:t xml:space="preserve"> депонованих потписа </w:t>
      </w:r>
      <w:r w:rsidRPr="00B51602">
        <w:rPr>
          <w:rFonts w:eastAsia="Times New Roman"/>
          <w:color w:val="auto"/>
          <w:lang w:val="sr-Cyrl-RS"/>
        </w:rPr>
        <w:t>овлашћених лица за потписивање банкарске гаранције</w:t>
      </w:r>
      <w:r w:rsidRPr="00B51602">
        <w:rPr>
          <w:rFonts w:eastAsia="Times New Roman"/>
          <w:color w:val="auto"/>
        </w:rPr>
        <w:t>.</w:t>
      </w:r>
    </w:p>
    <w:p w14:paraId="3523D0C7" w14:textId="70C63056" w:rsidR="00FC77E9" w:rsidRPr="00B51602" w:rsidRDefault="00FC77E9" w:rsidP="00F92A2D">
      <w:pPr>
        <w:spacing w:line="240" w:lineRule="auto"/>
        <w:jc w:val="both"/>
        <w:rPr>
          <w:rFonts w:eastAsia="Times New Roman"/>
          <w:color w:val="auto"/>
          <w:lang w:val="sr-Cyrl-RS"/>
        </w:rPr>
      </w:pPr>
      <w:r w:rsidRPr="00B51602">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C1B038A" w14:textId="77777777" w:rsidR="00E34C83" w:rsidRPr="00B51602" w:rsidRDefault="00E34C83" w:rsidP="00F92A2D">
      <w:pPr>
        <w:pStyle w:val="ListParagraph"/>
        <w:spacing w:line="240" w:lineRule="auto"/>
        <w:ind w:left="0"/>
        <w:jc w:val="both"/>
        <w:rPr>
          <w:rFonts w:eastAsia="TimesNewRomanPSMT"/>
          <w:bCs/>
          <w:iCs/>
          <w:color w:val="auto"/>
          <w:kern w:val="2"/>
          <w:lang w:val="sr-Cyrl-RS"/>
        </w:rPr>
      </w:pPr>
      <w:r w:rsidRPr="00B51602">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B51602" w:rsidRDefault="00AC5C8C" w:rsidP="00F92A2D">
      <w:pPr>
        <w:pStyle w:val="ListParagraph"/>
        <w:spacing w:line="240" w:lineRule="auto"/>
        <w:ind w:left="0"/>
        <w:jc w:val="both"/>
        <w:rPr>
          <w:rFonts w:eastAsia="TimesNewRomanPSMT"/>
          <w:bCs/>
          <w:iCs/>
          <w:color w:val="auto"/>
          <w:lang w:val="sr-Cyrl-CS"/>
        </w:rPr>
      </w:pPr>
      <w:r w:rsidRPr="00B51602">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sidR="00394B1F" w:rsidRPr="00B51602">
        <w:rPr>
          <w:rFonts w:eastAsia="TimesNewRomanPSMT"/>
          <w:bCs/>
          <w:iCs/>
          <w:color w:val="auto"/>
          <w:lang w:val="sr-Cyrl-CS"/>
        </w:rPr>
        <w:t>Дирекција</w:t>
      </w:r>
      <w:r w:rsidRPr="00B51602">
        <w:rPr>
          <w:rFonts w:eastAsia="TimesNewRomanPSMT"/>
          <w:bCs/>
          <w:iCs/>
          <w:color w:val="auto"/>
          <w:lang w:val="sr-Cyrl-CS"/>
        </w:rPr>
        <w:t xml:space="preserve">, мањи износ од оног који одреди </w:t>
      </w:r>
      <w:r w:rsidR="00394B1F" w:rsidRPr="00B51602">
        <w:rPr>
          <w:rFonts w:eastAsia="TimesNewRomanPSMT"/>
          <w:bCs/>
          <w:iCs/>
          <w:color w:val="auto"/>
          <w:lang w:val="sr-Cyrl-CS"/>
        </w:rPr>
        <w:t>Дирекција</w:t>
      </w:r>
      <w:r w:rsidRPr="00B51602">
        <w:rPr>
          <w:rFonts w:eastAsia="TimesNewRomanPSMT"/>
          <w:bCs/>
          <w:iCs/>
          <w:color w:val="auto"/>
          <w:lang w:val="sr-Cyrl-CS"/>
        </w:rPr>
        <w:t xml:space="preserve"> или промењену месну надлежност за решавање спорова. </w:t>
      </w:r>
    </w:p>
    <w:p w14:paraId="6835E0EA" w14:textId="733E88F7" w:rsidR="00AC5C8C" w:rsidRPr="00B51602" w:rsidRDefault="00AC5C8C" w:rsidP="00F92A2D">
      <w:pPr>
        <w:spacing w:line="240" w:lineRule="auto"/>
        <w:jc w:val="both"/>
        <w:rPr>
          <w:iCs/>
          <w:color w:val="auto"/>
          <w:lang w:val="sr-Cyrl-RS"/>
        </w:rPr>
      </w:pPr>
      <w:r w:rsidRPr="00B51602">
        <w:rPr>
          <w:iCs/>
          <w:color w:val="auto"/>
          <w:lang w:val="sr-Cyrl-RS"/>
        </w:rPr>
        <w:t>Аванс ће се правдати кроз испостављене привремен</w:t>
      </w:r>
      <w:r w:rsidR="0016395C" w:rsidRPr="00B51602">
        <w:rPr>
          <w:iCs/>
          <w:color w:val="auto"/>
          <w:lang w:val="sr-Cyrl-RS"/>
        </w:rPr>
        <w:t>е</w:t>
      </w:r>
      <w:r w:rsidR="002A380B" w:rsidRPr="00B51602">
        <w:rPr>
          <w:iCs/>
          <w:color w:val="auto"/>
          <w:lang w:val="sr-Cyrl-RS"/>
        </w:rPr>
        <w:t xml:space="preserve"> и окончану ситуацију</w:t>
      </w:r>
      <w:r w:rsidRPr="00B51602">
        <w:rPr>
          <w:iCs/>
          <w:color w:val="auto"/>
          <w:lang w:val="sr-Cyrl-RS"/>
        </w:rPr>
        <w:t xml:space="preserve"> за изведене радове, с тим што ће се износ сваке испостављене ситуације умањити</w:t>
      </w:r>
      <w:r w:rsidR="008E0A5F" w:rsidRPr="00B51602">
        <w:rPr>
          <w:iCs/>
          <w:color w:val="auto"/>
          <w:lang w:val="sr-Cyrl-RS"/>
        </w:rPr>
        <w:t xml:space="preserve"> </w:t>
      </w:r>
      <w:r w:rsidR="0016395C" w:rsidRPr="00B51602">
        <w:rPr>
          <w:iCs/>
          <w:color w:val="auto"/>
          <w:lang w:val="sr-Cyrl-RS"/>
        </w:rPr>
        <w:t xml:space="preserve">процентуално </w:t>
      </w:r>
      <w:r w:rsidR="008E0A5F" w:rsidRPr="00B51602">
        <w:rPr>
          <w:iCs/>
          <w:color w:val="auto"/>
          <w:lang w:val="sr-Cyrl-RS"/>
        </w:rPr>
        <w:t xml:space="preserve">за </w:t>
      </w:r>
      <w:r w:rsidRPr="00B51602">
        <w:rPr>
          <w:iCs/>
          <w:color w:val="auto"/>
          <w:lang w:val="sr-Cyrl-RS"/>
        </w:rPr>
        <w:t xml:space="preserve">дати аванс до коначног </w:t>
      </w:r>
      <w:r w:rsidR="005E7017" w:rsidRPr="00B51602">
        <w:rPr>
          <w:iCs/>
          <w:color w:val="auto"/>
          <w:lang w:val="sr-Cyrl-RS"/>
        </w:rPr>
        <w:t>правда</w:t>
      </w:r>
      <w:r w:rsidRPr="00B51602">
        <w:rPr>
          <w:iCs/>
          <w:color w:val="auto"/>
          <w:lang w:val="sr-Cyrl-RS"/>
        </w:rPr>
        <w:t xml:space="preserve">ња </w:t>
      </w:r>
      <w:r w:rsidR="00317411" w:rsidRPr="00B51602">
        <w:rPr>
          <w:iCs/>
          <w:color w:val="auto"/>
          <w:lang w:val="sr-Cyrl-RS"/>
        </w:rPr>
        <w:t>у</w:t>
      </w:r>
      <w:r w:rsidRPr="00B51602">
        <w:rPr>
          <w:iCs/>
          <w:color w:val="auto"/>
          <w:lang w:val="sr-Cyrl-RS"/>
        </w:rPr>
        <w:t>плаћеног аванса.</w:t>
      </w:r>
    </w:p>
    <w:p w14:paraId="606AA9A4" w14:textId="4260C4BE" w:rsidR="00943F31" w:rsidRPr="00B51602" w:rsidRDefault="008A0D59" w:rsidP="00F92A2D">
      <w:pPr>
        <w:spacing w:line="240" w:lineRule="auto"/>
        <w:jc w:val="both"/>
        <w:rPr>
          <w:color w:val="auto"/>
        </w:rPr>
      </w:pPr>
      <w:r w:rsidRPr="00B51602">
        <w:rPr>
          <w:color w:val="auto"/>
        </w:rPr>
        <w:t>Ако се за време трајања уговора промене рокови за извршење уговорне обавезе</w:t>
      </w:r>
      <w:r w:rsidRPr="00B51602">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00F92A2D" w:rsidRPr="00B51602">
        <w:rPr>
          <w:color w:val="auto"/>
        </w:rPr>
        <w:t>.</w:t>
      </w:r>
    </w:p>
    <w:p w14:paraId="18554CDD" w14:textId="44C0DC87" w:rsidR="00BA6E3D" w:rsidRPr="00B51602" w:rsidRDefault="00BA6E3D" w:rsidP="00931F09">
      <w:pPr>
        <w:spacing w:before="240" w:after="240" w:line="240" w:lineRule="auto"/>
        <w:ind w:right="-23"/>
        <w:jc w:val="center"/>
        <w:rPr>
          <w:b/>
          <w:color w:val="auto"/>
          <w:lang w:val="en-US"/>
        </w:rPr>
      </w:pPr>
      <w:r w:rsidRPr="00B51602">
        <w:rPr>
          <w:b/>
          <w:color w:val="auto"/>
          <w:lang w:val="en-US"/>
        </w:rPr>
        <w:t xml:space="preserve">Члан </w:t>
      </w:r>
      <w:r w:rsidR="00F92A2D" w:rsidRPr="00B51602">
        <w:rPr>
          <w:b/>
          <w:color w:val="auto"/>
          <w:lang w:val="sr-Cyrl-RS"/>
        </w:rPr>
        <w:t>14</w:t>
      </w:r>
      <w:r w:rsidRPr="00B51602">
        <w:rPr>
          <w:b/>
          <w:color w:val="auto"/>
          <w:lang w:val="en-US"/>
        </w:rPr>
        <w:t>.</w:t>
      </w:r>
    </w:p>
    <w:p w14:paraId="1B728631" w14:textId="7C2ECAE1" w:rsidR="00BA6E3D" w:rsidRPr="00B51602" w:rsidRDefault="00BA6E3D" w:rsidP="00F92A2D">
      <w:pPr>
        <w:spacing w:after="120" w:line="240" w:lineRule="auto"/>
        <w:jc w:val="both"/>
        <w:rPr>
          <w:color w:val="auto"/>
          <w:lang w:val="sr-Cyrl-RS"/>
        </w:rPr>
      </w:pPr>
      <w:r w:rsidRPr="00B51602">
        <w:rPr>
          <w:color w:val="auto"/>
          <w:lang w:val="sr-Cyrl-CS"/>
        </w:rPr>
        <w:t xml:space="preserve">Као средство обезбеђења за испуњење уговорних обавеза, </w:t>
      </w:r>
      <w:r w:rsidR="007C593B" w:rsidRPr="00B51602">
        <w:rPr>
          <w:color w:val="auto"/>
          <w:lang w:val="sr-Cyrl-CS"/>
        </w:rPr>
        <w:t>Извођач радова</w:t>
      </w:r>
      <w:r w:rsidRPr="00B51602">
        <w:rPr>
          <w:color w:val="auto"/>
          <w:lang w:val="sr-Cyrl-CS"/>
        </w:rPr>
        <w:t xml:space="preserve"> се обавезује да преда </w:t>
      </w:r>
      <w:r w:rsidR="004B39E1" w:rsidRPr="00B51602">
        <w:rPr>
          <w:color w:val="auto"/>
          <w:lang w:val="sr-Cyrl-RS"/>
        </w:rPr>
        <w:t>Дирекцији</w:t>
      </w:r>
      <w:r w:rsidRPr="00B51602">
        <w:rPr>
          <w:color w:val="auto"/>
          <w:lang w:val="sr-Cyrl-CS"/>
        </w:rPr>
        <w:t>, б</w:t>
      </w:r>
      <w:r w:rsidRPr="00B51602">
        <w:rPr>
          <w:color w:val="auto"/>
        </w:rPr>
        <w:t xml:space="preserve">анкарску гаранцију за добро извршење посла, у року до </w:t>
      </w:r>
      <w:r w:rsidRPr="00B51602">
        <w:rPr>
          <w:color w:val="auto"/>
          <w:lang w:val="sr-Cyrl-RS"/>
        </w:rPr>
        <w:t>2</w:t>
      </w:r>
      <w:r w:rsidRPr="00B51602">
        <w:rPr>
          <w:color w:val="auto"/>
        </w:rPr>
        <w:t xml:space="preserve">0 дана од дана закључења овог Уговора, </w:t>
      </w:r>
      <w:r w:rsidR="005C4CAE" w:rsidRPr="00B51602">
        <w:rPr>
          <w:rFonts w:eastAsia="TimesNewRomanPSMT"/>
          <w:bCs/>
          <w:iCs/>
          <w:color w:val="auto"/>
          <w:lang w:val="sr-Cyrl-RS"/>
        </w:rPr>
        <w:t>са клаузулом</w:t>
      </w:r>
      <w:r w:rsidR="005C4CAE" w:rsidRPr="00B51602">
        <w:rPr>
          <w:iCs/>
          <w:color w:val="auto"/>
          <w:lang w:val="sr-Cyrl-RS"/>
        </w:rPr>
        <w:t>: неопозиво и безусловно</w:t>
      </w:r>
      <w:r w:rsidRPr="00B51602">
        <w:rPr>
          <w:color w:val="auto"/>
        </w:rPr>
        <w:t xml:space="preserve"> „без приговора“ и „на први </w:t>
      </w:r>
      <w:r w:rsidR="005C4CAE" w:rsidRPr="00B51602">
        <w:rPr>
          <w:color w:val="auto"/>
        </w:rPr>
        <w:t>позив“</w:t>
      </w:r>
      <w:r w:rsidRPr="00B51602">
        <w:rPr>
          <w:color w:val="auto"/>
        </w:rPr>
        <w:t>, у висини 10% од вредности уго</w:t>
      </w:r>
      <w:r w:rsidRPr="00B51602">
        <w:rPr>
          <w:color w:val="auto"/>
          <w:lang w:val="sr-Cyrl-RS"/>
        </w:rPr>
        <w:t>во</w:t>
      </w:r>
      <w:r w:rsidRPr="00B51602">
        <w:rPr>
          <w:color w:val="auto"/>
        </w:rPr>
        <w:t xml:space="preserve">рених </w:t>
      </w:r>
      <w:r w:rsidRPr="00B51602">
        <w:rPr>
          <w:color w:val="auto"/>
          <w:lang w:val="sr-Cyrl-RS"/>
        </w:rPr>
        <w:t>услуга</w:t>
      </w:r>
      <w:r w:rsidR="00A94283" w:rsidRPr="00B51602">
        <w:rPr>
          <w:color w:val="auto"/>
          <w:lang w:val="sr-Cyrl-RS"/>
        </w:rPr>
        <w:t xml:space="preserve"> без ПДВ-а</w:t>
      </w:r>
      <w:r w:rsidRPr="00B51602">
        <w:rPr>
          <w:color w:val="auto"/>
        </w:rPr>
        <w:t>,</w:t>
      </w:r>
      <w:r w:rsidR="00555B44" w:rsidRPr="00B51602">
        <w:rPr>
          <w:rFonts w:eastAsiaTheme="minorEastAsia"/>
          <w:color w:val="auto"/>
          <w:spacing w:val="-8"/>
          <w:kern w:val="0"/>
          <w:lang w:eastAsia="sr-Latn-RS"/>
        </w:rPr>
        <w:t xml:space="preserve"> </w:t>
      </w:r>
      <w:r w:rsidR="00555B44" w:rsidRPr="00B51602">
        <w:rPr>
          <w:color w:val="auto"/>
        </w:rPr>
        <w:t>односно  у  износу  од</w:t>
      </w:r>
      <w:r w:rsidR="00555B44" w:rsidRPr="00B51602">
        <w:rPr>
          <w:color w:val="auto"/>
          <w:lang w:val="sr-Cyrl-RS"/>
        </w:rPr>
        <w:t xml:space="preserve"> _________________</w:t>
      </w:r>
      <w:r w:rsidR="00555B44" w:rsidRPr="00B51602">
        <w:rPr>
          <w:color w:val="auto"/>
        </w:rPr>
        <w:t>динара</w:t>
      </w:r>
      <w:r w:rsidRPr="00B51602">
        <w:rPr>
          <w:color w:val="auto"/>
        </w:rPr>
        <w:t xml:space="preserve"> </w:t>
      </w:r>
      <w:r w:rsidRPr="00B51602">
        <w:rPr>
          <w:color w:val="auto"/>
          <w:lang w:val="sr-Cyrl-CS"/>
        </w:rPr>
        <w:t xml:space="preserve">са роком важења 30 (тридесет) дана дужим од дана истека </w:t>
      </w:r>
      <w:r w:rsidR="00A94283" w:rsidRPr="00B51602">
        <w:rPr>
          <w:color w:val="auto"/>
          <w:lang w:val="sr-Cyrl-CS"/>
        </w:rPr>
        <w:t xml:space="preserve">рока </w:t>
      </w:r>
      <w:r w:rsidRPr="00B51602">
        <w:rPr>
          <w:color w:val="auto"/>
          <w:lang w:val="sr-Cyrl-CS"/>
        </w:rPr>
        <w:t>важности уговора</w:t>
      </w:r>
      <w:r w:rsidRPr="00B51602">
        <w:rPr>
          <w:color w:val="auto"/>
          <w:lang w:val="sr-Cyrl-RS"/>
        </w:rPr>
        <w:t>.</w:t>
      </w:r>
      <w:r w:rsidR="00F92A2D" w:rsidRPr="00B51602">
        <w:rPr>
          <w:color w:val="auto"/>
          <w:lang w:val="sr-Cyrl-RS"/>
        </w:rPr>
        <w:t xml:space="preserve"> </w:t>
      </w:r>
      <w:r w:rsidR="00F92A2D" w:rsidRPr="00B51602">
        <w:rPr>
          <w:color w:val="auto"/>
        </w:rPr>
        <w:t>Извођач радова је дужан да уз банкарску гаранцију достави</w:t>
      </w:r>
      <w:r w:rsidR="00F92A2D" w:rsidRPr="00B51602">
        <w:rPr>
          <w:color w:val="auto"/>
          <w:lang w:val="sr-Cyrl-RS"/>
        </w:rPr>
        <w:t xml:space="preserve"> фотокопију</w:t>
      </w:r>
      <w:r w:rsidR="00F92A2D" w:rsidRPr="00B51602">
        <w:rPr>
          <w:color w:val="auto"/>
        </w:rPr>
        <w:t xml:space="preserve"> картон</w:t>
      </w:r>
      <w:r w:rsidR="00F92A2D" w:rsidRPr="00B51602">
        <w:rPr>
          <w:color w:val="auto"/>
          <w:lang w:val="sr-Cyrl-RS"/>
        </w:rPr>
        <w:t>а</w:t>
      </w:r>
      <w:r w:rsidR="00F92A2D" w:rsidRPr="00B51602">
        <w:rPr>
          <w:color w:val="auto"/>
        </w:rPr>
        <w:t xml:space="preserve"> депонованих потписа овлашћених лица за потписивање банкарске гаранције</w:t>
      </w:r>
      <w:r w:rsidR="00F92A2D" w:rsidRPr="00B51602">
        <w:rPr>
          <w:color w:val="auto"/>
          <w:lang w:val="sr-Cyrl-RS"/>
        </w:rPr>
        <w:t>.</w:t>
      </w:r>
    </w:p>
    <w:p w14:paraId="33FC6193" w14:textId="4AC9B146" w:rsidR="00633B27" w:rsidRPr="00B51602" w:rsidRDefault="00633B27" w:rsidP="00524F5F">
      <w:pPr>
        <w:spacing w:line="240" w:lineRule="auto"/>
        <w:jc w:val="both"/>
        <w:rPr>
          <w:rFonts w:eastAsia="Times New Roman"/>
          <w:color w:val="auto"/>
        </w:rPr>
      </w:pPr>
      <w:r w:rsidRPr="00B51602">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r w:rsidR="006012B9" w:rsidRPr="00B51602">
        <w:rPr>
          <w:iCs/>
          <w:color w:val="auto"/>
          <w:lang w:val="sr-Cyrl-RS"/>
        </w:rPr>
        <w:t xml:space="preserve">Извођач радова </w:t>
      </w:r>
      <w:r w:rsidR="006012B9" w:rsidRPr="00B51602">
        <w:rPr>
          <w:rFonts w:eastAsia="Times New Roman"/>
          <w:color w:val="auto"/>
        </w:rPr>
        <w:t xml:space="preserve">је дужан да уз банкарску гаранцију достави </w:t>
      </w:r>
      <w:r w:rsidR="006012B9" w:rsidRPr="00B51602">
        <w:rPr>
          <w:rFonts w:eastAsia="Times New Roman"/>
          <w:color w:val="auto"/>
          <w:lang w:val="sr-Cyrl-RS"/>
        </w:rPr>
        <w:t xml:space="preserve"> фотокопију </w:t>
      </w:r>
      <w:r w:rsidR="006012B9" w:rsidRPr="00B51602">
        <w:rPr>
          <w:rFonts w:eastAsia="Times New Roman"/>
          <w:color w:val="auto"/>
        </w:rPr>
        <w:t>картон</w:t>
      </w:r>
      <w:r w:rsidR="006012B9" w:rsidRPr="00B51602">
        <w:rPr>
          <w:rFonts w:eastAsia="Times New Roman"/>
          <w:color w:val="auto"/>
          <w:lang w:val="sr-Cyrl-RS"/>
        </w:rPr>
        <w:t>а</w:t>
      </w:r>
      <w:r w:rsidR="006012B9" w:rsidRPr="00B51602">
        <w:rPr>
          <w:rFonts w:eastAsia="Times New Roman"/>
          <w:color w:val="auto"/>
        </w:rPr>
        <w:t xml:space="preserve"> депонованих потписа </w:t>
      </w:r>
      <w:r w:rsidR="006012B9" w:rsidRPr="00B51602">
        <w:rPr>
          <w:rFonts w:eastAsia="Times New Roman"/>
          <w:color w:val="auto"/>
          <w:lang w:val="sr-Cyrl-RS"/>
        </w:rPr>
        <w:t>овлашћених лица за потписивање банкарске гаранције</w:t>
      </w:r>
      <w:r w:rsidR="006012B9" w:rsidRPr="00B51602">
        <w:rPr>
          <w:rFonts w:eastAsia="Times New Roman"/>
          <w:color w:val="auto"/>
        </w:rPr>
        <w:t>.</w:t>
      </w:r>
    </w:p>
    <w:p w14:paraId="43F92D0E" w14:textId="77777777" w:rsidR="006858BE" w:rsidRPr="00B51602" w:rsidRDefault="006858BE" w:rsidP="006858BE">
      <w:pPr>
        <w:spacing w:line="240" w:lineRule="auto"/>
        <w:jc w:val="both"/>
        <w:rPr>
          <w:rFonts w:eastAsia="Times New Roman"/>
          <w:color w:val="auto"/>
          <w:lang w:val="sr-Cyrl-RS"/>
        </w:rPr>
      </w:pPr>
      <w:r w:rsidRPr="00B51602">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392B95B" w14:textId="22B49D7A" w:rsidR="0070737D" w:rsidRPr="00B51602" w:rsidRDefault="0070737D" w:rsidP="00524F5F">
      <w:pPr>
        <w:spacing w:line="240" w:lineRule="auto"/>
        <w:jc w:val="both"/>
        <w:rPr>
          <w:color w:val="auto"/>
        </w:rPr>
      </w:pPr>
      <w:r w:rsidRPr="00B51602">
        <w:rPr>
          <w:color w:val="auto"/>
        </w:rPr>
        <w:t>Ако се за време трајања уговора промене рокови за извршење уговорне обавезе</w:t>
      </w:r>
      <w:r w:rsidRPr="00B51602">
        <w:rPr>
          <w:color w:val="auto"/>
          <w:lang w:val="sr-Cyrl-RS"/>
        </w:rPr>
        <w:t xml:space="preserve"> о чему ће бити сачињен анекс уговора у складу са чланом 115. став 2. ЗЈН (''Сл. гласник РС'', бр. 124/12, 14/15 и 68/15)</w:t>
      </w:r>
      <w:r w:rsidR="008A0D59" w:rsidRPr="00B51602">
        <w:rPr>
          <w:color w:val="auto"/>
          <w:lang w:val="sr-Cyrl-RS"/>
        </w:rPr>
        <w:t>,</w:t>
      </w:r>
      <w:r w:rsidRPr="00B51602">
        <w:rPr>
          <w:color w:val="auto"/>
          <w:lang w:val="sr-Cyrl-RS"/>
        </w:rPr>
        <w:t xml:space="preserve"> </w:t>
      </w:r>
      <w:r w:rsidR="007C593B" w:rsidRPr="00B51602">
        <w:rPr>
          <w:color w:val="auto"/>
          <w:lang w:val="sr-Cyrl-RS"/>
        </w:rPr>
        <w:t>Извођач радова</w:t>
      </w:r>
      <w:r w:rsidRPr="00B51602">
        <w:rPr>
          <w:color w:val="auto"/>
          <w:lang w:val="sr-Cyrl-RS"/>
        </w:rPr>
        <w:t xml:space="preserve"> мора доставити нову банкарску гаранцију у складу са потписаним анексом уговора</w:t>
      </w:r>
      <w:r w:rsidRPr="00B51602">
        <w:rPr>
          <w:color w:val="auto"/>
        </w:rPr>
        <w:t>.</w:t>
      </w:r>
    </w:p>
    <w:p w14:paraId="7BDAEC0A" w14:textId="1D588633" w:rsidR="00633B27" w:rsidRPr="00B51602" w:rsidRDefault="00394B1F" w:rsidP="00524F5F">
      <w:pPr>
        <w:spacing w:line="240" w:lineRule="auto"/>
        <w:jc w:val="both"/>
        <w:rPr>
          <w:color w:val="auto"/>
        </w:rPr>
      </w:pPr>
      <w:r w:rsidRPr="00B51602">
        <w:rPr>
          <w:color w:val="auto"/>
          <w:lang w:val="sr-Cyrl-RS"/>
        </w:rPr>
        <w:t>Дирекција</w:t>
      </w:r>
      <w:r w:rsidR="00BA6E3D" w:rsidRPr="00B51602">
        <w:rPr>
          <w:color w:val="auto"/>
        </w:rPr>
        <w:t xml:space="preserve"> ће наплатити банкарску гаранцију за добро извршење посла у случају да </w:t>
      </w:r>
      <w:r w:rsidR="007C593B" w:rsidRPr="00B51602">
        <w:rPr>
          <w:color w:val="auto"/>
        </w:rPr>
        <w:t>Извођач радова</w:t>
      </w:r>
      <w:r w:rsidR="00BA6E3D" w:rsidRPr="00B51602">
        <w:rPr>
          <w:color w:val="auto"/>
        </w:rPr>
        <w:t xml:space="preserve"> не изврши своје уговорене обавезе у роковима</w:t>
      </w:r>
      <w:r w:rsidR="00F92A2D" w:rsidRPr="00B51602">
        <w:rPr>
          <w:color w:val="auto"/>
        </w:rPr>
        <w:t xml:space="preserve"> и на начин предвиђен уговором.</w:t>
      </w:r>
    </w:p>
    <w:p w14:paraId="2EC9CCB2" w14:textId="77777777" w:rsidR="00932EBC" w:rsidRPr="00B51602" w:rsidRDefault="00932EBC" w:rsidP="00555B44">
      <w:pPr>
        <w:spacing w:before="240" w:after="240" w:line="240" w:lineRule="auto"/>
        <w:jc w:val="center"/>
        <w:rPr>
          <w:b/>
          <w:color w:val="auto"/>
          <w:lang w:val="en-US"/>
        </w:rPr>
      </w:pPr>
    </w:p>
    <w:p w14:paraId="26100E5C" w14:textId="77777777" w:rsidR="00932EBC" w:rsidRPr="00B51602" w:rsidRDefault="00932EBC" w:rsidP="00555B44">
      <w:pPr>
        <w:spacing w:before="240" w:after="240" w:line="240" w:lineRule="auto"/>
        <w:jc w:val="center"/>
        <w:rPr>
          <w:b/>
          <w:color w:val="auto"/>
          <w:lang w:val="en-US"/>
        </w:rPr>
      </w:pPr>
    </w:p>
    <w:p w14:paraId="1410DA83" w14:textId="071E0770" w:rsidR="00BA6E3D" w:rsidRPr="00B51602" w:rsidRDefault="00BA6E3D" w:rsidP="00555B44">
      <w:pPr>
        <w:spacing w:before="240" w:after="240" w:line="240" w:lineRule="auto"/>
        <w:jc w:val="center"/>
        <w:rPr>
          <w:b/>
          <w:color w:val="000000" w:themeColor="text1"/>
        </w:rPr>
      </w:pPr>
      <w:r w:rsidRPr="00B51602">
        <w:rPr>
          <w:b/>
          <w:color w:val="000000" w:themeColor="text1"/>
          <w:lang w:val="en-US"/>
        </w:rPr>
        <w:lastRenderedPageBreak/>
        <w:t xml:space="preserve">Члан </w:t>
      </w:r>
      <w:r w:rsidR="00F92A2D" w:rsidRPr="00B51602">
        <w:rPr>
          <w:b/>
          <w:color w:val="000000" w:themeColor="text1"/>
          <w:lang w:val="sr-Cyrl-RS"/>
        </w:rPr>
        <w:t>15</w:t>
      </w:r>
      <w:r w:rsidRPr="00B51602">
        <w:rPr>
          <w:b/>
          <w:color w:val="000000" w:themeColor="text1"/>
        </w:rPr>
        <w:t>.</w:t>
      </w:r>
    </w:p>
    <w:p w14:paraId="659BA256" w14:textId="18E787A2" w:rsidR="00BA6E3D" w:rsidRPr="00B51602" w:rsidRDefault="00555B44" w:rsidP="00524F5F">
      <w:pPr>
        <w:spacing w:line="240" w:lineRule="auto"/>
        <w:jc w:val="both"/>
        <w:rPr>
          <w:color w:val="000000" w:themeColor="text1"/>
          <w:lang w:val="sr-Cyrl-RS"/>
        </w:rPr>
      </w:pPr>
      <w:r w:rsidRPr="00B51602">
        <w:rPr>
          <w:color w:val="000000" w:themeColor="text1"/>
        </w:rPr>
        <w:t xml:space="preserve">Банкарску гаранцију за отклањање грешака у гарантном року, Извођач радова ће предати </w:t>
      </w:r>
      <w:r w:rsidR="004B39E1" w:rsidRPr="00B51602">
        <w:rPr>
          <w:color w:val="000000" w:themeColor="text1"/>
        </w:rPr>
        <w:t>Дирекцији</w:t>
      </w:r>
      <w:r w:rsidRPr="00B51602">
        <w:rPr>
          <w:color w:val="000000" w:themeColor="text1"/>
        </w:rPr>
        <w:t xml:space="preserve"> у року од </w:t>
      </w:r>
      <w:r w:rsidR="00C60EA6" w:rsidRPr="006E34B5">
        <w:rPr>
          <w:color w:val="000000" w:themeColor="text1"/>
          <w:lang w:val="sr-Cyrl-RS"/>
        </w:rPr>
        <w:t>20</w:t>
      </w:r>
      <w:r w:rsidRPr="00B51602">
        <w:rPr>
          <w:color w:val="000000" w:themeColor="text1"/>
        </w:rPr>
        <w:t xml:space="preserve"> дана од дана </w:t>
      </w:r>
      <w:r w:rsidR="006E34B5" w:rsidRPr="006E34B5">
        <w:rPr>
          <w:color w:val="000000" w:themeColor="text1"/>
          <w:lang w:val="sr-Cyrl-RS"/>
        </w:rPr>
        <w:t>примопредаје изведених радова</w:t>
      </w:r>
      <w:r w:rsidRPr="00B51602">
        <w:rPr>
          <w:color w:val="000000" w:themeColor="text1"/>
        </w:rPr>
        <w:t xml:space="preserve">, са клаузулом </w:t>
      </w:r>
      <w:r w:rsidR="00633B27" w:rsidRPr="00B51602">
        <w:rPr>
          <w:iCs/>
          <w:color w:val="000000" w:themeColor="text1"/>
          <w:lang w:val="sr-Cyrl-RS"/>
        </w:rPr>
        <w:t>неопозиво и безусловно</w:t>
      </w:r>
      <w:r w:rsidR="00633B27" w:rsidRPr="00B51602">
        <w:rPr>
          <w:color w:val="000000" w:themeColor="text1"/>
        </w:rPr>
        <w:t xml:space="preserve"> </w:t>
      </w:r>
      <w:r w:rsidRPr="00B51602">
        <w:rPr>
          <w:color w:val="000000" w:themeColor="text1"/>
        </w:rPr>
        <w:t>„без приговора“ и „на први позив“, у висини 10% од вредности уговорени</w:t>
      </w:r>
      <w:r w:rsidR="009A504E" w:rsidRPr="00B51602">
        <w:rPr>
          <w:color w:val="000000" w:themeColor="text1"/>
        </w:rPr>
        <w:t xml:space="preserve">х радова без </w:t>
      </w:r>
      <w:r w:rsidR="006B1464" w:rsidRPr="00B51602">
        <w:rPr>
          <w:color w:val="000000" w:themeColor="text1"/>
        </w:rPr>
        <w:t xml:space="preserve"> ПДВ-а</w:t>
      </w:r>
      <w:r w:rsidRPr="00B51602">
        <w:rPr>
          <w:color w:val="000000" w:themeColor="text1"/>
        </w:rPr>
        <w:t>, односно у износу од</w:t>
      </w:r>
      <w:r w:rsidRPr="00B51602">
        <w:rPr>
          <w:color w:val="000000" w:themeColor="text1"/>
          <w:lang w:val="sr-Cyrl-RS"/>
        </w:rPr>
        <w:t xml:space="preserve"> </w:t>
      </w:r>
      <w:r w:rsidR="00B51602" w:rsidRPr="00B51602">
        <w:rPr>
          <w:color w:val="000000" w:themeColor="text1"/>
          <w:lang w:val="sr-Cyrl-RS"/>
        </w:rPr>
        <w:t>____________</w:t>
      </w:r>
      <w:r w:rsidRPr="00B51602">
        <w:rPr>
          <w:color w:val="000000" w:themeColor="text1"/>
        </w:rPr>
        <w:t xml:space="preserve">динара, са роком важења 37 месеци од дана </w:t>
      </w:r>
      <w:r w:rsidR="006E34B5">
        <w:rPr>
          <w:color w:val="000000" w:themeColor="text1"/>
          <w:lang w:val="sr-Cyrl-RS"/>
        </w:rPr>
        <w:t>примопредаје изведених радова</w:t>
      </w:r>
      <w:r w:rsidRPr="00B51602">
        <w:rPr>
          <w:color w:val="000000" w:themeColor="text1"/>
        </w:rPr>
        <w:t>. Извођач радова је дужан да уз банкарску гаранцију достави</w:t>
      </w:r>
      <w:r w:rsidR="006B1464" w:rsidRPr="00B51602">
        <w:rPr>
          <w:color w:val="000000" w:themeColor="text1"/>
          <w:lang w:val="sr-Cyrl-RS"/>
        </w:rPr>
        <w:t xml:space="preserve"> фотокопију</w:t>
      </w:r>
      <w:r w:rsidRPr="00B51602">
        <w:rPr>
          <w:color w:val="000000" w:themeColor="text1"/>
        </w:rPr>
        <w:t xml:space="preserve"> картон</w:t>
      </w:r>
      <w:r w:rsidR="006B1464" w:rsidRPr="00B51602">
        <w:rPr>
          <w:color w:val="000000" w:themeColor="text1"/>
          <w:lang w:val="sr-Cyrl-RS"/>
        </w:rPr>
        <w:t>а</w:t>
      </w:r>
      <w:r w:rsidRPr="00B51602">
        <w:rPr>
          <w:color w:val="000000" w:themeColor="text1"/>
        </w:rPr>
        <w:t xml:space="preserve"> депонованих потписа овлашћених лица за потписивање банкарске гаранције</w:t>
      </w:r>
      <w:r w:rsidR="00E34C83" w:rsidRPr="00B51602">
        <w:rPr>
          <w:color w:val="000000" w:themeColor="text1"/>
          <w:lang w:val="sr-Cyrl-RS"/>
        </w:rPr>
        <w:t>.</w:t>
      </w:r>
    </w:p>
    <w:p w14:paraId="076FFBF6" w14:textId="3473D5F8" w:rsidR="00E34C83" w:rsidRPr="00B51602" w:rsidRDefault="00E34C83" w:rsidP="00524F5F">
      <w:pPr>
        <w:spacing w:line="240" w:lineRule="auto"/>
        <w:ind w:right="-25"/>
        <w:jc w:val="both"/>
        <w:rPr>
          <w:rFonts w:eastAsia="TimesNewRomanPSMT"/>
          <w:bCs/>
          <w:iCs/>
          <w:color w:val="000000" w:themeColor="text1"/>
          <w:lang w:val="sr-Cyrl-CS"/>
        </w:rPr>
      </w:pPr>
      <w:r w:rsidRPr="00B51602">
        <w:rPr>
          <w:rFonts w:eastAsia="TimesNewRomanPSMT"/>
          <w:bCs/>
          <w:iCs/>
          <w:color w:val="000000" w:themeColor="text1"/>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r w:rsidR="006012B9" w:rsidRPr="00B51602">
        <w:rPr>
          <w:rFonts w:eastAsia="TimesNewRomanPSMT"/>
          <w:bCs/>
          <w:iCs/>
          <w:color w:val="000000" w:themeColor="text1"/>
          <w:lang w:val="sr-Cyrl-CS"/>
        </w:rPr>
        <w:t>.</w:t>
      </w:r>
    </w:p>
    <w:p w14:paraId="5AE44C6E" w14:textId="78DF810E" w:rsidR="006012B9" w:rsidRPr="00B51602" w:rsidRDefault="006012B9" w:rsidP="00524F5F">
      <w:pPr>
        <w:spacing w:line="240" w:lineRule="auto"/>
        <w:jc w:val="both"/>
        <w:rPr>
          <w:rFonts w:eastAsia="Times New Roman"/>
          <w:color w:val="000000" w:themeColor="text1"/>
          <w:lang w:val="sr-Cyrl-RS"/>
        </w:rPr>
      </w:pPr>
      <w:r w:rsidRPr="00B51602">
        <w:rPr>
          <w:rFonts w:eastAsia="Times New Roman"/>
          <w:color w:val="000000" w:themeColor="text1"/>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FCC7303" w14:textId="77777777" w:rsidR="00E34C83" w:rsidRPr="00B51602" w:rsidRDefault="00E34C83" w:rsidP="00524F5F">
      <w:pPr>
        <w:spacing w:line="240" w:lineRule="auto"/>
        <w:jc w:val="both"/>
        <w:rPr>
          <w:color w:val="000000" w:themeColor="text1"/>
          <w:lang w:val="sr-Cyrl-CS"/>
        </w:rPr>
      </w:pPr>
      <w:r w:rsidRPr="00B51602">
        <w:rPr>
          <w:color w:val="000000" w:themeColor="text1"/>
          <w:lang w:val="sr-Cyrl-RS"/>
        </w:rPr>
        <w:t>Дирекција</w:t>
      </w:r>
      <w:r w:rsidRPr="00B51602">
        <w:rPr>
          <w:color w:val="000000" w:themeColor="text1"/>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EAFB9C6" w14:textId="36DAEBC5" w:rsidR="00BF00AC" w:rsidRPr="00B51602" w:rsidRDefault="00BF00AC" w:rsidP="00BF00AC">
      <w:pPr>
        <w:spacing w:before="240" w:after="240" w:line="240" w:lineRule="auto"/>
        <w:jc w:val="center"/>
        <w:rPr>
          <w:b/>
          <w:color w:val="000000" w:themeColor="text1"/>
          <w:lang w:val="en-US"/>
        </w:rPr>
      </w:pPr>
      <w:r w:rsidRPr="00B51602">
        <w:rPr>
          <w:b/>
          <w:color w:val="000000" w:themeColor="text1"/>
          <w:lang w:val="en-US"/>
        </w:rPr>
        <w:t xml:space="preserve">Члан </w:t>
      </w:r>
      <w:r w:rsidR="00524F5F" w:rsidRPr="00B51602">
        <w:rPr>
          <w:b/>
          <w:color w:val="000000" w:themeColor="text1"/>
          <w:lang w:val="sr-Cyrl-RS"/>
        </w:rPr>
        <w:t>16</w:t>
      </w:r>
      <w:r w:rsidRPr="00B51602">
        <w:rPr>
          <w:b/>
          <w:color w:val="000000" w:themeColor="text1"/>
          <w:lang w:val="en-US"/>
        </w:rPr>
        <w:t>.</w:t>
      </w:r>
    </w:p>
    <w:p w14:paraId="5676B66C" w14:textId="47E6B5A8" w:rsidR="00BF00AC" w:rsidRPr="00B51602" w:rsidRDefault="00BF00AC" w:rsidP="00B51602">
      <w:pPr>
        <w:spacing w:line="240" w:lineRule="auto"/>
        <w:jc w:val="both"/>
        <w:rPr>
          <w:color w:val="000000" w:themeColor="text1"/>
        </w:rPr>
      </w:pPr>
      <w:r w:rsidRPr="00B51602">
        <w:rPr>
          <w:color w:val="000000" w:themeColor="text1"/>
        </w:rPr>
        <w:t xml:space="preserve">Рок за завршетак уговорених радова из члана 1. овог уговора, је </w:t>
      </w:r>
      <w:r w:rsidR="00DF41D4" w:rsidRPr="00B51602">
        <w:rPr>
          <w:color w:val="000000" w:themeColor="text1"/>
        </w:rPr>
        <w:t>____________________</w:t>
      </w:r>
      <w:r w:rsidRPr="00B51602">
        <w:rPr>
          <w:bCs/>
          <w:color w:val="000000" w:themeColor="text1"/>
        </w:rPr>
        <w:t>.</w:t>
      </w:r>
    </w:p>
    <w:p w14:paraId="081A61FB" w14:textId="0E5B5544" w:rsidR="00BF00AC" w:rsidRPr="00B51602" w:rsidRDefault="00A4075A" w:rsidP="00B51602">
      <w:pPr>
        <w:spacing w:line="240" w:lineRule="auto"/>
        <w:jc w:val="both"/>
        <w:rPr>
          <w:color w:val="000000" w:themeColor="text1"/>
          <w:lang w:val="sr-Cyrl-RS"/>
        </w:rPr>
      </w:pPr>
      <w:r w:rsidRPr="00B51602">
        <w:rPr>
          <w:rFonts w:eastAsia="Times New Roman"/>
          <w:color w:val="000000" w:themeColor="text1"/>
          <w:shd w:val="clear" w:color="auto" w:fill="FFFFFF"/>
          <w:lang w:val="sr-Latn-CS"/>
        </w:rPr>
        <w:t xml:space="preserve">Након </w:t>
      </w:r>
      <w:r w:rsidRPr="00B51602">
        <w:rPr>
          <w:rFonts w:eastAsia="Times New Roman"/>
          <w:color w:val="000000" w:themeColor="text1"/>
          <w:shd w:val="clear" w:color="auto" w:fill="FFFFFF"/>
          <w:lang w:val="sr-Cyrl-RS"/>
        </w:rPr>
        <w:t xml:space="preserve">закључења уговора о јавној набавци </w:t>
      </w:r>
      <w:r w:rsidR="00394B1F" w:rsidRPr="00B51602">
        <w:rPr>
          <w:rFonts w:eastAsia="Times New Roman"/>
          <w:color w:val="000000" w:themeColor="text1"/>
          <w:shd w:val="clear" w:color="auto" w:fill="FFFFFF"/>
          <w:lang w:val="sr-Cyrl-RS"/>
        </w:rPr>
        <w:t>Дирекција</w:t>
      </w:r>
      <w:r w:rsidRPr="00B51602">
        <w:rPr>
          <w:rFonts w:eastAsia="Times New Roman"/>
          <w:color w:val="000000" w:themeColor="text1"/>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B51602">
        <w:rPr>
          <w:color w:val="000000" w:themeColor="text1"/>
        </w:rPr>
        <w:t xml:space="preserve">. Уговорени рок ће бити продужен када уговорне стране о томе сачине анекс </w:t>
      </w:r>
      <w:r w:rsidR="00BF00AC" w:rsidRPr="00B51602">
        <w:rPr>
          <w:color w:val="000000" w:themeColor="text1"/>
          <w:lang w:val="sr-Cyrl-RS"/>
        </w:rPr>
        <w:t>У</w:t>
      </w:r>
      <w:r w:rsidR="00BF00AC" w:rsidRPr="00B51602">
        <w:rPr>
          <w:color w:val="000000" w:themeColor="text1"/>
        </w:rPr>
        <w:t>говора</w:t>
      </w:r>
      <w:r w:rsidR="00355429" w:rsidRPr="00B51602">
        <w:rPr>
          <w:color w:val="000000" w:themeColor="text1"/>
          <w:lang w:val="sr-Cyrl-RS"/>
        </w:rPr>
        <w:t>.</w:t>
      </w:r>
    </w:p>
    <w:p w14:paraId="357D9DB0" w14:textId="5BD8BC46" w:rsidR="00BF00AC" w:rsidRPr="00B51602" w:rsidRDefault="00BF00AC" w:rsidP="00BF00AC">
      <w:pPr>
        <w:spacing w:before="240" w:after="240" w:line="240" w:lineRule="auto"/>
        <w:jc w:val="center"/>
        <w:rPr>
          <w:b/>
          <w:color w:val="000000" w:themeColor="text1"/>
          <w:lang w:val="en-US"/>
        </w:rPr>
      </w:pPr>
      <w:r w:rsidRPr="00B51602">
        <w:rPr>
          <w:b/>
          <w:color w:val="000000" w:themeColor="text1"/>
          <w:lang w:val="en-US"/>
        </w:rPr>
        <w:t xml:space="preserve">Члан </w:t>
      </w:r>
      <w:r w:rsidR="00524F5F" w:rsidRPr="00B51602">
        <w:rPr>
          <w:b/>
          <w:color w:val="000000" w:themeColor="text1"/>
          <w:lang w:val="sr-Cyrl-RS"/>
        </w:rPr>
        <w:t>17</w:t>
      </w:r>
      <w:r w:rsidRPr="00B51602">
        <w:rPr>
          <w:b/>
          <w:color w:val="000000" w:themeColor="text1"/>
          <w:lang w:val="en-US"/>
        </w:rPr>
        <w:t>.</w:t>
      </w:r>
    </w:p>
    <w:p w14:paraId="2F174121" w14:textId="16B01227" w:rsidR="00BF00AC" w:rsidRPr="00B51602" w:rsidRDefault="00BF00AC" w:rsidP="00DA086E">
      <w:pPr>
        <w:spacing w:after="120" w:line="240" w:lineRule="auto"/>
        <w:jc w:val="both"/>
        <w:rPr>
          <w:color w:val="000000" w:themeColor="text1"/>
        </w:rPr>
      </w:pPr>
      <w:r w:rsidRPr="00B51602">
        <w:rPr>
          <w:color w:val="000000" w:themeColor="text1"/>
        </w:rPr>
        <w:t xml:space="preserve">Ако Извођач радова својом кривицом не изврши уговорене радове у року из </w:t>
      </w:r>
      <w:r w:rsidR="00D8089E" w:rsidRPr="00B51602">
        <w:rPr>
          <w:color w:val="000000" w:themeColor="text1"/>
          <w:lang w:val="sr-Cyrl-RS"/>
        </w:rPr>
        <w:t>ч</w:t>
      </w:r>
      <w:r w:rsidRPr="00B51602">
        <w:rPr>
          <w:color w:val="000000" w:themeColor="text1"/>
        </w:rPr>
        <w:t xml:space="preserve">лана </w:t>
      </w:r>
      <w:r w:rsidR="002A380B" w:rsidRPr="00B51602">
        <w:rPr>
          <w:color w:val="000000" w:themeColor="text1"/>
          <w:lang w:val="sr-Cyrl-RS"/>
        </w:rPr>
        <w:t>16</w:t>
      </w:r>
      <w:r w:rsidRPr="00B51602">
        <w:rPr>
          <w:color w:val="000000" w:themeColor="text1"/>
        </w:rPr>
        <w:t>.</w:t>
      </w:r>
      <w:r w:rsidRPr="00B51602">
        <w:rPr>
          <w:color w:val="000000" w:themeColor="text1"/>
          <w:lang w:val="sr-Cyrl-RS"/>
        </w:rPr>
        <w:t xml:space="preserve"> </w:t>
      </w:r>
      <w:r w:rsidRPr="00B51602">
        <w:rPr>
          <w:color w:val="000000" w:themeColor="text1"/>
        </w:rPr>
        <w:t xml:space="preserve">овог Уговора, дужан је да плати </w:t>
      </w:r>
      <w:r w:rsidR="004B39E1" w:rsidRPr="00B51602">
        <w:rPr>
          <w:color w:val="000000" w:themeColor="text1"/>
        </w:rPr>
        <w:t>Дирекцији</w:t>
      </w:r>
      <w:r w:rsidRPr="00B51602">
        <w:rPr>
          <w:color w:val="000000" w:themeColor="text1"/>
        </w:rPr>
        <w:t xml:space="preserve"> уговорну казну за сваки дан закашњења у висини 2‰ (промила) од вредности угов</w:t>
      </w:r>
      <w:r w:rsidR="00C72C83" w:rsidRPr="00B51602">
        <w:rPr>
          <w:color w:val="000000" w:themeColor="text1"/>
          <w:lang w:val="sr-Cyrl-RS"/>
        </w:rPr>
        <w:t>о</w:t>
      </w:r>
      <w:r w:rsidRPr="00B51602">
        <w:rPr>
          <w:color w:val="000000" w:themeColor="text1"/>
        </w:rPr>
        <w:t>рених радова, а највише 5% од вредности уговорених радова.</w:t>
      </w:r>
    </w:p>
    <w:p w14:paraId="2A2A60D0" w14:textId="66FE861A" w:rsidR="00BF00AC" w:rsidRPr="00B51602" w:rsidRDefault="00BF00AC" w:rsidP="00DA086E">
      <w:pPr>
        <w:spacing w:after="120" w:line="240" w:lineRule="auto"/>
        <w:jc w:val="both"/>
        <w:rPr>
          <w:color w:val="000000" w:themeColor="text1"/>
        </w:rPr>
      </w:pPr>
      <w:r w:rsidRPr="00B51602">
        <w:rPr>
          <w:color w:val="000000" w:themeColor="text1"/>
        </w:rPr>
        <w:t xml:space="preserve">Уговорну казну из става 1.овог члана, Извођач радова ће платити </w:t>
      </w:r>
      <w:r w:rsidR="004B39E1" w:rsidRPr="00B51602">
        <w:rPr>
          <w:color w:val="000000" w:themeColor="text1"/>
        </w:rPr>
        <w:t>Дирекцији</w:t>
      </w:r>
      <w:r w:rsidRPr="00B51602">
        <w:rPr>
          <w:color w:val="000000" w:themeColor="text1"/>
        </w:rPr>
        <w:t xml:space="preserve"> по извршеном коначном обрачуну, у року од </w:t>
      </w:r>
      <w:r w:rsidR="008A0D59" w:rsidRPr="00B51602">
        <w:rPr>
          <w:color w:val="000000" w:themeColor="text1"/>
          <w:lang w:val="sr-Cyrl-RS"/>
        </w:rPr>
        <w:t>10</w:t>
      </w:r>
      <w:r w:rsidRPr="00B51602">
        <w:rPr>
          <w:color w:val="000000" w:themeColor="text1"/>
        </w:rPr>
        <w:t xml:space="preserve"> дана.</w:t>
      </w:r>
    </w:p>
    <w:p w14:paraId="36D0CC87" w14:textId="18231CE1" w:rsidR="00BF00AC" w:rsidRPr="00B51602" w:rsidRDefault="00BF00AC" w:rsidP="00BA6E3D">
      <w:pPr>
        <w:spacing w:before="240" w:after="240" w:line="240" w:lineRule="auto"/>
        <w:jc w:val="center"/>
        <w:rPr>
          <w:b/>
          <w:color w:val="auto"/>
          <w:lang w:val="en-US"/>
        </w:rPr>
      </w:pPr>
      <w:r w:rsidRPr="00B51602">
        <w:rPr>
          <w:b/>
          <w:color w:val="auto"/>
          <w:lang w:val="en-US"/>
        </w:rPr>
        <w:t xml:space="preserve">Члан </w:t>
      </w:r>
      <w:r w:rsidR="00524F5F" w:rsidRPr="00B51602">
        <w:rPr>
          <w:b/>
          <w:color w:val="auto"/>
          <w:lang w:val="sr-Cyrl-RS"/>
        </w:rPr>
        <w:t>18</w:t>
      </w:r>
      <w:r w:rsidRPr="00B51602">
        <w:rPr>
          <w:b/>
          <w:color w:val="auto"/>
          <w:lang w:val="en-US"/>
        </w:rPr>
        <w:t>.</w:t>
      </w:r>
    </w:p>
    <w:p w14:paraId="03431D08" w14:textId="02165A3E" w:rsidR="00BF00AC" w:rsidRPr="00B51602" w:rsidRDefault="00BF00AC" w:rsidP="00B51602">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B51602">
        <w:rPr>
          <w:rFonts w:eastAsia="Times New Roman"/>
          <w:color w:val="auto"/>
          <w:spacing w:val="-12"/>
          <w:kern w:val="0"/>
          <w:lang w:eastAsia="sr-Latn-RS"/>
        </w:rPr>
        <w:t>Г</w:t>
      </w:r>
      <w:r w:rsidRPr="00B51602">
        <w:rPr>
          <w:rFonts w:eastAsia="Times New Roman"/>
          <w:color w:val="auto"/>
          <w:spacing w:val="-1"/>
          <w:kern w:val="0"/>
          <w:lang w:eastAsia="sr-Latn-RS"/>
        </w:rPr>
        <w:t>ара</w:t>
      </w:r>
      <w:r w:rsidRPr="00B51602">
        <w:rPr>
          <w:rFonts w:eastAsia="Times New Roman"/>
          <w:color w:val="auto"/>
          <w:kern w:val="0"/>
          <w:lang w:eastAsia="sr-Latn-RS"/>
        </w:rPr>
        <w:t>н</w:t>
      </w:r>
      <w:r w:rsidRPr="00B51602">
        <w:rPr>
          <w:rFonts w:eastAsia="Times New Roman"/>
          <w:color w:val="auto"/>
          <w:spacing w:val="-1"/>
          <w:kern w:val="0"/>
          <w:lang w:eastAsia="sr-Latn-RS"/>
        </w:rPr>
        <w:t>т</w:t>
      </w:r>
      <w:r w:rsidRPr="00B51602">
        <w:rPr>
          <w:rFonts w:eastAsia="Times New Roman"/>
          <w:color w:val="auto"/>
          <w:kern w:val="0"/>
          <w:lang w:eastAsia="sr-Latn-RS"/>
        </w:rPr>
        <w:t>ни</w:t>
      </w:r>
      <w:r w:rsidRPr="00B51602">
        <w:rPr>
          <w:rFonts w:eastAsia="Times New Roman"/>
          <w:color w:val="auto"/>
          <w:spacing w:val="21"/>
          <w:kern w:val="0"/>
          <w:lang w:eastAsia="sr-Latn-RS"/>
        </w:rPr>
        <w:t xml:space="preserve"> </w:t>
      </w:r>
      <w:r w:rsidRPr="00B51602">
        <w:rPr>
          <w:rFonts w:eastAsia="Times New Roman"/>
          <w:color w:val="auto"/>
          <w:spacing w:val="-1"/>
          <w:kern w:val="0"/>
          <w:lang w:eastAsia="sr-Latn-RS"/>
        </w:rPr>
        <w:t>ро</w:t>
      </w:r>
      <w:r w:rsidRPr="00B51602">
        <w:rPr>
          <w:rFonts w:eastAsia="Times New Roman"/>
          <w:color w:val="auto"/>
          <w:kern w:val="0"/>
          <w:lang w:eastAsia="sr-Latn-RS"/>
        </w:rPr>
        <w:t>к</w:t>
      </w:r>
      <w:r w:rsidRPr="00B51602">
        <w:rPr>
          <w:rFonts w:eastAsia="Times New Roman"/>
          <w:color w:val="auto"/>
          <w:spacing w:val="19"/>
          <w:kern w:val="0"/>
          <w:lang w:eastAsia="sr-Latn-RS"/>
        </w:rPr>
        <w:t xml:space="preserve"> </w:t>
      </w:r>
      <w:r w:rsidRPr="00B51602">
        <w:rPr>
          <w:rFonts w:eastAsia="Times New Roman"/>
          <w:color w:val="auto"/>
          <w:spacing w:val="-1"/>
          <w:kern w:val="0"/>
          <w:lang w:eastAsia="sr-Latn-RS"/>
        </w:rPr>
        <w:t>з</w:t>
      </w:r>
      <w:r w:rsidRPr="00B51602">
        <w:rPr>
          <w:rFonts w:eastAsia="Times New Roman"/>
          <w:color w:val="auto"/>
          <w:kern w:val="0"/>
          <w:lang w:eastAsia="sr-Latn-RS"/>
        </w:rPr>
        <w:t>а</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из</w:t>
      </w:r>
      <w:r w:rsidRPr="00B51602">
        <w:rPr>
          <w:rFonts w:eastAsia="Times New Roman"/>
          <w:color w:val="auto"/>
          <w:spacing w:val="-3"/>
          <w:kern w:val="0"/>
          <w:lang w:eastAsia="sr-Latn-RS"/>
        </w:rPr>
        <w:t>в</w:t>
      </w:r>
      <w:r w:rsidRPr="00B51602">
        <w:rPr>
          <w:rFonts w:eastAsia="Times New Roman"/>
          <w:color w:val="auto"/>
          <w:spacing w:val="-8"/>
          <w:kern w:val="0"/>
          <w:lang w:eastAsia="sr-Latn-RS"/>
        </w:rPr>
        <w:t>е</w:t>
      </w:r>
      <w:r w:rsidRPr="00B51602">
        <w:rPr>
          <w:rFonts w:eastAsia="Times New Roman"/>
          <w:color w:val="auto"/>
          <w:spacing w:val="-2"/>
          <w:kern w:val="0"/>
          <w:lang w:eastAsia="sr-Latn-RS"/>
        </w:rPr>
        <w:t>д</w:t>
      </w:r>
      <w:r w:rsidRPr="00B51602">
        <w:rPr>
          <w:rFonts w:eastAsia="Times New Roman"/>
          <w:color w:val="auto"/>
          <w:spacing w:val="-1"/>
          <w:kern w:val="0"/>
          <w:lang w:eastAsia="sr-Latn-RS"/>
        </w:rPr>
        <w:t>е</w:t>
      </w:r>
      <w:r w:rsidRPr="00B51602">
        <w:rPr>
          <w:rFonts w:eastAsia="Times New Roman"/>
          <w:color w:val="auto"/>
          <w:kern w:val="0"/>
          <w:lang w:eastAsia="sr-Latn-RS"/>
        </w:rPr>
        <w:t>не</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3"/>
          <w:kern w:val="0"/>
          <w:lang w:eastAsia="sr-Latn-RS"/>
        </w:rPr>
        <w:t>ов</w:t>
      </w:r>
      <w:r w:rsidRPr="00B51602">
        <w:rPr>
          <w:rFonts w:eastAsia="Times New Roman"/>
          <w:color w:val="auto"/>
          <w:kern w:val="0"/>
          <w:lang w:eastAsia="sr-Latn-RS"/>
        </w:rPr>
        <w:t>е</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из</w:t>
      </w:r>
      <w:r w:rsidRPr="00B51602">
        <w:rPr>
          <w:rFonts w:eastAsia="Times New Roman"/>
          <w:color w:val="auto"/>
          <w:kern w:val="0"/>
          <w:lang w:eastAsia="sr-Latn-RS"/>
        </w:rPr>
        <w:t>н</w:t>
      </w:r>
      <w:r w:rsidRPr="00B51602">
        <w:rPr>
          <w:rFonts w:eastAsia="Times New Roman"/>
          <w:color w:val="auto"/>
          <w:spacing w:val="-1"/>
          <w:kern w:val="0"/>
          <w:lang w:eastAsia="sr-Latn-RS"/>
        </w:rPr>
        <w:t>о</w:t>
      </w:r>
      <w:r w:rsidRPr="00B51602">
        <w:rPr>
          <w:rFonts w:eastAsia="Times New Roman"/>
          <w:color w:val="auto"/>
          <w:kern w:val="0"/>
          <w:lang w:eastAsia="sr-Latn-RS"/>
        </w:rPr>
        <w:t>си</w:t>
      </w:r>
      <w:r w:rsidRPr="00B51602">
        <w:rPr>
          <w:rFonts w:eastAsia="Times New Roman"/>
          <w:color w:val="auto"/>
          <w:spacing w:val="23"/>
          <w:kern w:val="0"/>
          <w:lang w:eastAsia="sr-Latn-RS"/>
        </w:rPr>
        <w:t xml:space="preserve"> </w:t>
      </w:r>
      <w:r w:rsidRPr="00B51602">
        <w:rPr>
          <w:rFonts w:eastAsia="Times New Roman"/>
          <w:color w:val="auto"/>
          <w:spacing w:val="-1"/>
          <w:kern w:val="0"/>
          <w:lang w:eastAsia="sr-Latn-RS"/>
        </w:rPr>
        <w:t>3</w:t>
      </w:r>
      <w:r w:rsidRPr="00B51602">
        <w:rPr>
          <w:rFonts w:eastAsia="Times New Roman"/>
          <w:color w:val="auto"/>
          <w:kern w:val="0"/>
          <w:lang w:eastAsia="sr-Latn-RS"/>
        </w:rPr>
        <w:t>6</w:t>
      </w:r>
      <w:r w:rsidRPr="00B51602">
        <w:rPr>
          <w:rFonts w:eastAsia="Times New Roman"/>
          <w:color w:val="auto"/>
          <w:spacing w:val="17"/>
          <w:kern w:val="0"/>
          <w:lang w:eastAsia="sr-Latn-RS"/>
        </w:rPr>
        <w:t xml:space="preserve"> </w:t>
      </w:r>
      <w:r w:rsidRPr="00B51602">
        <w:rPr>
          <w:rFonts w:eastAsia="Times New Roman"/>
          <w:color w:val="auto"/>
          <w:spacing w:val="-1"/>
          <w:kern w:val="0"/>
          <w:lang w:eastAsia="sr-Latn-RS"/>
        </w:rPr>
        <w:t>ме</w:t>
      </w:r>
      <w:r w:rsidRPr="00B51602">
        <w:rPr>
          <w:rFonts w:eastAsia="Times New Roman"/>
          <w:color w:val="auto"/>
          <w:kern w:val="0"/>
          <w:lang w:eastAsia="sr-Latn-RS"/>
        </w:rPr>
        <w:t>с</w:t>
      </w:r>
      <w:r w:rsidRPr="00B51602">
        <w:rPr>
          <w:rFonts w:eastAsia="Times New Roman"/>
          <w:color w:val="auto"/>
          <w:spacing w:val="-1"/>
          <w:kern w:val="0"/>
          <w:lang w:eastAsia="sr-Latn-RS"/>
        </w:rPr>
        <w:t>е</w:t>
      </w:r>
      <w:r w:rsidRPr="00B51602">
        <w:rPr>
          <w:rFonts w:eastAsia="Times New Roman"/>
          <w:color w:val="auto"/>
          <w:kern w:val="0"/>
          <w:lang w:eastAsia="sr-Latn-RS"/>
        </w:rPr>
        <w:t>ци</w:t>
      </w:r>
      <w:r w:rsidRPr="00B51602">
        <w:rPr>
          <w:rFonts w:eastAsia="Times New Roman"/>
          <w:color w:val="auto"/>
          <w:spacing w:val="21"/>
          <w:kern w:val="0"/>
          <w:lang w:eastAsia="sr-Latn-RS"/>
        </w:rPr>
        <w:t xml:space="preserve"> </w:t>
      </w:r>
      <w:r w:rsidRPr="00B51602">
        <w:rPr>
          <w:rFonts w:eastAsia="Times New Roman"/>
          <w:color w:val="auto"/>
          <w:spacing w:val="-1"/>
          <w:kern w:val="0"/>
          <w:lang w:eastAsia="sr-Latn-RS"/>
        </w:rPr>
        <w:t>р</w:t>
      </w:r>
      <w:r w:rsidRPr="00B51602">
        <w:rPr>
          <w:rFonts w:eastAsia="Times New Roman"/>
          <w:color w:val="auto"/>
          <w:spacing w:val="-6"/>
          <w:kern w:val="0"/>
          <w:lang w:eastAsia="sr-Latn-RS"/>
        </w:rPr>
        <w:t>а</w:t>
      </w:r>
      <w:r w:rsidRPr="00B51602">
        <w:rPr>
          <w:rFonts w:eastAsia="Times New Roman"/>
          <w:color w:val="auto"/>
          <w:kern w:val="0"/>
          <w:lang w:eastAsia="sr-Latn-RS"/>
        </w:rPr>
        <w:t>ч</w:t>
      </w:r>
      <w:r w:rsidRPr="00B51602">
        <w:rPr>
          <w:rFonts w:eastAsia="Times New Roman"/>
          <w:color w:val="auto"/>
          <w:spacing w:val="-3"/>
          <w:kern w:val="0"/>
          <w:lang w:eastAsia="sr-Latn-RS"/>
        </w:rPr>
        <w:t>у</w:t>
      </w:r>
      <w:r w:rsidRPr="00B51602">
        <w:rPr>
          <w:rFonts w:eastAsia="Times New Roman"/>
          <w:color w:val="auto"/>
          <w:kern w:val="0"/>
          <w:lang w:eastAsia="sr-Latn-RS"/>
        </w:rPr>
        <w:t>н</w:t>
      </w:r>
      <w:r w:rsidRPr="00B51602">
        <w:rPr>
          <w:rFonts w:eastAsia="Times New Roman"/>
          <w:color w:val="auto"/>
          <w:spacing w:val="-1"/>
          <w:kern w:val="0"/>
          <w:lang w:eastAsia="sr-Latn-RS"/>
        </w:rPr>
        <w:t>а</w:t>
      </w:r>
      <w:r w:rsidRPr="00B51602">
        <w:rPr>
          <w:rFonts w:eastAsia="Times New Roman"/>
          <w:color w:val="auto"/>
          <w:spacing w:val="1"/>
          <w:kern w:val="0"/>
          <w:lang w:eastAsia="sr-Latn-RS"/>
        </w:rPr>
        <w:t>ј</w:t>
      </w:r>
      <w:r w:rsidRPr="00B51602">
        <w:rPr>
          <w:rFonts w:eastAsia="Times New Roman"/>
          <w:color w:val="auto"/>
          <w:spacing w:val="-3"/>
          <w:kern w:val="0"/>
          <w:lang w:eastAsia="sr-Latn-RS"/>
        </w:rPr>
        <w:t>у</w:t>
      </w:r>
      <w:r w:rsidRPr="00B51602">
        <w:rPr>
          <w:rFonts w:eastAsia="Times New Roman"/>
          <w:color w:val="auto"/>
          <w:spacing w:val="-1"/>
          <w:kern w:val="0"/>
          <w:lang w:eastAsia="sr-Latn-RS"/>
        </w:rPr>
        <w:t>ћ</w:t>
      </w:r>
      <w:r w:rsidRPr="00B51602">
        <w:rPr>
          <w:rFonts w:eastAsia="Times New Roman"/>
          <w:color w:val="auto"/>
          <w:kern w:val="0"/>
          <w:lang w:eastAsia="sr-Latn-RS"/>
        </w:rPr>
        <w:t>и</w:t>
      </w:r>
      <w:r w:rsidRPr="00B51602">
        <w:rPr>
          <w:rFonts w:eastAsia="Times New Roman"/>
          <w:color w:val="auto"/>
          <w:spacing w:val="22"/>
          <w:kern w:val="0"/>
          <w:lang w:eastAsia="sr-Latn-RS"/>
        </w:rPr>
        <w:t xml:space="preserve"> </w:t>
      </w:r>
      <w:r w:rsidR="008D6D8B" w:rsidRPr="00B51602">
        <w:rPr>
          <w:color w:val="auto"/>
          <w:kern w:val="1"/>
          <w:u w:val="single"/>
        </w:rPr>
        <w:t xml:space="preserve">од дана </w:t>
      </w:r>
      <w:r w:rsidR="00B51602" w:rsidRPr="00B51602">
        <w:rPr>
          <w:color w:val="auto"/>
          <w:kern w:val="1"/>
          <w:u w:val="single"/>
          <w:lang w:val="sr-Cyrl-RS"/>
        </w:rPr>
        <w:t>примопредаје изведених радова</w:t>
      </w:r>
      <w:r w:rsidR="008D6D8B" w:rsidRPr="00B51602">
        <w:rPr>
          <w:color w:val="auto"/>
          <w:kern w:val="1"/>
          <w:u w:val="single"/>
          <w:lang w:val="sr-Cyrl-RS"/>
        </w:rPr>
        <w:t>,</w:t>
      </w:r>
      <w:r w:rsidRPr="00B51602">
        <w:rPr>
          <w:rFonts w:eastAsia="Times New Roman"/>
          <w:color w:val="auto"/>
          <w:kern w:val="0"/>
          <w:lang w:eastAsia="sr-Latn-RS"/>
        </w:rPr>
        <w:t xml:space="preserve"> </w:t>
      </w:r>
      <w:r w:rsidRPr="00B51602">
        <w:rPr>
          <w:rFonts w:eastAsia="Times New Roman"/>
          <w:color w:val="auto"/>
          <w:spacing w:val="-1"/>
          <w:kern w:val="0"/>
          <w:lang w:eastAsia="sr-Latn-RS"/>
        </w:rPr>
        <w:t>а</w:t>
      </w:r>
      <w:r w:rsidRPr="00B51602">
        <w:rPr>
          <w:rFonts w:eastAsia="Times New Roman"/>
          <w:color w:val="auto"/>
          <w:spacing w:val="1"/>
          <w:kern w:val="0"/>
          <w:lang w:eastAsia="sr-Latn-RS"/>
        </w:rPr>
        <w:t>к</w:t>
      </w:r>
      <w:r w:rsidRPr="00B51602">
        <w:rPr>
          <w:rFonts w:eastAsia="Times New Roman"/>
          <w:color w:val="auto"/>
          <w:kern w:val="0"/>
          <w:lang w:eastAsia="sr-Latn-RS"/>
        </w:rPr>
        <w:t xml:space="preserve">о </w:t>
      </w:r>
      <w:r w:rsidRPr="00B51602">
        <w:rPr>
          <w:rFonts w:eastAsia="Times New Roman"/>
          <w:color w:val="auto"/>
          <w:spacing w:val="-1"/>
          <w:kern w:val="0"/>
          <w:lang w:eastAsia="sr-Latn-RS"/>
        </w:rPr>
        <w:t>з</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3"/>
          <w:kern w:val="0"/>
          <w:lang w:eastAsia="sr-Latn-RS"/>
        </w:rPr>
        <w:t>о</w:t>
      </w:r>
      <w:r w:rsidRPr="00B51602">
        <w:rPr>
          <w:rFonts w:eastAsia="Times New Roman"/>
          <w:color w:val="auto"/>
          <w:spacing w:val="1"/>
          <w:kern w:val="0"/>
          <w:lang w:eastAsia="sr-Latn-RS"/>
        </w:rPr>
        <w:t>ј</w:t>
      </w:r>
      <w:r w:rsidRPr="00B51602">
        <w:rPr>
          <w:rFonts w:eastAsia="Times New Roman"/>
          <w:color w:val="auto"/>
          <w:spacing w:val="-6"/>
          <w:kern w:val="0"/>
          <w:lang w:eastAsia="sr-Latn-RS"/>
        </w:rPr>
        <w:t>е</w:t>
      </w:r>
      <w:r w:rsidRPr="00B51602">
        <w:rPr>
          <w:rFonts w:eastAsia="Times New Roman"/>
          <w:color w:val="auto"/>
          <w:kern w:val="0"/>
          <w:lang w:eastAsia="sr-Latn-RS"/>
        </w:rPr>
        <w:t>д</w:t>
      </w:r>
      <w:r w:rsidRPr="00B51602">
        <w:rPr>
          <w:rFonts w:eastAsia="Times New Roman"/>
          <w:color w:val="auto"/>
          <w:spacing w:val="-4"/>
          <w:kern w:val="0"/>
          <w:lang w:eastAsia="sr-Latn-RS"/>
        </w:rPr>
        <w:t>и</w:t>
      </w:r>
      <w:r w:rsidRPr="00B51602">
        <w:rPr>
          <w:rFonts w:eastAsia="Times New Roman"/>
          <w:color w:val="auto"/>
          <w:kern w:val="0"/>
          <w:lang w:eastAsia="sr-Latn-RS"/>
        </w:rPr>
        <w:t xml:space="preserve">не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3"/>
          <w:kern w:val="0"/>
          <w:lang w:eastAsia="sr-Latn-RS"/>
        </w:rPr>
        <w:t>ов</w:t>
      </w:r>
      <w:r w:rsidRPr="00B51602">
        <w:rPr>
          <w:rFonts w:eastAsia="Times New Roman"/>
          <w:color w:val="auto"/>
          <w:kern w:val="0"/>
          <w:lang w:eastAsia="sr-Latn-RS"/>
        </w:rPr>
        <w:t>е</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2"/>
          <w:kern w:val="0"/>
          <w:lang w:eastAsia="sr-Latn-RS"/>
        </w:rPr>
        <w:t>и</w:t>
      </w:r>
      <w:r w:rsidRPr="00B51602">
        <w:rPr>
          <w:rFonts w:eastAsia="Times New Roman"/>
          <w:color w:val="auto"/>
          <w:spacing w:val="1"/>
          <w:kern w:val="0"/>
          <w:lang w:eastAsia="sr-Latn-RS"/>
        </w:rPr>
        <w:t>ј</w:t>
      </w:r>
      <w:r w:rsidRPr="00B51602">
        <w:rPr>
          <w:rFonts w:eastAsia="Times New Roman"/>
          <w:color w:val="auto"/>
          <w:kern w:val="0"/>
          <w:lang w:eastAsia="sr-Latn-RS"/>
        </w:rPr>
        <w:t>е</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за</w:t>
      </w:r>
      <w:r w:rsidRPr="00B51602">
        <w:rPr>
          <w:rFonts w:eastAsia="Times New Roman"/>
          <w:color w:val="auto"/>
          <w:spacing w:val="1"/>
          <w:kern w:val="0"/>
          <w:lang w:eastAsia="sr-Latn-RS"/>
        </w:rPr>
        <w:t>к</w:t>
      </w:r>
      <w:r w:rsidRPr="00B51602">
        <w:rPr>
          <w:rFonts w:eastAsia="Times New Roman"/>
          <w:color w:val="auto"/>
          <w:spacing w:val="-1"/>
          <w:kern w:val="0"/>
          <w:lang w:eastAsia="sr-Latn-RS"/>
        </w:rPr>
        <w:t>о</w:t>
      </w:r>
      <w:r w:rsidRPr="00B51602">
        <w:rPr>
          <w:rFonts w:eastAsia="Times New Roman"/>
          <w:color w:val="auto"/>
          <w:kern w:val="0"/>
          <w:lang w:eastAsia="sr-Latn-RS"/>
        </w:rPr>
        <w:t>н</w:t>
      </w:r>
      <w:r w:rsidRPr="00B51602">
        <w:rPr>
          <w:rFonts w:eastAsia="Times New Roman"/>
          <w:color w:val="auto"/>
          <w:spacing w:val="-1"/>
          <w:kern w:val="0"/>
          <w:lang w:eastAsia="sr-Latn-RS"/>
        </w:rPr>
        <w:t>о</w:t>
      </w:r>
      <w:r w:rsidRPr="00B51602">
        <w:rPr>
          <w:rFonts w:eastAsia="Times New Roman"/>
          <w:color w:val="auto"/>
          <w:kern w:val="0"/>
          <w:lang w:eastAsia="sr-Latn-RS"/>
        </w:rPr>
        <w:t>м</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w:t>
      </w:r>
      <w:r w:rsidRPr="00B51602">
        <w:rPr>
          <w:rFonts w:eastAsia="Times New Roman"/>
          <w:color w:val="auto"/>
          <w:spacing w:val="-6"/>
          <w:kern w:val="0"/>
          <w:lang w:eastAsia="sr-Latn-RS"/>
        </w:rPr>
        <w:t>е</w:t>
      </w:r>
      <w:r w:rsidRPr="00B51602">
        <w:rPr>
          <w:rFonts w:eastAsia="Times New Roman"/>
          <w:color w:val="auto"/>
          <w:spacing w:val="-2"/>
          <w:kern w:val="0"/>
          <w:lang w:eastAsia="sr-Latn-RS"/>
        </w:rPr>
        <w:t>д</w:t>
      </w:r>
      <w:r w:rsidRPr="00B51602">
        <w:rPr>
          <w:rFonts w:eastAsia="Times New Roman"/>
          <w:color w:val="auto"/>
          <w:kern w:val="0"/>
          <w:lang w:eastAsia="sr-Latn-RS"/>
        </w:rPr>
        <w:t>в</w:t>
      </w:r>
      <w:r w:rsidRPr="00B51602">
        <w:rPr>
          <w:rFonts w:eastAsia="Times New Roman"/>
          <w:color w:val="auto"/>
          <w:spacing w:val="-2"/>
          <w:kern w:val="0"/>
          <w:lang w:eastAsia="sr-Latn-RS"/>
        </w:rPr>
        <w:t>и</w:t>
      </w:r>
      <w:r w:rsidRPr="00B51602">
        <w:rPr>
          <w:rFonts w:eastAsia="Times New Roman"/>
          <w:color w:val="auto"/>
          <w:spacing w:val="-1"/>
          <w:kern w:val="0"/>
          <w:lang w:eastAsia="sr-Latn-RS"/>
        </w:rPr>
        <w:t>ђе</w:t>
      </w:r>
      <w:r w:rsidRPr="00B51602">
        <w:rPr>
          <w:rFonts w:eastAsia="Times New Roman"/>
          <w:color w:val="auto"/>
          <w:kern w:val="0"/>
          <w:lang w:eastAsia="sr-Latn-RS"/>
        </w:rPr>
        <w:t>н</w:t>
      </w:r>
      <w:r w:rsidRPr="00B51602">
        <w:rPr>
          <w:rFonts w:eastAsia="Times New Roman"/>
          <w:color w:val="auto"/>
          <w:spacing w:val="-1"/>
          <w:kern w:val="0"/>
          <w:lang w:eastAsia="sr-Latn-RS"/>
        </w:rPr>
        <w:t xml:space="preserve"> </w:t>
      </w:r>
      <w:r w:rsidRPr="00B51602">
        <w:rPr>
          <w:rFonts w:eastAsia="Times New Roman"/>
          <w:color w:val="auto"/>
          <w:kern w:val="0"/>
          <w:lang w:eastAsia="sr-Latn-RS"/>
        </w:rPr>
        <w:t>ду</w:t>
      </w:r>
      <w:r w:rsidRPr="00B51602">
        <w:rPr>
          <w:rFonts w:eastAsia="Times New Roman"/>
          <w:color w:val="auto"/>
          <w:spacing w:val="1"/>
          <w:kern w:val="0"/>
          <w:lang w:eastAsia="sr-Latn-RS"/>
        </w:rPr>
        <w:t>ж</w:t>
      </w:r>
      <w:r w:rsidRPr="00B51602">
        <w:rPr>
          <w:rFonts w:eastAsia="Times New Roman"/>
          <w:color w:val="auto"/>
          <w:kern w:val="0"/>
          <w:lang w:eastAsia="sr-Latn-RS"/>
        </w:rPr>
        <w:t xml:space="preserve">и </w:t>
      </w:r>
      <w:r w:rsidRPr="00B51602">
        <w:rPr>
          <w:rFonts w:eastAsia="Times New Roman"/>
          <w:color w:val="auto"/>
          <w:spacing w:val="-1"/>
          <w:kern w:val="0"/>
          <w:lang w:eastAsia="sr-Latn-RS"/>
        </w:rPr>
        <w:t>ро</w:t>
      </w:r>
      <w:r w:rsidRPr="00B51602">
        <w:rPr>
          <w:rFonts w:eastAsia="Times New Roman"/>
          <w:color w:val="auto"/>
          <w:spacing w:val="-4"/>
          <w:kern w:val="0"/>
          <w:lang w:eastAsia="sr-Latn-RS"/>
        </w:rPr>
        <w:t>к</w:t>
      </w:r>
      <w:r w:rsidRPr="00B51602">
        <w:rPr>
          <w:rFonts w:eastAsia="Times New Roman"/>
          <w:color w:val="auto"/>
          <w:kern w:val="0"/>
          <w:lang w:eastAsia="sr-Latn-RS"/>
        </w:rPr>
        <w:t>.</w:t>
      </w:r>
    </w:p>
    <w:p w14:paraId="40BD620C" w14:textId="5F3EB75F" w:rsidR="00BF00AC" w:rsidRPr="00B51602" w:rsidRDefault="00BF00AC" w:rsidP="00B51602">
      <w:pPr>
        <w:widowControl w:val="0"/>
        <w:suppressAutoHyphens w:val="0"/>
        <w:kinsoku w:val="0"/>
        <w:overflowPunct w:val="0"/>
        <w:autoSpaceDE w:val="0"/>
        <w:autoSpaceDN w:val="0"/>
        <w:adjustRightInd w:val="0"/>
        <w:spacing w:line="240" w:lineRule="auto"/>
        <w:ind w:right="125"/>
        <w:jc w:val="both"/>
        <w:rPr>
          <w:rFonts w:eastAsia="Times New Roman"/>
          <w:color w:val="auto"/>
          <w:kern w:val="0"/>
          <w:lang w:eastAsia="sr-Latn-RS"/>
        </w:rPr>
      </w:pPr>
      <w:r w:rsidRPr="00B51602">
        <w:rPr>
          <w:rFonts w:eastAsia="Times New Roman"/>
          <w:color w:val="auto"/>
          <w:spacing w:val="1"/>
          <w:kern w:val="0"/>
          <w:lang w:eastAsia="sr-Latn-RS"/>
        </w:rPr>
        <w:t>З</w:t>
      </w:r>
      <w:r w:rsidRPr="00B51602">
        <w:rPr>
          <w:rFonts w:eastAsia="Times New Roman"/>
          <w:color w:val="auto"/>
          <w:kern w:val="0"/>
          <w:lang w:eastAsia="sr-Latn-RS"/>
        </w:rPr>
        <w:t>а</w:t>
      </w:r>
      <w:r w:rsidRPr="00B51602">
        <w:rPr>
          <w:rFonts w:eastAsia="Times New Roman"/>
          <w:color w:val="auto"/>
          <w:spacing w:val="22"/>
          <w:kern w:val="0"/>
          <w:lang w:eastAsia="sr-Latn-RS"/>
        </w:rPr>
        <w:t xml:space="preserve"> </w:t>
      </w:r>
      <w:r w:rsidRPr="00B51602">
        <w:rPr>
          <w:rFonts w:eastAsia="Times New Roman"/>
          <w:color w:val="auto"/>
          <w:spacing w:val="-3"/>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рађе</w:t>
      </w:r>
      <w:r w:rsidRPr="00B51602">
        <w:rPr>
          <w:rFonts w:eastAsia="Times New Roman"/>
          <w:color w:val="auto"/>
          <w:kern w:val="0"/>
          <w:lang w:eastAsia="sr-Latn-RS"/>
        </w:rPr>
        <w:t>ну</w:t>
      </w:r>
      <w:r w:rsidRPr="00B51602">
        <w:rPr>
          <w:rFonts w:eastAsia="Times New Roman"/>
          <w:color w:val="auto"/>
          <w:spacing w:val="20"/>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п</w:t>
      </w:r>
      <w:r w:rsidRPr="00B51602">
        <w:rPr>
          <w:rFonts w:eastAsia="Times New Roman"/>
          <w:color w:val="auto"/>
          <w:spacing w:val="-1"/>
          <w:kern w:val="0"/>
          <w:lang w:eastAsia="sr-Latn-RS"/>
        </w:rPr>
        <w:t>ре</w:t>
      </w:r>
      <w:r w:rsidRPr="00B51602">
        <w:rPr>
          <w:rFonts w:eastAsia="Times New Roman"/>
          <w:color w:val="auto"/>
          <w:spacing w:val="1"/>
          <w:kern w:val="0"/>
          <w:lang w:eastAsia="sr-Latn-RS"/>
        </w:rPr>
        <w:t>м</w:t>
      </w:r>
      <w:r w:rsidRPr="00B51602">
        <w:rPr>
          <w:rFonts w:eastAsia="Times New Roman"/>
          <w:color w:val="auto"/>
          <w:kern w:val="0"/>
          <w:lang w:eastAsia="sr-Latn-RS"/>
        </w:rPr>
        <w:t>у</w:t>
      </w:r>
      <w:r w:rsidRPr="00B51602">
        <w:rPr>
          <w:rFonts w:eastAsia="Times New Roman"/>
          <w:color w:val="auto"/>
          <w:spacing w:val="20"/>
          <w:kern w:val="0"/>
          <w:lang w:eastAsia="sr-Latn-RS"/>
        </w:rPr>
        <w:t xml:space="preserve"> </w:t>
      </w:r>
      <w:r w:rsidRPr="00B51602">
        <w:rPr>
          <w:rFonts w:eastAsia="Times New Roman"/>
          <w:color w:val="auto"/>
          <w:spacing w:val="-4"/>
          <w:kern w:val="0"/>
          <w:lang w:eastAsia="sr-Latn-RS"/>
        </w:rPr>
        <w:t>г</w:t>
      </w:r>
      <w:r w:rsidRPr="00B51602">
        <w:rPr>
          <w:rFonts w:eastAsia="Times New Roman"/>
          <w:color w:val="auto"/>
          <w:spacing w:val="-3"/>
          <w:kern w:val="0"/>
          <w:lang w:eastAsia="sr-Latn-RS"/>
        </w:rPr>
        <w:t>а</w:t>
      </w:r>
      <w:r w:rsidRPr="00B51602">
        <w:rPr>
          <w:rFonts w:eastAsia="Times New Roman"/>
          <w:color w:val="auto"/>
          <w:spacing w:val="-1"/>
          <w:kern w:val="0"/>
          <w:lang w:eastAsia="sr-Latn-RS"/>
        </w:rPr>
        <w:t>ра</w:t>
      </w:r>
      <w:r w:rsidRPr="00B51602">
        <w:rPr>
          <w:rFonts w:eastAsia="Times New Roman"/>
          <w:color w:val="auto"/>
          <w:kern w:val="0"/>
          <w:lang w:eastAsia="sr-Latn-RS"/>
        </w:rPr>
        <w:t>н</w:t>
      </w:r>
      <w:r w:rsidRPr="00B51602">
        <w:rPr>
          <w:rFonts w:eastAsia="Times New Roman"/>
          <w:color w:val="auto"/>
          <w:spacing w:val="-1"/>
          <w:kern w:val="0"/>
          <w:lang w:eastAsia="sr-Latn-RS"/>
        </w:rPr>
        <w:t>т</w:t>
      </w:r>
      <w:r w:rsidRPr="00B51602">
        <w:rPr>
          <w:rFonts w:eastAsia="Times New Roman"/>
          <w:color w:val="auto"/>
          <w:kern w:val="0"/>
          <w:lang w:eastAsia="sr-Latn-RS"/>
        </w:rPr>
        <w:t>ни</w:t>
      </w:r>
      <w:r w:rsidRPr="00B51602">
        <w:rPr>
          <w:rFonts w:eastAsia="Times New Roman"/>
          <w:color w:val="auto"/>
          <w:spacing w:val="21"/>
          <w:kern w:val="0"/>
          <w:lang w:eastAsia="sr-Latn-RS"/>
        </w:rPr>
        <w:t xml:space="preserve"> </w:t>
      </w:r>
      <w:r w:rsidRPr="00B51602">
        <w:rPr>
          <w:rFonts w:eastAsia="Times New Roman"/>
          <w:color w:val="auto"/>
          <w:spacing w:val="-1"/>
          <w:kern w:val="0"/>
          <w:lang w:eastAsia="sr-Latn-RS"/>
        </w:rPr>
        <w:t>ро</w:t>
      </w:r>
      <w:r w:rsidRPr="00B51602">
        <w:rPr>
          <w:rFonts w:eastAsia="Times New Roman"/>
          <w:color w:val="auto"/>
          <w:kern w:val="0"/>
          <w:lang w:eastAsia="sr-Latn-RS"/>
        </w:rPr>
        <w:t>к</w:t>
      </w:r>
      <w:r w:rsidRPr="00B51602">
        <w:rPr>
          <w:rFonts w:eastAsia="Times New Roman"/>
          <w:color w:val="auto"/>
          <w:spacing w:val="19"/>
          <w:kern w:val="0"/>
          <w:lang w:eastAsia="sr-Latn-RS"/>
        </w:rPr>
        <w:t xml:space="preserve"> </w:t>
      </w:r>
      <w:r w:rsidRPr="00B51602">
        <w:rPr>
          <w:rFonts w:eastAsia="Times New Roman"/>
          <w:color w:val="auto"/>
          <w:spacing w:val="1"/>
          <w:kern w:val="0"/>
          <w:lang w:eastAsia="sr-Latn-RS"/>
        </w:rPr>
        <w:t>ј</w:t>
      </w:r>
      <w:r w:rsidRPr="00B51602">
        <w:rPr>
          <w:rFonts w:eastAsia="Times New Roman"/>
          <w:color w:val="auto"/>
          <w:kern w:val="0"/>
          <w:lang w:eastAsia="sr-Latn-RS"/>
        </w:rPr>
        <w:t>е</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2</w:t>
      </w:r>
      <w:r w:rsidRPr="00B51602">
        <w:rPr>
          <w:rFonts w:eastAsia="Times New Roman"/>
          <w:color w:val="auto"/>
          <w:kern w:val="0"/>
          <w:lang w:eastAsia="sr-Latn-RS"/>
        </w:rPr>
        <w:t>4</w:t>
      </w:r>
      <w:r w:rsidRPr="00B51602">
        <w:rPr>
          <w:rFonts w:eastAsia="Times New Roman"/>
          <w:color w:val="auto"/>
          <w:spacing w:val="20"/>
          <w:kern w:val="0"/>
          <w:lang w:eastAsia="sr-Latn-RS"/>
        </w:rPr>
        <w:t xml:space="preserve"> </w:t>
      </w:r>
      <w:r w:rsidRPr="00B51602">
        <w:rPr>
          <w:rFonts w:eastAsia="Times New Roman"/>
          <w:color w:val="auto"/>
          <w:spacing w:val="-1"/>
          <w:kern w:val="0"/>
          <w:lang w:eastAsia="sr-Latn-RS"/>
        </w:rPr>
        <w:t>месе</w:t>
      </w:r>
      <w:r w:rsidRPr="00B51602">
        <w:rPr>
          <w:rFonts w:eastAsia="Times New Roman"/>
          <w:color w:val="auto"/>
          <w:spacing w:val="-2"/>
          <w:kern w:val="0"/>
          <w:lang w:eastAsia="sr-Latn-RS"/>
        </w:rPr>
        <w:t>ц</w:t>
      </w:r>
      <w:r w:rsidRPr="00B51602">
        <w:rPr>
          <w:rFonts w:eastAsia="Times New Roman"/>
          <w:color w:val="auto"/>
          <w:spacing w:val="-1"/>
          <w:kern w:val="0"/>
          <w:lang w:eastAsia="sr-Latn-RS"/>
        </w:rPr>
        <w:t>а</w:t>
      </w:r>
      <w:r w:rsidRPr="00B51602">
        <w:rPr>
          <w:rFonts w:eastAsia="Times New Roman"/>
          <w:color w:val="auto"/>
          <w:kern w:val="0"/>
          <w:lang w:eastAsia="sr-Latn-RS"/>
        </w:rPr>
        <w:t>,</w:t>
      </w:r>
      <w:r w:rsidRPr="00B51602">
        <w:rPr>
          <w:rFonts w:eastAsia="Times New Roman"/>
          <w:color w:val="auto"/>
          <w:spacing w:val="23"/>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с</w:t>
      </w:r>
      <w:r w:rsidRPr="00B51602">
        <w:rPr>
          <w:rFonts w:eastAsia="Times New Roman"/>
          <w:color w:val="auto"/>
          <w:spacing w:val="-2"/>
          <w:kern w:val="0"/>
          <w:lang w:eastAsia="sr-Latn-RS"/>
        </w:rPr>
        <w:t>и</w:t>
      </w:r>
      <w:r w:rsidRPr="00B51602">
        <w:rPr>
          <w:rFonts w:eastAsia="Times New Roman"/>
          <w:color w:val="auto"/>
          <w:kern w:val="0"/>
          <w:lang w:eastAsia="sr-Latn-RS"/>
        </w:rPr>
        <w:t>м</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а</w:t>
      </w:r>
      <w:r w:rsidRPr="00B51602">
        <w:rPr>
          <w:rFonts w:eastAsia="Times New Roman"/>
          <w:color w:val="auto"/>
          <w:spacing w:val="1"/>
          <w:kern w:val="0"/>
          <w:lang w:eastAsia="sr-Latn-RS"/>
        </w:rPr>
        <w:t>к</w:t>
      </w:r>
      <w:r w:rsidRPr="00B51602">
        <w:rPr>
          <w:rFonts w:eastAsia="Times New Roman"/>
          <w:color w:val="auto"/>
          <w:kern w:val="0"/>
          <w:lang w:eastAsia="sr-Latn-RS"/>
        </w:rPr>
        <w:t>о</w:t>
      </w:r>
      <w:r w:rsidRPr="00B51602">
        <w:rPr>
          <w:rFonts w:eastAsia="Times New Roman"/>
          <w:color w:val="auto"/>
          <w:spacing w:val="20"/>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ро</w:t>
      </w:r>
      <w:r w:rsidRPr="00B51602">
        <w:rPr>
          <w:rFonts w:eastAsia="Times New Roman"/>
          <w:color w:val="auto"/>
          <w:spacing w:val="-2"/>
          <w:kern w:val="0"/>
          <w:lang w:eastAsia="sr-Latn-RS"/>
        </w:rPr>
        <w:t>и</w:t>
      </w:r>
      <w:r w:rsidRPr="00B51602">
        <w:rPr>
          <w:rFonts w:eastAsia="Times New Roman"/>
          <w:color w:val="auto"/>
          <w:spacing w:val="-1"/>
          <w:kern w:val="0"/>
          <w:lang w:eastAsia="sr-Latn-RS"/>
        </w:rPr>
        <w:t>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8"/>
          <w:kern w:val="0"/>
          <w:lang w:eastAsia="sr-Latn-RS"/>
        </w:rPr>
        <w:t>а</w:t>
      </w:r>
      <w:r w:rsidRPr="00B51602">
        <w:rPr>
          <w:rFonts w:eastAsia="Times New Roman"/>
          <w:color w:val="auto"/>
          <w:kern w:val="0"/>
          <w:lang w:eastAsia="sr-Latn-RS"/>
        </w:rPr>
        <w:t>ч</w:t>
      </w:r>
      <w:r w:rsidRPr="00B51602">
        <w:rPr>
          <w:rFonts w:eastAsia="Times New Roman"/>
          <w:color w:val="auto"/>
          <w:spacing w:val="23"/>
          <w:kern w:val="0"/>
          <w:lang w:eastAsia="sr-Latn-RS"/>
        </w:rPr>
        <w:t xml:space="preserve"> </w:t>
      </w:r>
      <w:r w:rsidRPr="00B51602">
        <w:rPr>
          <w:rFonts w:eastAsia="Times New Roman"/>
          <w:color w:val="auto"/>
          <w:spacing w:val="-3"/>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рађе</w:t>
      </w:r>
      <w:r w:rsidRPr="00B51602">
        <w:rPr>
          <w:rFonts w:eastAsia="Times New Roman"/>
          <w:color w:val="auto"/>
          <w:kern w:val="0"/>
          <w:lang w:eastAsia="sr-Latn-RS"/>
        </w:rPr>
        <w:t>не</w:t>
      </w:r>
      <w:r w:rsidRPr="00B51602">
        <w:rPr>
          <w:rFonts w:eastAsia="Times New Roman"/>
          <w:color w:val="auto"/>
          <w:spacing w:val="22"/>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п</w:t>
      </w:r>
      <w:r w:rsidRPr="00B51602">
        <w:rPr>
          <w:rFonts w:eastAsia="Times New Roman"/>
          <w:color w:val="auto"/>
          <w:spacing w:val="-3"/>
          <w:kern w:val="0"/>
          <w:lang w:eastAsia="sr-Latn-RS"/>
        </w:rPr>
        <w:t>р</w:t>
      </w:r>
      <w:r w:rsidRPr="00B51602">
        <w:rPr>
          <w:rFonts w:eastAsia="Times New Roman"/>
          <w:color w:val="auto"/>
          <w:spacing w:val="-1"/>
          <w:kern w:val="0"/>
          <w:lang w:eastAsia="sr-Latn-RS"/>
        </w:rPr>
        <w:t>ем</w:t>
      </w:r>
      <w:r w:rsidRPr="00B51602">
        <w:rPr>
          <w:rFonts w:eastAsia="Times New Roman"/>
          <w:color w:val="auto"/>
          <w:kern w:val="0"/>
          <w:lang w:eastAsia="sr-Latn-RS"/>
        </w:rPr>
        <w:t>е</w:t>
      </w:r>
      <w:r w:rsidRPr="00B51602">
        <w:rPr>
          <w:rFonts w:eastAsia="Times New Roman"/>
          <w:color w:val="auto"/>
          <w:spacing w:val="22"/>
          <w:kern w:val="0"/>
          <w:lang w:eastAsia="sr-Latn-RS"/>
        </w:rPr>
        <w:t xml:space="preserve"> </w:t>
      </w:r>
      <w:r w:rsidRPr="00B51602">
        <w:rPr>
          <w:rFonts w:eastAsia="Times New Roman"/>
          <w:color w:val="auto"/>
          <w:kern w:val="0"/>
          <w:lang w:eastAsia="sr-Latn-RS"/>
        </w:rPr>
        <w:t>д</w:t>
      </w:r>
      <w:r w:rsidRPr="00B51602">
        <w:rPr>
          <w:rFonts w:eastAsia="Times New Roman"/>
          <w:color w:val="auto"/>
          <w:spacing w:val="-3"/>
          <w:kern w:val="0"/>
          <w:lang w:eastAsia="sr-Latn-RS"/>
        </w:rPr>
        <w:t>а</w:t>
      </w:r>
      <w:r w:rsidRPr="00B51602">
        <w:rPr>
          <w:rFonts w:eastAsia="Times New Roman"/>
          <w:color w:val="auto"/>
          <w:spacing w:val="-1"/>
          <w:kern w:val="0"/>
          <w:lang w:eastAsia="sr-Latn-RS"/>
        </w:rPr>
        <w:t>ј</w:t>
      </w:r>
      <w:r w:rsidRPr="00B51602">
        <w:rPr>
          <w:rFonts w:eastAsia="Times New Roman"/>
          <w:color w:val="auto"/>
          <w:kern w:val="0"/>
          <w:lang w:eastAsia="sr-Latn-RS"/>
        </w:rPr>
        <w:t>е</w:t>
      </w:r>
      <w:r w:rsidRPr="00B51602">
        <w:rPr>
          <w:rFonts w:eastAsia="Times New Roman"/>
          <w:color w:val="auto"/>
          <w:spacing w:val="22"/>
          <w:kern w:val="0"/>
          <w:lang w:eastAsia="sr-Latn-RS"/>
        </w:rPr>
        <w:t xml:space="preserve"> </w:t>
      </w:r>
      <w:r w:rsidRPr="00B51602">
        <w:rPr>
          <w:rFonts w:eastAsia="Times New Roman"/>
          <w:color w:val="auto"/>
          <w:kern w:val="0"/>
          <w:lang w:eastAsia="sr-Latn-RS"/>
        </w:rPr>
        <w:t>ду</w:t>
      </w:r>
      <w:r w:rsidRPr="00B51602">
        <w:rPr>
          <w:rFonts w:eastAsia="Times New Roman"/>
          <w:color w:val="auto"/>
          <w:spacing w:val="1"/>
          <w:kern w:val="0"/>
          <w:lang w:eastAsia="sr-Latn-RS"/>
        </w:rPr>
        <w:t>ж</w:t>
      </w:r>
      <w:r w:rsidRPr="00B51602">
        <w:rPr>
          <w:rFonts w:eastAsia="Times New Roman"/>
          <w:color w:val="auto"/>
          <w:kern w:val="0"/>
          <w:lang w:eastAsia="sr-Latn-RS"/>
        </w:rPr>
        <w:t xml:space="preserve">и </w:t>
      </w:r>
      <w:r w:rsidRPr="00B51602">
        <w:rPr>
          <w:rFonts w:eastAsia="Times New Roman"/>
          <w:color w:val="auto"/>
          <w:spacing w:val="-4"/>
          <w:kern w:val="0"/>
          <w:lang w:eastAsia="sr-Latn-RS"/>
        </w:rPr>
        <w:t>г</w:t>
      </w:r>
      <w:r w:rsidRPr="00B51602">
        <w:rPr>
          <w:rFonts w:eastAsia="Times New Roman"/>
          <w:color w:val="auto"/>
          <w:spacing w:val="-1"/>
          <w:kern w:val="0"/>
          <w:lang w:eastAsia="sr-Latn-RS"/>
        </w:rPr>
        <w:t>ара</w:t>
      </w:r>
      <w:r w:rsidRPr="00B51602">
        <w:rPr>
          <w:rFonts w:eastAsia="Times New Roman"/>
          <w:color w:val="auto"/>
          <w:kern w:val="0"/>
          <w:lang w:eastAsia="sr-Latn-RS"/>
        </w:rPr>
        <w:t>н</w:t>
      </w:r>
      <w:r w:rsidRPr="00B51602">
        <w:rPr>
          <w:rFonts w:eastAsia="Times New Roman"/>
          <w:color w:val="auto"/>
          <w:spacing w:val="-1"/>
          <w:kern w:val="0"/>
          <w:lang w:eastAsia="sr-Latn-RS"/>
        </w:rPr>
        <w:t>т</w:t>
      </w:r>
      <w:r w:rsidRPr="00B51602">
        <w:rPr>
          <w:rFonts w:eastAsia="Times New Roman"/>
          <w:color w:val="auto"/>
          <w:kern w:val="0"/>
          <w:lang w:eastAsia="sr-Latn-RS"/>
        </w:rPr>
        <w:t xml:space="preserve">ни </w:t>
      </w:r>
      <w:r w:rsidRPr="00B51602">
        <w:rPr>
          <w:rFonts w:eastAsia="Times New Roman"/>
          <w:color w:val="auto"/>
          <w:spacing w:val="-1"/>
          <w:kern w:val="0"/>
          <w:lang w:eastAsia="sr-Latn-RS"/>
        </w:rPr>
        <w:t>рок</w:t>
      </w:r>
      <w:r w:rsidRPr="00B51602">
        <w:rPr>
          <w:rFonts w:eastAsia="Times New Roman"/>
          <w:color w:val="auto"/>
          <w:kern w:val="0"/>
          <w:lang w:eastAsia="sr-Latn-RS"/>
        </w:rPr>
        <w:t>,</w:t>
      </w:r>
      <w:r w:rsidRPr="00B51602">
        <w:rPr>
          <w:rFonts w:eastAsia="Times New Roman"/>
          <w:color w:val="auto"/>
          <w:spacing w:val="2"/>
          <w:kern w:val="0"/>
          <w:lang w:eastAsia="sr-Latn-RS"/>
        </w:rPr>
        <w:t xml:space="preserve"> </w:t>
      </w:r>
      <w:r w:rsidRPr="00B51602">
        <w:rPr>
          <w:rFonts w:eastAsia="Times New Roman"/>
          <w:color w:val="auto"/>
          <w:kern w:val="0"/>
          <w:lang w:eastAsia="sr-Latn-RS"/>
        </w:rPr>
        <w:t>с</w:t>
      </w:r>
      <w:r w:rsidRPr="00B51602">
        <w:rPr>
          <w:rFonts w:eastAsia="Times New Roman"/>
          <w:color w:val="auto"/>
          <w:spacing w:val="1"/>
          <w:kern w:val="0"/>
          <w:lang w:eastAsia="sr-Latn-RS"/>
        </w:rPr>
        <w:t xml:space="preserve"> </w:t>
      </w:r>
      <w:r w:rsidRPr="00B51602">
        <w:rPr>
          <w:rFonts w:eastAsia="Times New Roman"/>
          <w:color w:val="auto"/>
          <w:spacing w:val="-1"/>
          <w:kern w:val="0"/>
          <w:lang w:eastAsia="sr-Latn-RS"/>
        </w:rPr>
        <w:t>ти</w:t>
      </w:r>
      <w:r w:rsidRPr="00B51602">
        <w:rPr>
          <w:rFonts w:eastAsia="Times New Roman"/>
          <w:color w:val="auto"/>
          <w:kern w:val="0"/>
          <w:lang w:eastAsia="sr-Latn-RS"/>
        </w:rPr>
        <w:t>м ш</w:t>
      </w:r>
      <w:r w:rsidRPr="00B51602">
        <w:rPr>
          <w:rFonts w:eastAsia="Times New Roman"/>
          <w:color w:val="auto"/>
          <w:spacing w:val="-3"/>
          <w:kern w:val="0"/>
          <w:lang w:eastAsia="sr-Latn-RS"/>
        </w:rPr>
        <w:t>т</w:t>
      </w:r>
      <w:r w:rsidRPr="00B51602">
        <w:rPr>
          <w:rFonts w:eastAsia="Times New Roman"/>
          <w:color w:val="auto"/>
          <w:kern w:val="0"/>
          <w:lang w:eastAsia="sr-Latn-RS"/>
        </w:rPr>
        <w:t xml:space="preserve">о </w:t>
      </w:r>
      <w:r w:rsidRPr="00B51602">
        <w:rPr>
          <w:rFonts w:eastAsia="Times New Roman"/>
          <w:color w:val="auto"/>
          <w:spacing w:val="1"/>
          <w:kern w:val="0"/>
          <w:lang w:eastAsia="sr-Latn-RS"/>
        </w:rPr>
        <w:t>ј</w:t>
      </w:r>
      <w:r w:rsidRPr="00B51602">
        <w:rPr>
          <w:rFonts w:eastAsia="Times New Roman"/>
          <w:color w:val="auto"/>
          <w:kern w:val="0"/>
          <w:lang w:eastAsia="sr-Latn-RS"/>
        </w:rPr>
        <w:t xml:space="preserve">е </w:t>
      </w:r>
      <w:r w:rsidRPr="00B51602">
        <w:rPr>
          <w:rFonts w:eastAsia="Times New Roman"/>
          <w:color w:val="auto"/>
          <w:spacing w:val="-1"/>
          <w:kern w:val="0"/>
          <w:lang w:eastAsia="sr-Latn-RS"/>
        </w:rPr>
        <w:t>Из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w:t>
      </w:r>
      <w:r w:rsidRPr="00B51602">
        <w:rPr>
          <w:rFonts w:eastAsia="Times New Roman"/>
          <w:color w:val="auto"/>
          <w:spacing w:val="-3"/>
          <w:kern w:val="0"/>
          <w:lang w:eastAsia="sr-Latn-RS"/>
        </w:rPr>
        <w:t>ђ</w:t>
      </w:r>
      <w:r w:rsidRPr="00B51602">
        <w:rPr>
          <w:rFonts w:eastAsia="Times New Roman"/>
          <w:color w:val="auto"/>
          <w:spacing w:val="-6"/>
          <w:kern w:val="0"/>
          <w:lang w:eastAsia="sr-Latn-RS"/>
        </w:rPr>
        <w:t>а</w:t>
      </w:r>
      <w:r w:rsidRPr="00B51602">
        <w:rPr>
          <w:rFonts w:eastAsia="Times New Roman"/>
          <w:color w:val="auto"/>
          <w:kern w:val="0"/>
          <w:lang w:eastAsia="sr-Latn-RS"/>
        </w:rPr>
        <w:t>ч</w:t>
      </w:r>
      <w:r w:rsidRPr="00B51602">
        <w:rPr>
          <w:rFonts w:eastAsia="Times New Roman"/>
          <w:color w:val="auto"/>
          <w:spacing w:val="3"/>
          <w:kern w:val="0"/>
          <w:lang w:eastAsia="sr-Latn-RS"/>
        </w:rPr>
        <w:t xml:space="preserve">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spacing w:val="-3"/>
          <w:kern w:val="0"/>
          <w:lang w:eastAsia="sr-Latn-RS"/>
        </w:rPr>
        <w:t>в</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ду</w:t>
      </w:r>
      <w:r w:rsidRPr="00B51602">
        <w:rPr>
          <w:rFonts w:eastAsia="Times New Roman"/>
          <w:color w:val="auto"/>
          <w:spacing w:val="1"/>
          <w:kern w:val="0"/>
          <w:lang w:eastAsia="sr-Latn-RS"/>
        </w:rPr>
        <w:t>ж</w:t>
      </w:r>
      <w:r w:rsidRPr="00B51602">
        <w:rPr>
          <w:rFonts w:eastAsia="Times New Roman"/>
          <w:color w:val="auto"/>
          <w:spacing w:val="-1"/>
          <w:kern w:val="0"/>
          <w:lang w:eastAsia="sr-Latn-RS"/>
        </w:rPr>
        <w:t>а</w:t>
      </w:r>
      <w:r w:rsidRPr="00B51602">
        <w:rPr>
          <w:rFonts w:eastAsia="Times New Roman"/>
          <w:color w:val="auto"/>
          <w:kern w:val="0"/>
          <w:lang w:eastAsia="sr-Latn-RS"/>
        </w:rPr>
        <w:t>н</w:t>
      </w:r>
      <w:r w:rsidRPr="00B51602">
        <w:rPr>
          <w:rFonts w:eastAsia="Times New Roman"/>
          <w:color w:val="auto"/>
          <w:spacing w:val="1"/>
          <w:kern w:val="0"/>
          <w:lang w:eastAsia="sr-Latn-RS"/>
        </w:rPr>
        <w:t xml:space="preserve"> </w:t>
      </w:r>
      <w:r w:rsidRPr="00B51602">
        <w:rPr>
          <w:rFonts w:eastAsia="Times New Roman"/>
          <w:color w:val="auto"/>
          <w:kern w:val="0"/>
          <w:lang w:eastAsia="sr-Latn-RS"/>
        </w:rPr>
        <w:t>да</w:t>
      </w:r>
      <w:r w:rsidRPr="00B51602">
        <w:rPr>
          <w:rFonts w:eastAsia="Times New Roman"/>
          <w:color w:val="auto"/>
          <w:spacing w:val="4"/>
          <w:kern w:val="0"/>
          <w:lang w:eastAsia="sr-Latn-RS"/>
        </w:rPr>
        <w:t xml:space="preserve"> </w:t>
      </w:r>
      <w:r w:rsidRPr="00B51602">
        <w:rPr>
          <w:rFonts w:eastAsia="Times New Roman"/>
          <w:color w:val="auto"/>
          <w:spacing w:val="-3"/>
          <w:kern w:val="0"/>
          <w:lang w:eastAsia="sr-Latn-RS"/>
        </w:rPr>
        <w:t>с</w:t>
      </w:r>
      <w:r w:rsidRPr="00B51602">
        <w:rPr>
          <w:rFonts w:eastAsia="Times New Roman"/>
          <w:color w:val="auto"/>
          <w:spacing w:val="-5"/>
          <w:kern w:val="0"/>
          <w:lang w:eastAsia="sr-Latn-RS"/>
        </w:rPr>
        <w:t>в</w:t>
      </w:r>
      <w:r w:rsidRPr="00B51602">
        <w:rPr>
          <w:rFonts w:eastAsia="Times New Roman"/>
          <w:color w:val="auto"/>
          <w:kern w:val="0"/>
          <w:lang w:eastAsia="sr-Latn-RS"/>
        </w:rPr>
        <w:t>у</w:t>
      </w:r>
      <w:r w:rsidRPr="00B51602">
        <w:rPr>
          <w:rFonts w:eastAsia="Times New Roman"/>
          <w:color w:val="auto"/>
          <w:spacing w:val="1"/>
          <w:kern w:val="0"/>
          <w:lang w:eastAsia="sr-Latn-RS"/>
        </w:rPr>
        <w:t xml:space="preserve"> </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spacing w:val="1"/>
          <w:kern w:val="0"/>
          <w:lang w:eastAsia="sr-Latn-RS"/>
        </w:rPr>
        <w:t>к</w:t>
      </w:r>
      <w:r w:rsidRPr="00B51602">
        <w:rPr>
          <w:rFonts w:eastAsia="Times New Roman"/>
          <w:color w:val="auto"/>
          <w:spacing w:val="-5"/>
          <w:kern w:val="0"/>
          <w:lang w:eastAsia="sr-Latn-RS"/>
        </w:rPr>
        <w:t>у</w:t>
      </w:r>
      <w:r w:rsidRPr="00B51602">
        <w:rPr>
          <w:rFonts w:eastAsia="Times New Roman"/>
          <w:color w:val="auto"/>
          <w:spacing w:val="-1"/>
          <w:kern w:val="0"/>
          <w:lang w:eastAsia="sr-Latn-RS"/>
        </w:rPr>
        <w:t>ме</w:t>
      </w:r>
      <w:r w:rsidRPr="00B51602">
        <w:rPr>
          <w:rFonts w:eastAsia="Times New Roman"/>
          <w:color w:val="auto"/>
          <w:kern w:val="0"/>
          <w:lang w:eastAsia="sr-Latn-RS"/>
        </w:rPr>
        <w:t>н</w:t>
      </w:r>
      <w:r w:rsidRPr="00B51602">
        <w:rPr>
          <w:rFonts w:eastAsia="Times New Roman"/>
          <w:color w:val="auto"/>
          <w:spacing w:val="-3"/>
          <w:kern w:val="0"/>
          <w:lang w:eastAsia="sr-Latn-RS"/>
        </w:rPr>
        <w:t>т</w:t>
      </w:r>
      <w:r w:rsidRPr="00B51602">
        <w:rPr>
          <w:rFonts w:eastAsia="Times New Roman"/>
          <w:color w:val="auto"/>
          <w:spacing w:val="-1"/>
          <w:kern w:val="0"/>
          <w:lang w:eastAsia="sr-Latn-RS"/>
        </w:rPr>
        <w:t>а</w:t>
      </w:r>
      <w:r w:rsidRPr="00B51602">
        <w:rPr>
          <w:rFonts w:eastAsia="Times New Roman"/>
          <w:color w:val="auto"/>
          <w:kern w:val="0"/>
          <w:lang w:eastAsia="sr-Latn-RS"/>
        </w:rPr>
        <w:t>ц</w:t>
      </w:r>
      <w:r w:rsidRPr="00B51602">
        <w:rPr>
          <w:rFonts w:eastAsia="Times New Roman"/>
          <w:color w:val="auto"/>
          <w:spacing w:val="-4"/>
          <w:kern w:val="0"/>
          <w:lang w:eastAsia="sr-Latn-RS"/>
        </w:rPr>
        <w:t>и</w:t>
      </w:r>
      <w:r w:rsidRPr="00B51602">
        <w:rPr>
          <w:rFonts w:eastAsia="Times New Roman"/>
          <w:color w:val="auto"/>
          <w:spacing w:val="-1"/>
          <w:kern w:val="0"/>
          <w:lang w:eastAsia="sr-Latn-RS"/>
        </w:rPr>
        <w:t>ј</w:t>
      </w:r>
      <w:r w:rsidRPr="00B51602">
        <w:rPr>
          <w:rFonts w:eastAsia="Times New Roman"/>
          <w:color w:val="auto"/>
          <w:kern w:val="0"/>
          <w:lang w:eastAsia="sr-Latn-RS"/>
        </w:rPr>
        <w:t>у</w:t>
      </w:r>
      <w:r w:rsidRPr="00B51602">
        <w:rPr>
          <w:rFonts w:eastAsia="Times New Roman"/>
          <w:color w:val="auto"/>
          <w:spacing w:val="1"/>
          <w:kern w:val="0"/>
          <w:lang w:eastAsia="sr-Latn-RS"/>
        </w:rPr>
        <w:t xml:space="preserve"> </w:t>
      </w:r>
      <w:r w:rsidRPr="00B51602">
        <w:rPr>
          <w:rFonts w:eastAsia="Times New Roman"/>
          <w:color w:val="auto"/>
          <w:kern w:val="0"/>
          <w:lang w:eastAsia="sr-Latn-RS"/>
        </w:rPr>
        <w:t>о</w:t>
      </w:r>
      <w:r w:rsidRPr="00B51602">
        <w:rPr>
          <w:rFonts w:eastAsia="Times New Roman"/>
          <w:color w:val="auto"/>
          <w:spacing w:val="3"/>
          <w:kern w:val="0"/>
          <w:lang w:eastAsia="sr-Latn-RS"/>
        </w:rPr>
        <w:t xml:space="preserve"> </w:t>
      </w:r>
      <w:r w:rsidRPr="00B51602">
        <w:rPr>
          <w:rFonts w:eastAsia="Times New Roman"/>
          <w:color w:val="auto"/>
          <w:spacing w:val="-4"/>
          <w:kern w:val="0"/>
          <w:lang w:eastAsia="sr-Latn-RS"/>
        </w:rPr>
        <w:t>г</w:t>
      </w:r>
      <w:r w:rsidRPr="00B51602">
        <w:rPr>
          <w:rFonts w:eastAsia="Times New Roman"/>
          <w:color w:val="auto"/>
          <w:spacing w:val="-1"/>
          <w:kern w:val="0"/>
          <w:lang w:eastAsia="sr-Latn-RS"/>
        </w:rPr>
        <w:t>ар</w:t>
      </w:r>
      <w:r w:rsidRPr="00B51602">
        <w:rPr>
          <w:rFonts w:eastAsia="Times New Roman"/>
          <w:color w:val="auto"/>
          <w:spacing w:val="-3"/>
          <w:kern w:val="0"/>
          <w:lang w:eastAsia="sr-Latn-RS"/>
        </w:rPr>
        <w:t>а</w:t>
      </w:r>
      <w:r w:rsidRPr="00B51602">
        <w:rPr>
          <w:rFonts w:eastAsia="Times New Roman"/>
          <w:color w:val="auto"/>
          <w:kern w:val="0"/>
          <w:lang w:eastAsia="sr-Latn-RS"/>
        </w:rPr>
        <w:t>нц</w:t>
      </w:r>
      <w:r w:rsidRPr="00B51602">
        <w:rPr>
          <w:rFonts w:eastAsia="Times New Roman"/>
          <w:color w:val="auto"/>
          <w:spacing w:val="-1"/>
          <w:kern w:val="0"/>
          <w:lang w:eastAsia="sr-Latn-RS"/>
        </w:rPr>
        <w:t>и</w:t>
      </w:r>
      <w:r w:rsidRPr="00B51602">
        <w:rPr>
          <w:rFonts w:eastAsia="Times New Roman"/>
          <w:color w:val="auto"/>
          <w:spacing w:val="1"/>
          <w:kern w:val="0"/>
          <w:lang w:eastAsia="sr-Latn-RS"/>
        </w:rPr>
        <w:t>ј</w:t>
      </w:r>
      <w:r w:rsidRPr="00B51602">
        <w:rPr>
          <w:rFonts w:eastAsia="Times New Roman"/>
          <w:color w:val="auto"/>
          <w:spacing w:val="-1"/>
          <w:kern w:val="0"/>
          <w:lang w:eastAsia="sr-Latn-RS"/>
        </w:rPr>
        <w:t>ам</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ро</w:t>
      </w:r>
      <w:r w:rsidRPr="00B51602">
        <w:rPr>
          <w:rFonts w:eastAsia="Times New Roman"/>
          <w:color w:val="auto"/>
          <w:spacing w:val="-2"/>
          <w:kern w:val="0"/>
          <w:lang w:eastAsia="sr-Latn-RS"/>
        </w:rPr>
        <w:t>и</w:t>
      </w:r>
      <w:r w:rsidRPr="00B51602">
        <w:rPr>
          <w:rFonts w:eastAsia="Times New Roman"/>
          <w:color w:val="auto"/>
          <w:spacing w:val="-1"/>
          <w:kern w:val="0"/>
          <w:lang w:eastAsia="sr-Latn-RS"/>
        </w:rPr>
        <w:t>з</w:t>
      </w:r>
      <w:r w:rsidRPr="00B51602">
        <w:rPr>
          <w:rFonts w:eastAsia="Times New Roman"/>
          <w:color w:val="auto"/>
          <w:spacing w:val="-5"/>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6"/>
          <w:kern w:val="0"/>
          <w:lang w:eastAsia="sr-Latn-RS"/>
        </w:rPr>
        <w:t>а</w:t>
      </w:r>
      <w:r w:rsidRPr="00B51602">
        <w:rPr>
          <w:rFonts w:eastAsia="Times New Roman"/>
          <w:color w:val="auto"/>
          <w:kern w:val="0"/>
          <w:lang w:eastAsia="sr-Latn-RS"/>
        </w:rPr>
        <w:t xml:space="preserve">ча </w:t>
      </w:r>
      <w:r w:rsidRPr="00B51602">
        <w:rPr>
          <w:rFonts w:eastAsia="Times New Roman"/>
          <w:color w:val="auto"/>
          <w:spacing w:val="-1"/>
          <w:kern w:val="0"/>
          <w:lang w:eastAsia="sr-Latn-RS"/>
        </w:rPr>
        <w:t>о</w:t>
      </w:r>
      <w:r w:rsidRPr="00B51602">
        <w:rPr>
          <w:rFonts w:eastAsia="Times New Roman"/>
          <w:color w:val="auto"/>
          <w:kern w:val="0"/>
          <w:lang w:eastAsia="sr-Latn-RS"/>
        </w:rPr>
        <w:t>п</w:t>
      </w:r>
      <w:r w:rsidRPr="00B51602">
        <w:rPr>
          <w:rFonts w:eastAsia="Times New Roman"/>
          <w:color w:val="auto"/>
          <w:spacing w:val="-1"/>
          <w:kern w:val="0"/>
          <w:lang w:eastAsia="sr-Latn-RS"/>
        </w:rPr>
        <w:t>реме</w:t>
      </w:r>
      <w:r w:rsidRPr="00B51602">
        <w:rPr>
          <w:rFonts w:eastAsia="Times New Roman"/>
          <w:color w:val="auto"/>
          <w:kern w:val="0"/>
          <w:lang w:eastAsia="sr-Latn-RS"/>
        </w:rPr>
        <w:t>,</w:t>
      </w:r>
      <w:r w:rsidRPr="00B51602">
        <w:rPr>
          <w:rFonts w:eastAsia="Times New Roman"/>
          <w:color w:val="auto"/>
          <w:spacing w:val="-1"/>
          <w:kern w:val="0"/>
          <w:lang w:eastAsia="sr-Latn-RS"/>
        </w:rPr>
        <w:t xml:space="preserve"> </w:t>
      </w:r>
      <w:r w:rsidRPr="00B51602">
        <w:rPr>
          <w:rFonts w:eastAsia="Times New Roman"/>
          <w:color w:val="auto"/>
          <w:kern w:val="0"/>
          <w:lang w:eastAsia="sr-Latn-RS"/>
        </w:rPr>
        <w:t xml:space="preserve">са </w:t>
      </w:r>
      <w:r w:rsidRPr="00B51602">
        <w:rPr>
          <w:rFonts w:eastAsia="Times New Roman"/>
          <w:color w:val="auto"/>
          <w:spacing w:val="-3"/>
          <w:kern w:val="0"/>
          <w:lang w:eastAsia="sr-Latn-RS"/>
        </w:rPr>
        <w:t>у</w:t>
      </w:r>
      <w:r w:rsidRPr="00B51602">
        <w:rPr>
          <w:rFonts w:eastAsia="Times New Roman"/>
          <w:color w:val="auto"/>
          <w:kern w:val="0"/>
          <w:lang w:eastAsia="sr-Latn-RS"/>
        </w:rPr>
        <w:t>п</w:t>
      </w:r>
      <w:r w:rsidRPr="00B51602">
        <w:rPr>
          <w:rFonts w:eastAsia="Times New Roman"/>
          <w:color w:val="auto"/>
          <w:spacing w:val="-3"/>
          <w:kern w:val="0"/>
          <w:lang w:eastAsia="sr-Latn-RS"/>
        </w:rPr>
        <w:t>ут</w:t>
      </w:r>
      <w:r w:rsidRPr="00B51602">
        <w:rPr>
          <w:rFonts w:eastAsia="Times New Roman"/>
          <w:color w:val="auto"/>
          <w:kern w:val="0"/>
          <w:lang w:eastAsia="sr-Latn-RS"/>
        </w:rPr>
        <w:t>с</w:t>
      </w:r>
      <w:r w:rsidRPr="00B51602">
        <w:rPr>
          <w:rFonts w:eastAsia="Times New Roman"/>
          <w:color w:val="auto"/>
          <w:spacing w:val="-1"/>
          <w:kern w:val="0"/>
          <w:lang w:eastAsia="sr-Latn-RS"/>
        </w:rPr>
        <w:t>т</w:t>
      </w:r>
      <w:r w:rsidRPr="00B51602">
        <w:rPr>
          <w:rFonts w:eastAsia="Times New Roman"/>
          <w:color w:val="auto"/>
          <w:kern w:val="0"/>
          <w:lang w:eastAsia="sr-Latn-RS"/>
        </w:rPr>
        <w:t>в</w:t>
      </w:r>
      <w:r w:rsidRPr="00B51602">
        <w:rPr>
          <w:rFonts w:eastAsia="Times New Roman"/>
          <w:color w:val="auto"/>
          <w:spacing w:val="-2"/>
          <w:kern w:val="0"/>
          <w:lang w:eastAsia="sr-Latn-RS"/>
        </w:rPr>
        <w:t>и</w:t>
      </w:r>
      <w:r w:rsidRPr="00B51602">
        <w:rPr>
          <w:rFonts w:eastAsia="Times New Roman"/>
          <w:color w:val="auto"/>
          <w:spacing w:val="-1"/>
          <w:kern w:val="0"/>
          <w:lang w:eastAsia="sr-Latn-RS"/>
        </w:rPr>
        <w:t>м</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з</w:t>
      </w:r>
      <w:r w:rsidRPr="00B51602">
        <w:rPr>
          <w:rFonts w:eastAsia="Times New Roman"/>
          <w:color w:val="auto"/>
          <w:kern w:val="0"/>
          <w:lang w:eastAsia="sr-Latn-RS"/>
        </w:rPr>
        <w:t xml:space="preserve">а </w:t>
      </w:r>
      <w:r w:rsidRPr="00B51602">
        <w:rPr>
          <w:rFonts w:eastAsia="Times New Roman"/>
          <w:color w:val="auto"/>
          <w:spacing w:val="-3"/>
          <w:kern w:val="0"/>
          <w:lang w:eastAsia="sr-Latn-RS"/>
        </w:rPr>
        <w:t>у</w:t>
      </w:r>
      <w:r w:rsidRPr="00B51602">
        <w:rPr>
          <w:rFonts w:eastAsia="Times New Roman"/>
          <w:color w:val="auto"/>
          <w:kern w:val="0"/>
          <w:lang w:eastAsia="sr-Latn-RS"/>
        </w:rPr>
        <w:t>п</w:t>
      </w:r>
      <w:r w:rsidRPr="00B51602">
        <w:rPr>
          <w:rFonts w:eastAsia="Times New Roman"/>
          <w:color w:val="auto"/>
          <w:spacing w:val="-6"/>
          <w:kern w:val="0"/>
          <w:lang w:eastAsia="sr-Latn-RS"/>
        </w:rPr>
        <w:t>о</w:t>
      </w:r>
      <w:r w:rsidRPr="00B51602">
        <w:rPr>
          <w:rFonts w:eastAsia="Times New Roman"/>
          <w:color w:val="auto"/>
          <w:spacing w:val="-1"/>
          <w:kern w:val="0"/>
          <w:lang w:eastAsia="sr-Latn-RS"/>
        </w:rPr>
        <w:t>тр</w:t>
      </w:r>
      <w:r w:rsidRPr="00B51602">
        <w:rPr>
          <w:rFonts w:eastAsia="Times New Roman"/>
          <w:color w:val="auto"/>
          <w:spacing w:val="-3"/>
          <w:kern w:val="0"/>
          <w:lang w:eastAsia="sr-Latn-RS"/>
        </w:rPr>
        <w:t>е</w:t>
      </w:r>
      <w:r w:rsidRPr="00B51602">
        <w:rPr>
          <w:rFonts w:eastAsia="Times New Roman"/>
          <w:color w:val="auto"/>
          <w:spacing w:val="-5"/>
          <w:kern w:val="0"/>
          <w:lang w:eastAsia="sr-Latn-RS"/>
        </w:rPr>
        <w:t>б</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kern w:val="0"/>
          <w:lang w:eastAsia="sr-Latn-RS"/>
        </w:rPr>
        <w:t xml:space="preserve">и </w:t>
      </w:r>
      <w:r w:rsidRPr="00B51602">
        <w:rPr>
          <w:rFonts w:eastAsia="Times New Roman"/>
          <w:color w:val="auto"/>
          <w:spacing w:val="-6"/>
          <w:kern w:val="0"/>
          <w:lang w:eastAsia="sr-Latn-RS"/>
        </w:rPr>
        <w:t>а</w:t>
      </w:r>
      <w:r w:rsidRPr="00B51602">
        <w:rPr>
          <w:rFonts w:eastAsia="Times New Roman"/>
          <w:color w:val="auto"/>
          <w:spacing w:val="-3"/>
          <w:kern w:val="0"/>
          <w:lang w:eastAsia="sr-Latn-RS"/>
        </w:rPr>
        <w:t>т</w:t>
      </w:r>
      <w:r w:rsidRPr="00B51602">
        <w:rPr>
          <w:rFonts w:eastAsia="Times New Roman"/>
          <w:color w:val="auto"/>
          <w:spacing w:val="-1"/>
          <w:kern w:val="0"/>
          <w:lang w:eastAsia="sr-Latn-RS"/>
        </w:rPr>
        <w:t>е</w:t>
      </w:r>
      <w:r w:rsidRPr="00B51602">
        <w:rPr>
          <w:rFonts w:eastAsia="Times New Roman"/>
          <w:color w:val="auto"/>
          <w:kern w:val="0"/>
          <w:lang w:eastAsia="sr-Latn-RS"/>
        </w:rPr>
        <w:t>с</w:t>
      </w:r>
      <w:r w:rsidRPr="00B51602">
        <w:rPr>
          <w:rFonts w:eastAsia="Times New Roman"/>
          <w:color w:val="auto"/>
          <w:spacing w:val="-1"/>
          <w:kern w:val="0"/>
          <w:lang w:eastAsia="sr-Latn-RS"/>
        </w:rPr>
        <w:t>т</w:t>
      </w:r>
      <w:r w:rsidRPr="00B51602">
        <w:rPr>
          <w:rFonts w:eastAsia="Times New Roman"/>
          <w:color w:val="auto"/>
          <w:spacing w:val="-2"/>
          <w:kern w:val="0"/>
          <w:lang w:eastAsia="sr-Latn-RS"/>
        </w:rPr>
        <w:t>и</w:t>
      </w:r>
      <w:r w:rsidRPr="00B51602">
        <w:rPr>
          <w:rFonts w:eastAsia="Times New Roman"/>
          <w:color w:val="auto"/>
          <w:spacing w:val="-1"/>
          <w:kern w:val="0"/>
          <w:lang w:eastAsia="sr-Latn-RS"/>
        </w:rPr>
        <w:t>м</w:t>
      </w:r>
      <w:r w:rsidRPr="00B51602">
        <w:rPr>
          <w:rFonts w:eastAsia="Times New Roman"/>
          <w:color w:val="auto"/>
          <w:spacing w:val="-3"/>
          <w:kern w:val="0"/>
          <w:lang w:eastAsia="sr-Latn-RS"/>
        </w:rPr>
        <w:t>а</w:t>
      </w:r>
      <w:r w:rsidRPr="00B51602">
        <w:rPr>
          <w:rFonts w:eastAsia="Times New Roman"/>
          <w:color w:val="auto"/>
          <w:kern w:val="0"/>
          <w:lang w:eastAsia="sr-Latn-RS"/>
        </w:rPr>
        <w:t>,</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w:t>
      </w:r>
      <w:r w:rsidRPr="00B51602">
        <w:rPr>
          <w:rFonts w:eastAsia="Times New Roman"/>
          <w:color w:val="auto"/>
          <w:spacing w:val="-4"/>
          <w:kern w:val="0"/>
          <w:lang w:eastAsia="sr-Latn-RS"/>
        </w:rPr>
        <w:t>и</w:t>
      </w:r>
      <w:r w:rsidRPr="00B51602">
        <w:rPr>
          <w:rFonts w:eastAsia="Times New Roman"/>
          <w:color w:val="auto"/>
          <w:spacing w:val="-5"/>
          <w:kern w:val="0"/>
          <w:lang w:eastAsia="sr-Latn-RS"/>
        </w:rPr>
        <w:t>б</w:t>
      </w:r>
      <w:r w:rsidRPr="00B51602">
        <w:rPr>
          <w:rFonts w:eastAsia="Times New Roman"/>
          <w:color w:val="auto"/>
          <w:spacing w:val="-1"/>
          <w:kern w:val="0"/>
          <w:lang w:eastAsia="sr-Latn-RS"/>
        </w:rPr>
        <w:t>а</w:t>
      </w:r>
      <w:r w:rsidRPr="00B51602">
        <w:rPr>
          <w:rFonts w:eastAsia="Times New Roman"/>
          <w:color w:val="auto"/>
          <w:kern w:val="0"/>
          <w:lang w:eastAsia="sr-Latn-RS"/>
        </w:rPr>
        <w:t>ви и</w:t>
      </w:r>
      <w:r w:rsidRPr="00B51602">
        <w:rPr>
          <w:rFonts w:eastAsia="Times New Roman"/>
          <w:color w:val="auto"/>
          <w:spacing w:val="-3"/>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w:t>
      </w:r>
      <w:r w:rsidRPr="00B51602">
        <w:rPr>
          <w:rFonts w:eastAsia="Times New Roman"/>
          <w:color w:val="auto"/>
          <w:spacing w:val="-8"/>
          <w:kern w:val="0"/>
          <w:lang w:eastAsia="sr-Latn-RS"/>
        </w:rPr>
        <w:t>е</w:t>
      </w:r>
      <w:r w:rsidRPr="00B51602">
        <w:rPr>
          <w:rFonts w:eastAsia="Times New Roman"/>
          <w:color w:val="auto"/>
          <w:kern w:val="0"/>
          <w:lang w:eastAsia="sr-Latn-RS"/>
        </w:rPr>
        <w:t>да</w:t>
      </w:r>
      <w:r w:rsidRPr="00B51602">
        <w:rPr>
          <w:rFonts w:eastAsia="Times New Roman"/>
          <w:color w:val="auto"/>
          <w:spacing w:val="61"/>
          <w:kern w:val="0"/>
          <w:lang w:eastAsia="sr-Latn-RS"/>
        </w:rPr>
        <w:t xml:space="preserve"> </w:t>
      </w:r>
      <w:r w:rsidR="004B39E1" w:rsidRPr="00B51602">
        <w:rPr>
          <w:rFonts w:eastAsia="Times New Roman"/>
          <w:color w:val="auto"/>
          <w:spacing w:val="-1"/>
          <w:kern w:val="0"/>
          <w:lang w:eastAsia="sr-Latn-RS"/>
        </w:rPr>
        <w:t>Дирекцији</w:t>
      </w:r>
      <w:r w:rsidRPr="00B51602">
        <w:rPr>
          <w:rFonts w:eastAsia="Times New Roman"/>
          <w:color w:val="auto"/>
          <w:kern w:val="0"/>
          <w:lang w:eastAsia="sr-Latn-RS"/>
        </w:rPr>
        <w:t>.</w:t>
      </w:r>
    </w:p>
    <w:p w14:paraId="3C672B4C" w14:textId="010BEDD2" w:rsidR="00BF00AC" w:rsidRPr="00B51602" w:rsidRDefault="00BF00AC" w:rsidP="00B51602">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B51602">
        <w:rPr>
          <w:rFonts w:eastAsia="Times New Roman"/>
          <w:color w:val="auto"/>
          <w:spacing w:val="-1"/>
          <w:kern w:val="0"/>
          <w:lang w:eastAsia="sr-Latn-RS"/>
        </w:rPr>
        <w:t>Из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6"/>
          <w:kern w:val="0"/>
          <w:lang w:eastAsia="sr-Latn-RS"/>
        </w:rPr>
        <w:t>а</w:t>
      </w:r>
      <w:r w:rsidRPr="00B51602">
        <w:rPr>
          <w:rFonts w:eastAsia="Times New Roman"/>
          <w:color w:val="auto"/>
          <w:kern w:val="0"/>
          <w:lang w:eastAsia="sr-Latn-RS"/>
        </w:rPr>
        <w:t>ч</w:t>
      </w:r>
      <w:r w:rsidRPr="00B51602">
        <w:rPr>
          <w:rFonts w:eastAsia="Times New Roman"/>
          <w:color w:val="auto"/>
          <w:spacing w:val="-1"/>
          <w:kern w:val="0"/>
          <w:lang w:eastAsia="sr-Latn-RS"/>
        </w:rPr>
        <w:t xml:space="preserve"> р</w:t>
      </w:r>
      <w:r w:rsidRPr="00B51602">
        <w:rPr>
          <w:rFonts w:eastAsia="Times New Roman"/>
          <w:color w:val="auto"/>
          <w:spacing w:val="-3"/>
          <w:kern w:val="0"/>
          <w:lang w:eastAsia="sr-Latn-RS"/>
        </w:rPr>
        <w:t>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spacing w:val="-3"/>
          <w:kern w:val="0"/>
          <w:lang w:eastAsia="sr-Latn-RS"/>
        </w:rPr>
        <w:t>в</w:t>
      </w:r>
      <w:r w:rsidRPr="00B51602">
        <w:rPr>
          <w:rFonts w:eastAsia="Times New Roman"/>
          <w:color w:val="auto"/>
          <w:kern w:val="0"/>
          <w:lang w:eastAsia="sr-Latn-RS"/>
        </w:rPr>
        <w:t>а</w:t>
      </w:r>
      <w:r w:rsidRPr="00B51602">
        <w:rPr>
          <w:rFonts w:eastAsia="Times New Roman"/>
          <w:color w:val="auto"/>
          <w:spacing w:val="-4"/>
          <w:kern w:val="0"/>
          <w:lang w:eastAsia="sr-Latn-RS"/>
        </w:rPr>
        <w:t xml:space="preserve"> </w:t>
      </w:r>
      <w:r w:rsidRPr="00B51602">
        <w:rPr>
          <w:rFonts w:eastAsia="Times New Roman"/>
          <w:color w:val="auto"/>
          <w:kern w:val="0"/>
          <w:lang w:eastAsia="sr-Latn-RS"/>
        </w:rPr>
        <w:t>ду</w:t>
      </w:r>
      <w:r w:rsidRPr="00B51602">
        <w:rPr>
          <w:rFonts w:eastAsia="Times New Roman"/>
          <w:color w:val="auto"/>
          <w:spacing w:val="1"/>
          <w:kern w:val="0"/>
          <w:lang w:eastAsia="sr-Latn-RS"/>
        </w:rPr>
        <w:t>ж</w:t>
      </w:r>
      <w:r w:rsidRPr="00B51602">
        <w:rPr>
          <w:rFonts w:eastAsia="Times New Roman"/>
          <w:color w:val="auto"/>
          <w:spacing w:val="-1"/>
          <w:kern w:val="0"/>
          <w:lang w:eastAsia="sr-Latn-RS"/>
        </w:rPr>
        <w:t>а</w:t>
      </w:r>
      <w:r w:rsidRPr="00B51602">
        <w:rPr>
          <w:rFonts w:eastAsia="Times New Roman"/>
          <w:color w:val="auto"/>
          <w:kern w:val="0"/>
          <w:lang w:eastAsia="sr-Latn-RS"/>
        </w:rPr>
        <w:t>н</w:t>
      </w:r>
      <w:r w:rsidRPr="00B51602">
        <w:rPr>
          <w:rFonts w:eastAsia="Times New Roman"/>
          <w:color w:val="auto"/>
          <w:spacing w:val="-4"/>
          <w:kern w:val="0"/>
          <w:lang w:eastAsia="sr-Latn-RS"/>
        </w:rPr>
        <w:t xml:space="preserve"> </w:t>
      </w:r>
      <w:r w:rsidRPr="00B51602">
        <w:rPr>
          <w:rFonts w:eastAsia="Times New Roman"/>
          <w:color w:val="auto"/>
          <w:spacing w:val="-1"/>
          <w:kern w:val="0"/>
          <w:lang w:eastAsia="sr-Latn-RS"/>
        </w:rPr>
        <w:t>ј</w:t>
      </w:r>
      <w:r w:rsidRPr="00B51602">
        <w:rPr>
          <w:rFonts w:eastAsia="Times New Roman"/>
          <w:color w:val="auto"/>
          <w:kern w:val="0"/>
          <w:lang w:eastAsia="sr-Latn-RS"/>
        </w:rPr>
        <w:t>е</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да</w:t>
      </w:r>
      <w:r w:rsidRPr="00B51602">
        <w:rPr>
          <w:rFonts w:eastAsia="Times New Roman"/>
          <w:color w:val="auto"/>
          <w:spacing w:val="-2"/>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г</w:t>
      </w:r>
      <w:r w:rsidRPr="00B51602">
        <w:rPr>
          <w:rFonts w:eastAsia="Times New Roman"/>
          <w:color w:val="auto"/>
          <w:spacing w:val="-1"/>
          <w:kern w:val="0"/>
          <w:lang w:eastAsia="sr-Latn-RS"/>
        </w:rPr>
        <w:t>ар</w:t>
      </w:r>
      <w:r w:rsidRPr="00B51602">
        <w:rPr>
          <w:rFonts w:eastAsia="Times New Roman"/>
          <w:color w:val="auto"/>
          <w:spacing w:val="-3"/>
          <w:kern w:val="0"/>
          <w:lang w:eastAsia="sr-Latn-RS"/>
        </w:rPr>
        <w:t>а</w:t>
      </w:r>
      <w:r w:rsidRPr="00B51602">
        <w:rPr>
          <w:rFonts w:eastAsia="Times New Roman"/>
          <w:color w:val="auto"/>
          <w:kern w:val="0"/>
          <w:lang w:eastAsia="sr-Latn-RS"/>
        </w:rPr>
        <w:t>н</w:t>
      </w:r>
      <w:r w:rsidRPr="00B51602">
        <w:rPr>
          <w:rFonts w:eastAsia="Times New Roman"/>
          <w:color w:val="auto"/>
          <w:spacing w:val="-1"/>
          <w:kern w:val="0"/>
          <w:lang w:eastAsia="sr-Latn-RS"/>
        </w:rPr>
        <w:t>т</w:t>
      </w:r>
      <w:r w:rsidRPr="00B51602">
        <w:rPr>
          <w:rFonts w:eastAsia="Times New Roman"/>
          <w:color w:val="auto"/>
          <w:kern w:val="0"/>
          <w:lang w:eastAsia="sr-Latn-RS"/>
        </w:rPr>
        <w:t>н</w:t>
      </w:r>
      <w:r w:rsidRPr="00B51602">
        <w:rPr>
          <w:rFonts w:eastAsia="Times New Roman"/>
          <w:color w:val="auto"/>
          <w:spacing w:val="-1"/>
          <w:kern w:val="0"/>
          <w:lang w:eastAsia="sr-Latn-RS"/>
        </w:rPr>
        <w:t>о</w:t>
      </w:r>
      <w:r w:rsidRPr="00B51602">
        <w:rPr>
          <w:rFonts w:eastAsia="Times New Roman"/>
          <w:color w:val="auto"/>
          <w:kern w:val="0"/>
          <w:lang w:eastAsia="sr-Latn-RS"/>
        </w:rPr>
        <w:t>м</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ро</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w:t>
      </w:r>
      <w:r w:rsidRPr="00B51602">
        <w:rPr>
          <w:rFonts w:eastAsia="Times New Roman"/>
          <w:color w:val="auto"/>
          <w:kern w:val="0"/>
          <w:lang w:eastAsia="sr-Latn-RS"/>
        </w:rPr>
        <w:t>о</w:t>
      </w:r>
      <w:r w:rsidRPr="00B51602">
        <w:rPr>
          <w:rFonts w:eastAsia="Times New Roman"/>
          <w:color w:val="auto"/>
          <w:spacing w:val="-4"/>
          <w:kern w:val="0"/>
          <w:lang w:eastAsia="sr-Latn-RS"/>
        </w:rPr>
        <w:t xml:space="preserve"> </w:t>
      </w:r>
      <w:r w:rsidRPr="00B51602">
        <w:rPr>
          <w:rFonts w:eastAsia="Times New Roman"/>
          <w:color w:val="auto"/>
          <w:kern w:val="0"/>
          <w:lang w:eastAsia="sr-Latn-RS"/>
        </w:rPr>
        <w:t>с</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w:t>
      </w:r>
      <w:r w:rsidRPr="00B51602">
        <w:rPr>
          <w:rFonts w:eastAsia="Times New Roman"/>
          <w:color w:val="auto"/>
          <w:kern w:val="0"/>
          <w:lang w:eastAsia="sr-Latn-RS"/>
        </w:rPr>
        <w:t>м</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тр</w:t>
      </w:r>
      <w:r w:rsidRPr="00B51602">
        <w:rPr>
          <w:rFonts w:eastAsia="Times New Roman"/>
          <w:color w:val="auto"/>
          <w:spacing w:val="-3"/>
          <w:kern w:val="0"/>
          <w:lang w:eastAsia="sr-Latn-RS"/>
        </w:rPr>
        <w:t>о</w:t>
      </w:r>
      <w:r w:rsidRPr="00B51602">
        <w:rPr>
          <w:rFonts w:eastAsia="Times New Roman"/>
          <w:color w:val="auto"/>
          <w:kern w:val="0"/>
          <w:lang w:eastAsia="sr-Latn-RS"/>
        </w:rPr>
        <w:t>ш</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4"/>
          <w:kern w:val="0"/>
          <w:lang w:eastAsia="sr-Latn-RS"/>
        </w:rPr>
        <w:t xml:space="preserve"> </w:t>
      </w:r>
      <w:r w:rsidRPr="00B51602">
        <w:rPr>
          <w:rFonts w:eastAsia="Times New Roman"/>
          <w:color w:val="auto"/>
          <w:spacing w:val="-6"/>
          <w:kern w:val="0"/>
          <w:lang w:eastAsia="sr-Latn-RS"/>
        </w:rPr>
        <w:t>о</w:t>
      </w:r>
      <w:r w:rsidRPr="00B51602">
        <w:rPr>
          <w:rFonts w:eastAsia="Times New Roman"/>
          <w:color w:val="auto"/>
          <w:spacing w:val="-1"/>
          <w:kern w:val="0"/>
          <w:lang w:eastAsia="sr-Latn-RS"/>
        </w:rPr>
        <w:t>т</w:t>
      </w:r>
      <w:r w:rsidRPr="00B51602">
        <w:rPr>
          <w:rFonts w:eastAsia="Times New Roman"/>
          <w:color w:val="auto"/>
          <w:spacing w:val="1"/>
          <w:kern w:val="0"/>
          <w:lang w:eastAsia="sr-Latn-RS"/>
        </w:rPr>
        <w:t>к</w:t>
      </w:r>
      <w:r w:rsidRPr="00B51602">
        <w:rPr>
          <w:rFonts w:eastAsia="Times New Roman"/>
          <w:color w:val="auto"/>
          <w:spacing w:val="3"/>
          <w:kern w:val="0"/>
          <w:lang w:eastAsia="sr-Latn-RS"/>
        </w:rPr>
        <w:t>л</w:t>
      </w:r>
      <w:r w:rsidRPr="00B51602">
        <w:rPr>
          <w:rFonts w:eastAsia="Times New Roman"/>
          <w:color w:val="auto"/>
          <w:spacing w:val="-1"/>
          <w:kern w:val="0"/>
          <w:lang w:eastAsia="sr-Latn-RS"/>
        </w:rPr>
        <w:t>о</w:t>
      </w:r>
      <w:r w:rsidRPr="00B51602">
        <w:rPr>
          <w:rFonts w:eastAsia="Times New Roman"/>
          <w:color w:val="auto"/>
          <w:kern w:val="0"/>
          <w:lang w:eastAsia="sr-Latn-RS"/>
        </w:rPr>
        <w:t>ни</w:t>
      </w:r>
      <w:r w:rsidRPr="00B51602">
        <w:rPr>
          <w:rFonts w:eastAsia="Times New Roman"/>
          <w:color w:val="auto"/>
          <w:spacing w:val="-3"/>
          <w:kern w:val="0"/>
          <w:lang w:eastAsia="sr-Latn-RS"/>
        </w:rPr>
        <w:t xml:space="preserve"> св</w:t>
      </w:r>
      <w:r w:rsidRPr="00B51602">
        <w:rPr>
          <w:rFonts w:eastAsia="Times New Roman"/>
          <w:color w:val="auto"/>
          <w:kern w:val="0"/>
          <w:lang w:eastAsia="sr-Latn-RS"/>
        </w:rPr>
        <w:t>е</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8"/>
          <w:kern w:val="0"/>
          <w:lang w:eastAsia="sr-Latn-RS"/>
        </w:rPr>
        <w:t>е</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с</w:t>
      </w:r>
      <w:r w:rsidRPr="00B51602">
        <w:rPr>
          <w:rFonts w:eastAsia="Times New Roman"/>
          <w:color w:val="auto"/>
          <w:spacing w:val="-3"/>
          <w:kern w:val="0"/>
          <w:lang w:eastAsia="sr-Latn-RS"/>
        </w:rPr>
        <w:t>т</w:t>
      </w:r>
      <w:r w:rsidRPr="00B51602">
        <w:rPr>
          <w:rFonts w:eastAsia="Times New Roman"/>
          <w:color w:val="auto"/>
          <w:spacing w:val="-6"/>
          <w:kern w:val="0"/>
          <w:lang w:eastAsia="sr-Latn-RS"/>
        </w:rPr>
        <w:t>а</w:t>
      </w:r>
      <w:r w:rsidRPr="00B51602">
        <w:rPr>
          <w:rFonts w:eastAsia="Times New Roman"/>
          <w:color w:val="auto"/>
          <w:spacing w:val="-1"/>
          <w:kern w:val="0"/>
          <w:lang w:eastAsia="sr-Latn-RS"/>
        </w:rPr>
        <w:t>т</w:t>
      </w:r>
      <w:r w:rsidRPr="00B51602">
        <w:rPr>
          <w:rFonts w:eastAsia="Times New Roman"/>
          <w:color w:val="auto"/>
          <w:spacing w:val="1"/>
          <w:kern w:val="0"/>
          <w:lang w:eastAsia="sr-Latn-RS"/>
        </w:rPr>
        <w:t>к</w:t>
      </w:r>
      <w:r w:rsidRPr="00B51602">
        <w:rPr>
          <w:rFonts w:eastAsia="Times New Roman"/>
          <w:color w:val="auto"/>
          <w:kern w:val="0"/>
          <w:lang w:eastAsia="sr-Latn-RS"/>
        </w:rPr>
        <w:t>е</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на</w:t>
      </w:r>
      <w:r w:rsidRPr="00B51602">
        <w:rPr>
          <w:rFonts w:eastAsia="Times New Roman"/>
          <w:color w:val="auto"/>
          <w:spacing w:val="-4"/>
          <w:kern w:val="0"/>
          <w:lang w:eastAsia="sr-Latn-RS"/>
        </w:rPr>
        <w:t xml:space="preserve"> </w:t>
      </w:r>
      <w:r w:rsidRPr="00B51602">
        <w:rPr>
          <w:rFonts w:eastAsia="Times New Roman"/>
          <w:color w:val="auto"/>
          <w:spacing w:val="-1"/>
          <w:kern w:val="0"/>
          <w:lang w:eastAsia="sr-Latn-RS"/>
        </w:rPr>
        <w:t>из</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spacing w:val="-1"/>
          <w:kern w:val="0"/>
          <w:lang w:eastAsia="sr-Latn-RS"/>
        </w:rPr>
        <w:t>ђе</w:t>
      </w:r>
      <w:r w:rsidRPr="00B51602">
        <w:rPr>
          <w:rFonts w:eastAsia="Times New Roman"/>
          <w:color w:val="auto"/>
          <w:kern w:val="0"/>
          <w:lang w:eastAsia="sr-Latn-RS"/>
        </w:rPr>
        <w:t>н</w:t>
      </w:r>
      <w:r w:rsidRPr="00B51602">
        <w:rPr>
          <w:rFonts w:eastAsia="Times New Roman"/>
          <w:color w:val="auto"/>
          <w:spacing w:val="-1"/>
          <w:kern w:val="0"/>
          <w:lang w:eastAsia="sr-Latn-RS"/>
        </w:rPr>
        <w:t>ом о</w:t>
      </w:r>
      <w:r w:rsidRPr="00B51602">
        <w:rPr>
          <w:rFonts w:eastAsia="Times New Roman"/>
          <w:color w:val="auto"/>
          <w:kern w:val="0"/>
          <w:lang w:eastAsia="sr-Latn-RS"/>
        </w:rPr>
        <w:t>б</w:t>
      </w:r>
      <w:r w:rsidRPr="00B51602">
        <w:rPr>
          <w:rFonts w:eastAsia="Times New Roman"/>
          <w:color w:val="auto"/>
          <w:spacing w:val="1"/>
          <w:kern w:val="0"/>
          <w:lang w:eastAsia="sr-Latn-RS"/>
        </w:rPr>
        <w:t>ј</w:t>
      </w:r>
      <w:r w:rsidRPr="00B51602">
        <w:rPr>
          <w:rFonts w:eastAsia="Times New Roman"/>
          <w:color w:val="auto"/>
          <w:spacing w:val="-1"/>
          <w:kern w:val="0"/>
          <w:lang w:eastAsia="sr-Latn-RS"/>
        </w:rPr>
        <w:t>е</w:t>
      </w:r>
      <w:r w:rsidRPr="00B51602">
        <w:rPr>
          <w:rFonts w:eastAsia="Times New Roman"/>
          <w:color w:val="auto"/>
          <w:spacing w:val="1"/>
          <w:kern w:val="0"/>
          <w:lang w:eastAsia="sr-Latn-RS"/>
        </w:rPr>
        <w:t>к</w:t>
      </w:r>
      <w:r w:rsidRPr="00B51602">
        <w:rPr>
          <w:rFonts w:eastAsia="Times New Roman"/>
          <w:color w:val="auto"/>
          <w:spacing w:val="2"/>
          <w:kern w:val="0"/>
          <w:lang w:eastAsia="sr-Latn-RS"/>
        </w:rPr>
        <w:t>т</w:t>
      </w:r>
      <w:r w:rsidRPr="00B51602">
        <w:rPr>
          <w:rFonts w:eastAsia="Times New Roman"/>
          <w:color w:val="auto"/>
          <w:kern w:val="0"/>
          <w:lang w:eastAsia="sr-Latn-RS"/>
        </w:rPr>
        <w:t>у</w:t>
      </w:r>
      <w:r w:rsidRPr="00B51602">
        <w:rPr>
          <w:rFonts w:eastAsia="Times New Roman"/>
          <w:color w:val="auto"/>
          <w:spacing w:val="51"/>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51"/>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3"/>
          <w:kern w:val="0"/>
          <w:lang w:eastAsia="sr-Latn-RS"/>
        </w:rPr>
        <w:t>о</w:t>
      </w:r>
      <w:r w:rsidRPr="00B51602">
        <w:rPr>
          <w:rFonts w:eastAsia="Times New Roman"/>
          <w:color w:val="auto"/>
          <w:spacing w:val="-4"/>
          <w:kern w:val="0"/>
          <w:lang w:eastAsia="sr-Latn-RS"/>
        </w:rPr>
        <w:t>г</w:t>
      </w:r>
      <w:r w:rsidRPr="00B51602">
        <w:rPr>
          <w:rFonts w:eastAsia="Times New Roman"/>
          <w:color w:val="auto"/>
          <w:kern w:val="0"/>
          <w:lang w:eastAsia="sr-Latn-RS"/>
        </w:rPr>
        <w:t>л</w:t>
      </w:r>
      <w:r w:rsidRPr="00B51602">
        <w:rPr>
          <w:rFonts w:eastAsia="Times New Roman"/>
          <w:color w:val="auto"/>
          <w:spacing w:val="-8"/>
          <w:kern w:val="0"/>
          <w:lang w:eastAsia="sr-Latn-RS"/>
        </w:rPr>
        <w:t>е</w:t>
      </w:r>
      <w:r w:rsidRPr="00B51602">
        <w:rPr>
          <w:rFonts w:eastAsia="Times New Roman"/>
          <w:color w:val="auto"/>
          <w:kern w:val="0"/>
          <w:lang w:eastAsia="sr-Latn-RS"/>
        </w:rPr>
        <w:t>ду</w:t>
      </w:r>
      <w:r w:rsidRPr="00B51602">
        <w:rPr>
          <w:rFonts w:eastAsia="Times New Roman"/>
          <w:color w:val="auto"/>
          <w:spacing w:val="51"/>
          <w:kern w:val="0"/>
          <w:lang w:eastAsia="sr-Latn-RS"/>
        </w:rPr>
        <w:t xml:space="preserve"> </w:t>
      </w:r>
      <w:r w:rsidRPr="00B51602">
        <w:rPr>
          <w:rFonts w:eastAsia="Times New Roman"/>
          <w:color w:val="auto"/>
          <w:spacing w:val="-1"/>
          <w:kern w:val="0"/>
          <w:lang w:eastAsia="sr-Latn-RS"/>
        </w:rPr>
        <w:t>к</w:t>
      </w:r>
      <w:r w:rsidRPr="00B51602">
        <w:rPr>
          <w:rFonts w:eastAsia="Times New Roman"/>
          <w:color w:val="auto"/>
          <w:spacing w:val="-3"/>
          <w:kern w:val="0"/>
          <w:lang w:eastAsia="sr-Latn-RS"/>
        </w:rPr>
        <w:t>ва</w:t>
      </w:r>
      <w:r w:rsidRPr="00B51602">
        <w:rPr>
          <w:rFonts w:eastAsia="Times New Roman"/>
          <w:color w:val="auto"/>
          <w:spacing w:val="-2"/>
          <w:kern w:val="0"/>
          <w:lang w:eastAsia="sr-Latn-RS"/>
        </w:rPr>
        <w:t>ли</w:t>
      </w:r>
      <w:r w:rsidRPr="00B51602">
        <w:rPr>
          <w:rFonts w:eastAsia="Times New Roman"/>
          <w:color w:val="auto"/>
          <w:spacing w:val="-3"/>
          <w:kern w:val="0"/>
          <w:lang w:eastAsia="sr-Latn-RS"/>
        </w:rPr>
        <w:t>т</w:t>
      </w:r>
      <w:r w:rsidRPr="00B51602">
        <w:rPr>
          <w:rFonts w:eastAsia="Times New Roman"/>
          <w:color w:val="auto"/>
          <w:spacing w:val="-8"/>
          <w:kern w:val="0"/>
          <w:lang w:eastAsia="sr-Latn-RS"/>
        </w:rPr>
        <w:t>е</w:t>
      </w:r>
      <w:r w:rsidRPr="00B51602">
        <w:rPr>
          <w:rFonts w:eastAsia="Times New Roman"/>
          <w:color w:val="auto"/>
          <w:spacing w:val="-3"/>
          <w:kern w:val="0"/>
          <w:lang w:eastAsia="sr-Latn-RS"/>
        </w:rPr>
        <w:t>т</w:t>
      </w:r>
      <w:r w:rsidRPr="00B51602">
        <w:rPr>
          <w:rFonts w:eastAsia="Times New Roman"/>
          <w:color w:val="auto"/>
          <w:kern w:val="0"/>
          <w:lang w:eastAsia="sr-Latn-RS"/>
        </w:rPr>
        <w:t>а</w:t>
      </w:r>
      <w:r w:rsidRPr="00B51602">
        <w:rPr>
          <w:rFonts w:eastAsia="Times New Roman"/>
          <w:color w:val="auto"/>
          <w:spacing w:val="53"/>
          <w:kern w:val="0"/>
          <w:lang w:eastAsia="sr-Latn-RS"/>
        </w:rPr>
        <w:t xml:space="preserve"> </w:t>
      </w:r>
      <w:r w:rsidRPr="00B51602">
        <w:rPr>
          <w:rFonts w:eastAsia="Times New Roman"/>
          <w:color w:val="auto"/>
          <w:spacing w:val="-2"/>
          <w:kern w:val="0"/>
          <w:lang w:eastAsia="sr-Latn-RS"/>
        </w:rPr>
        <w:t>и</w:t>
      </w:r>
      <w:r w:rsidRPr="00B51602">
        <w:rPr>
          <w:rFonts w:eastAsia="Times New Roman"/>
          <w:color w:val="auto"/>
          <w:spacing w:val="-1"/>
          <w:kern w:val="0"/>
          <w:lang w:eastAsia="sr-Latn-RS"/>
        </w:rPr>
        <w:t>з</w:t>
      </w:r>
      <w:r w:rsidRPr="00B51602">
        <w:rPr>
          <w:rFonts w:eastAsia="Times New Roman"/>
          <w:color w:val="auto"/>
          <w:spacing w:val="-3"/>
          <w:kern w:val="0"/>
          <w:lang w:eastAsia="sr-Latn-RS"/>
        </w:rPr>
        <w:t>в</w:t>
      </w:r>
      <w:r w:rsidRPr="00B51602">
        <w:rPr>
          <w:rFonts w:eastAsia="Times New Roman"/>
          <w:color w:val="auto"/>
          <w:spacing w:val="-6"/>
          <w:kern w:val="0"/>
          <w:lang w:eastAsia="sr-Latn-RS"/>
        </w:rPr>
        <w:t>е</w:t>
      </w:r>
      <w:r w:rsidRPr="00B51602">
        <w:rPr>
          <w:rFonts w:eastAsia="Times New Roman"/>
          <w:color w:val="auto"/>
          <w:kern w:val="0"/>
          <w:lang w:eastAsia="sr-Latn-RS"/>
        </w:rPr>
        <w:t>д</w:t>
      </w:r>
      <w:r w:rsidRPr="00B51602">
        <w:rPr>
          <w:rFonts w:eastAsia="Times New Roman"/>
          <w:color w:val="auto"/>
          <w:spacing w:val="-3"/>
          <w:kern w:val="0"/>
          <w:lang w:eastAsia="sr-Latn-RS"/>
        </w:rPr>
        <w:t>е</w:t>
      </w:r>
      <w:r w:rsidRPr="00B51602">
        <w:rPr>
          <w:rFonts w:eastAsia="Times New Roman"/>
          <w:color w:val="auto"/>
          <w:kern w:val="0"/>
          <w:lang w:eastAsia="sr-Latn-RS"/>
        </w:rPr>
        <w:t>н</w:t>
      </w:r>
      <w:r w:rsidRPr="00B51602">
        <w:rPr>
          <w:rFonts w:eastAsia="Times New Roman"/>
          <w:color w:val="auto"/>
          <w:spacing w:val="-2"/>
          <w:kern w:val="0"/>
          <w:lang w:eastAsia="sr-Latn-RS"/>
        </w:rPr>
        <w:t>и</w:t>
      </w:r>
      <w:r w:rsidRPr="00B51602">
        <w:rPr>
          <w:rFonts w:eastAsia="Times New Roman"/>
          <w:color w:val="auto"/>
          <w:kern w:val="0"/>
          <w:lang w:eastAsia="sr-Latn-RS"/>
        </w:rPr>
        <w:t>х</w:t>
      </w:r>
      <w:r w:rsidRPr="00B51602">
        <w:rPr>
          <w:rFonts w:eastAsia="Times New Roman"/>
          <w:color w:val="auto"/>
          <w:spacing w:val="51"/>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spacing w:val="-4"/>
          <w:kern w:val="0"/>
          <w:lang w:eastAsia="sr-Latn-RS"/>
        </w:rPr>
        <w:t>в</w:t>
      </w:r>
      <w:r w:rsidRPr="00B51602">
        <w:rPr>
          <w:rFonts w:eastAsia="Times New Roman"/>
          <w:color w:val="auto"/>
          <w:kern w:val="0"/>
          <w:lang w:eastAsia="sr-Latn-RS"/>
        </w:rPr>
        <w:t>а</w:t>
      </w:r>
      <w:r w:rsidRPr="00B51602">
        <w:rPr>
          <w:rFonts w:eastAsia="Times New Roman"/>
          <w:color w:val="auto"/>
          <w:spacing w:val="53"/>
          <w:kern w:val="0"/>
          <w:lang w:eastAsia="sr-Latn-RS"/>
        </w:rPr>
        <w:t xml:space="preserve"> </w:t>
      </w:r>
      <w:r w:rsidRPr="00B51602">
        <w:rPr>
          <w:rFonts w:eastAsia="Times New Roman"/>
          <w:color w:val="auto"/>
          <w:kern w:val="0"/>
          <w:lang w:eastAsia="sr-Latn-RS"/>
        </w:rPr>
        <w:t>и</w:t>
      </w:r>
      <w:r w:rsidRPr="00B51602">
        <w:rPr>
          <w:rFonts w:eastAsia="Times New Roman"/>
          <w:color w:val="auto"/>
          <w:spacing w:val="53"/>
          <w:kern w:val="0"/>
          <w:lang w:eastAsia="sr-Latn-RS"/>
        </w:rPr>
        <w:t xml:space="preserve"> </w:t>
      </w:r>
      <w:r w:rsidRPr="00B51602">
        <w:rPr>
          <w:rFonts w:eastAsia="Times New Roman"/>
          <w:color w:val="auto"/>
          <w:spacing w:val="-3"/>
          <w:kern w:val="0"/>
          <w:lang w:eastAsia="sr-Latn-RS"/>
        </w:rPr>
        <w:t>у</w:t>
      </w:r>
      <w:r w:rsidRPr="00B51602">
        <w:rPr>
          <w:rFonts w:eastAsia="Times New Roman"/>
          <w:color w:val="auto"/>
          <w:spacing w:val="1"/>
          <w:kern w:val="0"/>
          <w:lang w:eastAsia="sr-Latn-RS"/>
        </w:rPr>
        <w:t>г</w:t>
      </w:r>
      <w:r w:rsidRPr="00B51602">
        <w:rPr>
          <w:rFonts w:eastAsia="Times New Roman"/>
          <w:color w:val="auto"/>
          <w:spacing w:val="-1"/>
          <w:kern w:val="0"/>
          <w:lang w:eastAsia="sr-Latn-RS"/>
        </w:rPr>
        <w:t>рађе</w:t>
      </w:r>
      <w:r w:rsidRPr="00B51602">
        <w:rPr>
          <w:rFonts w:eastAsia="Times New Roman"/>
          <w:color w:val="auto"/>
          <w:spacing w:val="-2"/>
          <w:kern w:val="0"/>
          <w:lang w:eastAsia="sr-Latn-RS"/>
        </w:rPr>
        <w:t>н</w:t>
      </w:r>
      <w:r w:rsidRPr="00B51602">
        <w:rPr>
          <w:rFonts w:eastAsia="Times New Roman"/>
          <w:color w:val="auto"/>
          <w:spacing w:val="-1"/>
          <w:kern w:val="0"/>
          <w:lang w:eastAsia="sr-Latn-RS"/>
        </w:rPr>
        <w:t>о</w:t>
      </w:r>
      <w:r w:rsidRPr="00B51602">
        <w:rPr>
          <w:rFonts w:eastAsia="Times New Roman"/>
          <w:color w:val="auto"/>
          <w:kern w:val="0"/>
          <w:lang w:eastAsia="sr-Latn-RS"/>
        </w:rPr>
        <w:t>г</w:t>
      </w:r>
      <w:r w:rsidRPr="00B51602">
        <w:rPr>
          <w:rFonts w:eastAsia="Times New Roman"/>
          <w:color w:val="auto"/>
          <w:spacing w:val="52"/>
          <w:kern w:val="0"/>
          <w:lang w:eastAsia="sr-Latn-RS"/>
        </w:rPr>
        <w:t xml:space="preserve"> </w:t>
      </w:r>
      <w:r w:rsidRPr="00B51602">
        <w:rPr>
          <w:rFonts w:eastAsia="Times New Roman"/>
          <w:color w:val="auto"/>
          <w:spacing w:val="-1"/>
          <w:kern w:val="0"/>
          <w:lang w:eastAsia="sr-Latn-RS"/>
        </w:rPr>
        <w:t>м</w:t>
      </w:r>
      <w:r w:rsidRPr="00B51602">
        <w:rPr>
          <w:rFonts w:eastAsia="Times New Roman"/>
          <w:color w:val="auto"/>
          <w:spacing w:val="-6"/>
          <w:kern w:val="0"/>
          <w:lang w:eastAsia="sr-Latn-RS"/>
        </w:rPr>
        <w:t>а</w:t>
      </w:r>
      <w:r w:rsidRPr="00B51602">
        <w:rPr>
          <w:rFonts w:eastAsia="Times New Roman"/>
          <w:color w:val="auto"/>
          <w:spacing w:val="-3"/>
          <w:kern w:val="0"/>
          <w:lang w:eastAsia="sr-Latn-RS"/>
        </w:rPr>
        <w:t>т</w:t>
      </w:r>
      <w:r w:rsidRPr="00B51602">
        <w:rPr>
          <w:rFonts w:eastAsia="Times New Roman"/>
          <w:color w:val="auto"/>
          <w:spacing w:val="-1"/>
          <w:kern w:val="0"/>
          <w:lang w:eastAsia="sr-Latn-RS"/>
        </w:rPr>
        <w:t>ер</w:t>
      </w:r>
      <w:r w:rsidRPr="00B51602">
        <w:rPr>
          <w:rFonts w:eastAsia="Times New Roman"/>
          <w:color w:val="auto"/>
          <w:spacing w:val="-2"/>
          <w:kern w:val="0"/>
          <w:lang w:eastAsia="sr-Latn-RS"/>
        </w:rPr>
        <w:t>и</w:t>
      </w:r>
      <w:r w:rsidRPr="00B51602">
        <w:rPr>
          <w:rFonts w:eastAsia="Times New Roman"/>
          <w:color w:val="auto"/>
          <w:spacing w:val="-1"/>
          <w:kern w:val="0"/>
          <w:lang w:eastAsia="sr-Latn-RS"/>
        </w:rPr>
        <w:t>ја</w:t>
      </w:r>
      <w:r w:rsidRPr="00B51602">
        <w:rPr>
          <w:rFonts w:eastAsia="Times New Roman"/>
          <w:color w:val="auto"/>
          <w:kern w:val="0"/>
          <w:lang w:eastAsia="sr-Latn-RS"/>
        </w:rPr>
        <w:t>л</w:t>
      </w:r>
      <w:r w:rsidRPr="00B51602">
        <w:rPr>
          <w:rFonts w:eastAsia="Times New Roman"/>
          <w:color w:val="auto"/>
          <w:spacing w:val="-1"/>
          <w:kern w:val="0"/>
          <w:lang w:eastAsia="sr-Latn-RS"/>
        </w:rPr>
        <w:t>а</w:t>
      </w:r>
      <w:r w:rsidRPr="00B51602">
        <w:rPr>
          <w:rFonts w:eastAsia="Times New Roman"/>
          <w:color w:val="auto"/>
          <w:kern w:val="0"/>
          <w:lang w:eastAsia="sr-Latn-RS"/>
        </w:rPr>
        <w:t>,</w:t>
      </w:r>
      <w:r w:rsidRPr="00B51602">
        <w:rPr>
          <w:rFonts w:eastAsia="Times New Roman"/>
          <w:color w:val="auto"/>
          <w:spacing w:val="52"/>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51"/>
          <w:kern w:val="0"/>
          <w:lang w:eastAsia="sr-Latn-RS"/>
        </w:rPr>
        <w:t xml:space="preserve"> </w:t>
      </w:r>
      <w:r w:rsidRPr="00B51602">
        <w:rPr>
          <w:rFonts w:eastAsia="Times New Roman"/>
          <w:color w:val="auto"/>
          <w:spacing w:val="-1"/>
          <w:kern w:val="0"/>
          <w:lang w:eastAsia="sr-Latn-RS"/>
        </w:rPr>
        <w:t>ро</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51"/>
          <w:kern w:val="0"/>
          <w:lang w:eastAsia="sr-Latn-RS"/>
        </w:rPr>
        <w:t xml:space="preserve"> </w:t>
      </w:r>
      <w:r w:rsidRPr="00B51602">
        <w:rPr>
          <w:rFonts w:eastAsia="Times New Roman"/>
          <w:color w:val="auto"/>
          <w:spacing w:val="1"/>
          <w:kern w:val="0"/>
          <w:lang w:eastAsia="sr-Latn-RS"/>
        </w:rPr>
        <w:t>к</w:t>
      </w:r>
      <w:r w:rsidRPr="00B51602">
        <w:rPr>
          <w:rFonts w:eastAsia="Times New Roman"/>
          <w:color w:val="auto"/>
          <w:spacing w:val="-1"/>
          <w:kern w:val="0"/>
          <w:lang w:eastAsia="sr-Latn-RS"/>
        </w:rPr>
        <w:t>о</w:t>
      </w:r>
      <w:r w:rsidRPr="00B51602">
        <w:rPr>
          <w:rFonts w:eastAsia="Times New Roman"/>
          <w:color w:val="auto"/>
          <w:spacing w:val="1"/>
          <w:kern w:val="0"/>
          <w:lang w:eastAsia="sr-Latn-RS"/>
        </w:rPr>
        <w:t>ј</w:t>
      </w:r>
      <w:r w:rsidRPr="00B51602">
        <w:rPr>
          <w:rFonts w:eastAsia="Times New Roman"/>
          <w:color w:val="auto"/>
          <w:kern w:val="0"/>
          <w:lang w:eastAsia="sr-Latn-RS"/>
        </w:rPr>
        <w:t>и</w:t>
      </w:r>
      <w:r w:rsidRPr="00B51602">
        <w:rPr>
          <w:rFonts w:eastAsia="Times New Roman"/>
          <w:color w:val="auto"/>
          <w:spacing w:val="50"/>
          <w:kern w:val="0"/>
          <w:lang w:eastAsia="sr-Latn-RS"/>
        </w:rPr>
        <w:t xml:space="preserve"> </w:t>
      </w:r>
      <w:r w:rsidRPr="00B51602">
        <w:rPr>
          <w:rFonts w:eastAsia="Times New Roman"/>
          <w:color w:val="auto"/>
          <w:spacing w:val="1"/>
          <w:kern w:val="0"/>
          <w:lang w:eastAsia="sr-Latn-RS"/>
        </w:rPr>
        <w:t>м</w:t>
      </w:r>
      <w:r w:rsidRPr="00B51602">
        <w:rPr>
          <w:rFonts w:eastAsia="Times New Roman"/>
          <w:color w:val="auto"/>
          <w:kern w:val="0"/>
          <w:lang w:eastAsia="sr-Latn-RS"/>
        </w:rPr>
        <w:t>у</w:t>
      </w:r>
      <w:r w:rsidRPr="00B51602">
        <w:rPr>
          <w:rFonts w:eastAsia="Times New Roman"/>
          <w:color w:val="auto"/>
          <w:spacing w:val="52"/>
          <w:kern w:val="0"/>
          <w:lang w:eastAsia="sr-Latn-RS"/>
        </w:rPr>
        <w:t xml:space="preserve"> </w:t>
      </w:r>
      <w:r w:rsidRPr="00B51602">
        <w:rPr>
          <w:rFonts w:eastAsia="Times New Roman"/>
          <w:color w:val="auto"/>
          <w:spacing w:val="-8"/>
          <w:kern w:val="0"/>
          <w:lang w:eastAsia="sr-Latn-RS"/>
        </w:rPr>
        <w:t>о</w:t>
      </w:r>
      <w:r w:rsidRPr="00B51602">
        <w:rPr>
          <w:rFonts w:eastAsia="Times New Roman"/>
          <w:color w:val="auto"/>
          <w:kern w:val="0"/>
          <w:lang w:eastAsia="sr-Latn-RS"/>
        </w:rPr>
        <w:t>д</w:t>
      </w:r>
      <w:r w:rsidRPr="00B51602">
        <w:rPr>
          <w:rFonts w:eastAsia="Times New Roman"/>
          <w:color w:val="auto"/>
          <w:spacing w:val="-1"/>
          <w:kern w:val="0"/>
          <w:lang w:eastAsia="sr-Latn-RS"/>
        </w:rPr>
        <w:t>р</w:t>
      </w:r>
      <w:r w:rsidRPr="00B51602">
        <w:rPr>
          <w:rFonts w:eastAsia="Times New Roman"/>
          <w:color w:val="auto"/>
          <w:spacing w:val="-6"/>
          <w:kern w:val="0"/>
          <w:lang w:eastAsia="sr-Latn-RS"/>
        </w:rPr>
        <w:t>е</w:t>
      </w:r>
      <w:r w:rsidRPr="00B51602">
        <w:rPr>
          <w:rFonts w:eastAsia="Times New Roman"/>
          <w:color w:val="auto"/>
          <w:kern w:val="0"/>
          <w:lang w:eastAsia="sr-Latn-RS"/>
        </w:rPr>
        <w:t>ди</w:t>
      </w:r>
      <w:r w:rsidR="00DA086E" w:rsidRPr="00B51602">
        <w:rPr>
          <w:rFonts w:eastAsia="Times New Roman"/>
          <w:color w:val="auto"/>
          <w:kern w:val="0"/>
          <w:lang w:val="sr-Cyrl-RS" w:eastAsia="sr-Latn-RS"/>
        </w:rPr>
        <w:t xml:space="preserve"> </w:t>
      </w:r>
      <w:r w:rsidR="00394B1F" w:rsidRPr="00B51602">
        <w:rPr>
          <w:rFonts w:eastAsia="Times New Roman"/>
          <w:color w:val="auto"/>
          <w:spacing w:val="-1"/>
          <w:kern w:val="0"/>
          <w:lang w:eastAsia="sr-Latn-RS"/>
        </w:rPr>
        <w:t>Дирекција</w:t>
      </w:r>
      <w:r w:rsidRPr="00B51602">
        <w:rPr>
          <w:rFonts w:eastAsia="Times New Roman"/>
          <w:color w:val="auto"/>
          <w:kern w:val="0"/>
          <w:lang w:eastAsia="sr-Latn-RS"/>
        </w:rPr>
        <w:t>.</w:t>
      </w:r>
    </w:p>
    <w:p w14:paraId="5CF4D148" w14:textId="2BA149AE" w:rsidR="00BF00AC" w:rsidRPr="00B51602" w:rsidRDefault="00BF00AC" w:rsidP="00B51602">
      <w:pPr>
        <w:spacing w:line="240" w:lineRule="auto"/>
        <w:jc w:val="both"/>
        <w:rPr>
          <w:rFonts w:eastAsia="Times New Roman"/>
          <w:color w:val="auto"/>
          <w:spacing w:val="-1"/>
          <w:kern w:val="0"/>
          <w:lang w:eastAsia="sr-Latn-RS"/>
        </w:rPr>
      </w:pPr>
      <w:r w:rsidRPr="00B51602">
        <w:rPr>
          <w:rFonts w:eastAsia="Times New Roman"/>
          <w:color w:val="auto"/>
          <w:spacing w:val="-11"/>
          <w:kern w:val="0"/>
          <w:lang w:eastAsia="sr-Latn-RS"/>
        </w:rPr>
        <w:t>У</w:t>
      </w:r>
      <w:r w:rsidRPr="00B51602">
        <w:rPr>
          <w:rFonts w:eastAsia="Times New Roman"/>
          <w:color w:val="auto"/>
          <w:spacing w:val="1"/>
          <w:kern w:val="0"/>
          <w:lang w:eastAsia="sr-Latn-RS"/>
        </w:rPr>
        <w:t>к</w:t>
      </w:r>
      <w:r w:rsidRPr="00B51602">
        <w:rPr>
          <w:rFonts w:eastAsia="Times New Roman"/>
          <w:color w:val="auto"/>
          <w:spacing w:val="-6"/>
          <w:kern w:val="0"/>
          <w:lang w:eastAsia="sr-Latn-RS"/>
        </w:rPr>
        <w:t>о</w:t>
      </w:r>
      <w:r w:rsidRPr="00B51602">
        <w:rPr>
          <w:rFonts w:eastAsia="Times New Roman"/>
          <w:color w:val="auto"/>
          <w:kern w:val="0"/>
          <w:lang w:eastAsia="sr-Latn-RS"/>
        </w:rPr>
        <w:t>л</w:t>
      </w:r>
      <w:r w:rsidRPr="00B51602">
        <w:rPr>
          <w:rFonts w:eastAsia="Times New Roman"/>
          <w:color w:val="auto"/>
          <w:spacing w:val="-2"/>
          <w:kern w:val="0"/>
          <w:lang w:eastAsia="sr-Latn-RS"/>
        </w:rPr>
        <w:t>и</w:t>
      </w:r>
      <w:r w:rsidRPr="00B51602">
        <w:rPr>
          <w:rFonts w:eastAsia="Times New Roman"/>
          <w:color w:val="auto"/>
          <w:spacing w:val="1"/>
          <w:kern w:val="0"/>
          <w:lang w:eastAsia="sr-Latn-RS"/>
        </w:rPr>
        <w:t>к</w:t>
      </w:r>
      <w:r w:rsidRPr="00B51602">
        <w:rPr>
          <w:rFonts w:eastAsia="Times New Roman"/>
          <w:color w:val="auto"/>
          <w:kern w:val="0"/>
          <w:lang w:eastAsia="sr-Latn-RS"/>
        </w:rPr>
        <w:t>о</w:t>
      </w:r>
      <w:r w:rsidRPr="00B51602">
        <w:rPr>
          <w:rFonts w:eastAsia="Times New Roman"/>
          <w:color w:val="auto"/>
          <w:spacing w:val="60"/>
          <w:kern w:val="0"/>
          <w:lang w:eastAsia="sr-Latn-RS"/>
        </w:rPr>
        <w:t xml:space="preserve"> </w:t>
      </w:r>
      <w:r w:rsidRPr="00B51602">
        <w:rPr>
          <w:rFonts w:eastAsia="Times New Roman"/>
          <w:color w:val="auto"/>
          <w:spacing w:val="-1"/>
          <w:kern w:val="0"/>
          <w:lang w:eastAsia="sr-Latn-RS"/>
        </w:rPr>
        <w:t>Из</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ођ</w:t>
      </w:r>
      <w:r w:rsidRPr="00B51602">
        <w:rPr>
          <w:rFonts w:eastAsia="Times New Roman"/>
          <w:color w:val="auto"/>
          <w:spacing w:val="-6"/>
          <w:kern w:val="0"/>
          <w:lang w:eastAsia="sr-Latn-RS"/>
        </w:rPr>
        <w:t>а</w:t>
      </w:r>
      <w:r w:rsidRPr="00B51602">
        <w:rPr>
          <w:rFonts w:eastAsia="Times New Roman"/>
          <w:color w:val="auto"/>
          <w:kern w:val="0"/>
          <w:lang w:eastAsia="sr-Latn-RS"/>
        </w:rPr>
        <w:t xml:space="preserve">ч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w:t>
      </w:r>
      <w:r w:rsidRPr="00B51602">
        <w:rPr>
          <w:rFonts w:eastAsia="Times New Roman"/>
          <w:color w:val="auto"/>
          <w:kern w:val="0"/>
          <w:lang w:eastAsia="sr-Latn-RS"/>
        </w:rPr>
        <w:t>д</w:t>
      </w:r>
      <w:r w:rsidRPr="00B51602">
        <w:rPr>
          <w:rFonts w:eastAsia="Times New Roman"/>
          <w:color w:val="auto"/>
          <w:spacing w:val="-3"/>
          <w:kern w:val="0"/>
          <w:lang w:eastAsia="sr-Latn-RS"/>
        </w:rPr>
        <w:t>ов</w:t>
      </w:r>
      <w:r w:rsidRPr="00B51602">
        <w:rPr>
          <w:rFonts w:eastAsia="Times New Roman"/>
          <w:color w:val="auto"/>
          <w:kern w:val="0"/>
          <w:lang w:eastAsia="sr-Latn-RS"/>
        </w:rPr>
        <w:t>а</w:t>
      </w:r>
      <w:r w:rsidRPr="00B51602">
        <w:rPr>
          <w:rFonts w:eastAsia="Times New Roman"/>
          <w:color w:val="auto"/>
          <w:spacing w:val="60"/>
          <w:kern w:val="0"/>
          <w:lang w:eastAsia="sr-Latn-RS"/>
        </w:rPr>
        <w:t xml:space="preserve"> </w:t>
      </w:r>
      <w:r w:rsidRPr="00B51602">
        <w:rPr>
          <w:rFonts w:eastAsia="Times New Roman"/>
          <w:color w:val="auto"/>
          <w:kern w:val="0"/>
          <w:lang w:eastAsia="sr-Latn-RS"/>
        </w:rPr>
        <w:t>не</w:t>
      </w:r>
      <w:r w:rsidRPr="00B51602">
        <w:rPr>
          <w:rFonts w:eastAsia="Times New Roman"/>
          <w:color w:val="auto"/>
          <w:spacing w:val="60"/>
          <w:kern w:val="0"/>
          <w:lang w:eastAsia="sr-Latn-RS"/>
        </w:rPr>
        <w:t xml:space="preserve"> </w:t>
      </w:r>
      <w:r w:rsidRPr="00B51602">
        <w:rPr>
          <w:rFonts w:eastAsia="Times New Roman"/>
          <w:color w:val="auto"/>
          <w:spacing w:val="-6"/>
          <w:kern w:val="0"/>
          <w:lang w:eastAsia="sr-Latn-RS"/>
        </w:rPr>
        <w:t>о</w:t>
      </w:r>
      <w:r w:rsidRPr="00B51602">
        <w:rPr>
          <w:rFonts w:eastAsia="Times New Roman"/>
          <w:color w:val="auto"/>
          <w:spacing w:val="-1"/>
          <w:kern w:val="0"/>
          <w:lang w:eastAsia="sr-Latn-RS"/>
        </w:rPr>
        <w:t>тк</w:t>
      </w:r>
      <w:r w:rsidRPr="00B51602">
        <w:rPr>
          <w:rFonts w:eastAsia="Times New Roman"/>
          <w:color w:val="auto"/>
          <w:spacing w:val="3"/>
          <w:kern w:val="0"/>
          <w:lang w:eastAsia="sr-Latn-RS"/>
        </w:rPr>
        <w:t>л</w:t>
      </w:r>
      <w:r w:rsidRPr="00B51602">
        <w:rPr>
          <w:rFonts w:eastAsia="Times New Roman"/>
          <w:color w:val="auto"/>
          <w:spacing w:val="-1"/>
          <w:kern w:val="0"/>
          <w:lang w:eastAsia="sr-Latn-RS"/>
        </w:rPr>
        <w:t>о</w:t>
      </w:r>
      <w:r w:rsidRPr="00B51602">
        <w:rPr>
          <w:rFonts w:eastAsia="Times New Roman"/>
          <w:color w:val="auto"/>
          <w:kern w:val="0"/>
          <w:lang w:eastAsia="sr-Latn-RS"/>
        </w:rPr>
        <w:t>ни</w:t>
      </w:r>
      <w:r w:rsidRPr="00B51602">
        <w:rPr>
          <w:rFonts w:eastAsia="Times New Roman"/>
          <w:color w:val="auto"/>
          <w:spacing w:val="60"/>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8"/>
          <w:kern w:val="0"/>
          <w:lang w:eastAsia="sr-Latn-RS"/>
        </w:rPr>
        <w:t>е</w:t>
      </w:r>
      <w:r w:rsidRPr="00B51602">
        <w:rPr>
          <w:rFonts w:eastAsia="Times New Roman"/>
          <w:color w:val="auto"/>
          <w:kern w:val="0"/>
          <w:lang w:eastAsia="sr-Latn-RS"/>
        </w:rPr>
        <w:t>д</w:t>
      </w:r>
      <w:r w:rsidRPr="00B51602">
        <w:rPr>
          <w:rFonts w:eastAsia="Times New Roman"/>
          <w:color w:val="auto"/>
          <w:spacing w:val="-1"/>
          <w:kern w:val="0"/>
          <w:lang w:eastAsia="sr-Latn-RS"/>
        </w:rPr>
        <w:t>о</w:t>
      </w:r>
      <w:r w:rsidRPr="00B51602">
        <w:rPr>
          <w:rFonts w:eastAsia="Times New Roman"/>
          <w:color w:val="auto"/>
          <w:kern w:val="0"/>
          <w:lang w:eastAsia="sr-Latn-RS"/>
        </w:rPr>
        <w:t>с</w:t>
      </w:r>
      <w:r w:rsidRPr="00B51602">
        <w:rPr>
          <w:rFonts w:eastAsia="Times New Roman"/>
          <w:color w:val="auto"/>
          <w:spacing w:val="-6"/>
          <w:kern w:val="0"/>
          <w:lang w:eastAsia="sr-Latn-RS"/>
        </w:rPr>
        <w:t>та</w:t>
      </w:r>
      <w:r w:rsidRPr="00B51602">
        <w:rPr>
          <w:rFonts w:eastAsia="Times New Roman"/>
          <w:color w:val="auto"/>
          <w:spacing w:val="-1"/>
          <w:kern w:val="0"/>
          <w:lang w:eastAsia="sr-Latn-RS"/>
        </w:rPr>
        <w:t>т</w:t>
      </w:r>
      <w:r w:rsidRPr="00B51602">
        <w:rPr>
          <w:rFonts w:eastAsia="Times New Roman"/>
          <w:color w:val="auto"/>
          <w:spacing w:val="1"/>
          <w:kern w:val="0"/>
          <w:lang w:eastAsia="sr-Latn-RS"/>
        </w:rPr>
        <w:t>к</w:t>
      </w:r>
      <w:r w:rsidRPr="00B51602">
        <w:rPr>
          <w:rFonts w:eastAsia="Times New Roman"/>
          <w:color w:val="auto"/>
          <w:kern w:val="0"/>
          <w:lang w:eastAsia="sr-Latn-RS"/>
        </w:rPr>
        <w:t>е</w:t>
      </w:r>
      <w:r w:rsidRPr="00B51602">
        <w:rPr>
          <w:rFonts w:eastAsia="Times New Roman"/>
          <w:color w:val="auto"/>
          <w:spacing w:val="60"/>
          <w:kern w:val="0"/>
          <w:lang w:eastAsia="sr-Latn-RS"/>
        </w:rPr>
        <w:t xml:space="preserve"> </w:t>
      </w:r>
      <w:r w:rsidRPr="00B51602">
        <w:rPr>
          <w:rFonts w:eastAsia="Times New Roman"/>
          <w:color w:val="auto"/>
          <w:kern w:val="0"/>
          <w:lang w:eastAsia="sr-Latn-RS"/>
        </w:rPr>
        <w:t>у</w:t>
      </w:r>
      <w:r w:rsidRPr="00B51602">
        <w:rPr>
          <w:rFonts w:eastAsia="Times New Roman"/>
          <w:color w:val="auto"/>
          <w:spacing w:val="58"/>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kern w:val="0"/>
          <w:lang w:eastAsia="sr-Latn-RS"/>
        </w:rPr>
        <w:t>с</w:t>
      </w:r>
      <w:r w:rsidRPr="00B51602">
        <w:rPr>
          <w:rFonts w:eastAsia="Times New Roman"/>
          <w:color w:val="auto"/>
          <w:spacing w:val="-3"/>
          <w:kern w:val="0"/>
          <w:lang w:eastAsia="sr-Latn-RS"/>
        </w:rPr>
        <w:t>т</w:t>
      </w:r>
      <w:r w:rsidRPr="00B51602">
        <w:rPr>
          <w:rFonts w:eastAsia="Times New Roman"/>
          <w:color w:val="auto"/>
          <w:spacing w:val="-1"/>
          <w:kern w:val="0"/>
          <w:lang w:eastAsia="sr-Latn-RS"/>
        </w:rPr>
        <w:t>а</w:t>
      </w:r>
      <w:r w:rsidRPr="00B51602">
        <w:rPr>
          <w:rFonts w:eastAsia="Times New Roman"/>
          <w:color w:val="auto"/>
          <w:kern w:val="0"/>
          <w:lang w:eastAsia="sr-Latn-RS"/>
        </w:rPr>
        <w:t>в</w:t>
      </w:r>
      <w:r w:rsidRPr="00B51602">
        <w:rPr>
          <w:rFonts w:eastAsia="Times New Roman"/>
          <w:color w:val="auto"/>
          <w:spacing w:val="-1"/>
          <w:kern w:val="0"/>
          <w:lang w:eastAsia="sr-Latn-RS"/>
        </w:rPr>
        <w:t>ље</w:t>
      </w:r>
      <w:r w:rsidRPr="00B51602">
        <w:rPr>
          <w:rFonts w:eastAsia="Times New Roman"/>
          <w:color w:val="auto"/>
          <w:kern w:val="0"/>
          <w:lang w:eastAsia="sr-Latn-RS"/>
        </w:rPr>
        <w:t>н</w:t>
      </w:r>
      <w:r w:rsidRPr="00B51602">
        <w:rPr>
          <w:rFonts w:eastAsia="Times New Roman"/>
          <w:color w:val="auto"/>
          <w:spacing w:val="-1"/>
          <w:kern w:val="0"/>
          <w:lang w:eastAsia="sr-Latn-RS"/>
        </w:rPr>
        <w:t>о</w:t>
      </w:r>
      <w:r w:rsidRPr="00B51602">
        <w:rPr>
          <w:rFonts w:eastAsia="Times New Roman"/>
          <w:color w:val="auto"/>
          <w:kern w:val="0"/>
          <w:lang w:eastAsia="sr-Latn-RS"/>
        </w:rPr>
        <w:t>м</w:t>
      </w:r>
      <w:r w:rsidRPr="00B51602">
        <w:rPr>
          <w:rFonts w:eastAsia="Times New Roman"/>
          <w:color w:val="auto"/>
          <w:spacing w:val="61"/>
          <w:kern w:val="0"/>
          <w:lang w:eastAsia="sr-Latn-RS"/>
        </w:rPr>
        <w:t xml:space="preserve"> </w:t>
      </w:r>
      <w:r w:rsidRPr="00B51602">
        <w:rPr>
          <w:rFonts w:eastAsia="Times New Roman"/>
          <w:color w:val="auto"/>
          <w:spacing w:val="-1"/>
          <w:kern w:val="0"/>
          <w:lang w:eastAsia="sr-Latn-RS"/>
        </w:rPr>
        <w:t>р</w:t>
      </w:r>
      <w:r w:rsidRPr="00B51602">
        <w:rPr>
          <w:rFonts w:eastAsia="Times New Roman"/>
          <w:color w:val="auto"/>
          <w:spacing w:val="-3"/>
          <w:kern w:val="0"/>
          <w:lang w:eastAsia="sr-Latn-RS"/>
        </w:rPr>
        <w:t>о</w:t>
      </w:r>
      <w:r w:rsidRPr="00B51602">
        <w:rPr>
          <w:rFonts w:eastAsia="Times New Roman"/>
          <w:color w:val="auto"/>
          <w:spacing w:val="1"/>
          <w:kern w:val="0"/>
          <w:lang w:eastAsia="sr-Latn-RS"/>
        </w:rPr>
        <w:t>к</w:t>
      </w:r>
      <w:r w:rsidRPr="00B51602">
        <w:rPr>
          <w:rFonts w:eastAsia="Times New Roman"/>
          <w:color w:val="auto"/>
          <w:spacing w:val="-24"/>
          <w:kern w:val="0"/>
          <w:lang w:eastAsia="sr-Latn-RS"/>
        </w:rPr>
        <w:t>у</w:t>
      </w:r>
      <w:r w:rsidRPr="00B51602">
        <w:rPr>
          <w:rFonts w:eastAsia="Times New Roman"/>
          <w:color w:val="auto"/>
          <w:kern w:val="0"/>
          <w:lang w:eastAsia="sr-Latn-RS"/>
        </w:rPr>
        <w:t>,</w:t>
      </w:r>
      <w:r w:rsidRPr="00B51602">
        <w:rPr>
          <w:rFonts w:eastAsia="Times New Roman"/>
          <w:color w:val="auto"/>
          <w:spacing w:val="2"/>
          <w:kern w:val="0"/>
          <w:lang w:eastAsia="sr-Latn-RS"/>
        </w:rPr>
        <w:t xml:space="preserve"> </w:t>
      </w:r>
      <w:r w:rsidR="00394B1F" w:rsidRPr="00B51602">
        <w:rPr>
          <w:rFonts w:eastAsia="Times New Roman"/>
          <w:color w:val="auto"/>
          <w:spacing w:val="-1"/>
          <w:kern w:val="0"/>
          <w:lang w:eastAsia="sr-Latn-RS"/>
        </w:rPr>
        <w:t>Дирекција</w:t>
      </w:r>
      <w:r w:rsidRPr="00B51602">
        <w:rPr>
          <w:rFonts w:eastAsia="Times New Roman"/>
          <w:color w:val="auto"/>
          <w:spacing w:val="60"/>
          <w:kern w:val="0"/>
          <w:lang w:eastAsia="sr-Latn-RS"/>
        </w:rPr>
        <w:t xml:space="preserve"> </w:t>
      </w:r>
      <w:r w:rsidRPr="00B51602">
        <w:rPr>
          <w:rFonts w:eastAsia="Times New Roman"/>
          <w:color w:val="auto"/>
          <w:spacing w:val="-2"/>
          <w:kern w:val="0"/>
          <w:lang w:eastAsia="sr-Latn-RS"/>
        </w:rPr>
        <w:t>и</w:t>
      </w:r>
      <w:r w:rsidRPr="00B51602">
        <w:rPr>
          <w:rFonts w:eastAsia="Times New Roman"/>
          <w:color w:val="auto"/>
          <w:spacing w:val="-1"/>
          <w:kern w:val="0"/>
          <w:lang w:eastAsia="sr-Latn-RS"/>
        </w:rPr>
        <w:t>м</w:t>
      </w:r>
      <w:r w:rsidRPr="00B51602">
        <w:rPr>
          <w:rFonts w:eastAsia="Times New Roman"/>
          <w:color w:val="auto"/>
          <w:kern w:val="0"/>
          <w:lang w:eastAsia="sr-Latn-RS"/>
        </w:rPr>
        <w:t>а</w:t>
      </w:r>
      <w:r w:rsidRPr="00B51602">
        <w:rPr>
          <w:rFonts w:eastAsia="Times New Roman"/>
          <w:color w:val="auto"/>
          <w:spacing w:val="60"/>
          <w:kern w:val="0"/>
          <w:lang w:eastAsia="sr-Latn-RS"/>
        </w:rPr>
        <w:t xml:space="preserve"> </w:t>
      </w:r>
      <w:r w:rsidRPr="00B51602">
        <w:rPr>
          <w:rFonts w:eastAsia="Times New Roman"/>
          <w:color w:val="auto"/>
          <w:kern w:val="0"/>
          <w:lang w:eastAsia="sr-Latn-RS"/>
        </w:rPr>
        <w:t>п</w:t>
      </w:r>
      <w:r w:rsidRPr="00B51602">
        <w:rPr>
          <w:rFonts w:eastAsia="Times New Roman"/>
          <w:color w:val="auto"/>
          <w:spacing w:val="-1"/>
          <w:kern w:val="0"/>
          <w:lang w:eastAsia="sr-Latn-RS"/>
        </w:rPr>
        <w:t>р</w:t>
      </w:r>
      <w:r w:rsidRPr="00B51602">
        <w:rPr>
          <w:rFonts w:eastAsia="Times New Roman"/>
          <w:color w:val="auto"/>
          <w:spacing w:val="-3"/>
          <w:kern w:val="0"/>
          <w:lang w:eastAsia="sr-Latn-RS"/>
        </w:rPr>
        <w:t>ав</w:t>
      </w:r>
      <w:r w:rsidRPr="00B51602">
        <w:rPr>
          <w:rFonts w:eastAsia="Times New Roman"/>
          <w:color w:val="auto"/>
          <w:kern w:val="0"/>
          <w:lang w:eastAsia="sr-Latn-RS"/>
        </w:rPr>
        <w:t>о</w:t>
      </w:r>
      <w:r w:rsidRPr="00B51602">
        <w:rPr>
          <w:rFonts w:eastAsia="Times New Roman"/>
          <w:color w:val="auto"/>
          <w:spacing w:val="60"/>
          <w:kern w:val="0"/>
          <w:lang w:eastAsia="sr-Latn-RS"/>
        </w:rPr>
        <w:t xml:space="preserve"> </w:t>
      </w:r>
      <w:r w:rsidRPr="00B51602">
        <w:rPr>
          <w:rFonts w:eastAsia="Times New Roman"/>
          <w:color w:val="auto"/>
          <w:kern w:val="0"/>
          <w:lang w:eastAsia="sr-Latn-RS"/>
        </w:rPr>
        <w:t xml:space="preserve">да </w:t>
      </w:r>
      <w:r w:rsidRPr="00B51602">
        <w:rPr>
          <w:rFonts w:eastAsia="Times New Roman"/>
          <w:color w:val="auto"/>
          <w:spacing w:val="-1"/>
          <w:kern w:val="0"/>
          <w:lang w:eastAsia="sr-Latn-RS"/>
        </w:rPr>
        <w:t>реа</w:t>
      </w:r>
      <w:r w:rsidRPr="00B51602">
        <w:rPr>
          <w:rFonts w:eastAsia="Times New Roman"/>
          <w:color w:val="auto"/>
          <w:kern w:val="0"/>
          <w:lang w:eastAsia="sr-Latn-RS"/>
        </w:rPr>
        <w:t>л</w:t>
      </w:r>
      <w:r w:rsidRPr="00B51602">
        <w:rPr>
          <w:rFonts w:eastAsia="Times New Roman"/>
          <w:color w:val="auto"/>
          <w:spacing w:val="-2"/>
          <w:kern w:val="0"/>
          <w:lang w:eastAsia="sr-Latn-RS"/>
        </w:rPr>
        <w:t>и</w:t>
      </w:r>
      <w:r w:rsidRPr="00B51602">
        <w:rPr>
          <w:rFonts w:eastAsia="Times New Roman"/>
          <w:color w:val="auto"/>
          <w:spacing w:val="-3"/>
          <w:kern w:val="0"/>
          <w:lang w:eastAsia="sr-Latn-RS"/>
        </w:rPr>
        <w:t>зу</w:t>
      </w:r>
      <w:r w:rsidRPr="00B51602">
        <w:rPr>
          <w:rFonts w:eastAsia="Times New Roman"/>
          <w:color w:val="auto"/>
          <w:spacing w:val="1"/>
          <w:kern w:val="0"/>
          <w:lang w:eastAsia="sr-Latn-RS"/>
        </w:rPr>
        <w:t>ј</w:t>
      </w:r>
      <w:r w:rsidRPr="00B51602">
        <w:rPr>
          <w:rFonts w:eastAsia="Times New Roman"/>
          <w:color w:val="auto"/>
          <w:kern w:val="0"/>
          <w:lang w:eastAsia="sr-Latn-RS"/>
        </w:rPr>
        <w:t>е</w:t>
      </w:r>
      <w:r w:rsidRPr="00B51602">
        <w:rPr>
          <w:rFonts w:eastAsia="Times New Roman"/>
          <w:color w:val="auto"/>
          <w:spacing w:val="1"/>
          <w:kern w:val="0"/>
          <w:lang w:eastAsia="sr-Latn-RS"/>
        </w:rPr>
        <w:t xml:space="preserve"> </w:t>
      </w:r>
      <w:r w:rsidRPr="00B51602">
        <w:rPr>
          <w:rFonts w:eastAsia="Times New Roman"/>
          <w:color w:val="auto"/>
          <w:spacing w:val="-5"/>
          <w:kern w:val="0"/>
          <w:lang w:eastAsia="sr-Latn-RS"/>
        </w:rPr>
        <w:t>б</w:t>
      </w:r>
      <w:r w:rsidRPr="00B51602">
        <w:rPr>
          <w:rFonts w:eastAsia="Times New Roman"/>
          <w:color w:val="auto"/>
          <w:spacing w:val="-3"/>
          <w:kern w:val="0"/>
          <w:lang w:eastAsia="sr-Latn-RS"/>
        </w:rPr>
        <w:t>а</w:t>
      </w:r>
      <w:r w:rsidRPr="00B51602">
        <w:rPr>
          <w:rFonts w:eastAsia="Times New Roman"/>
          <w:color w:val="auto"/>
          <w:kern w:val="0"/>
          <w:lang w:eastAsia="sr-Latn-RS"/>
        </w:rPr>
        <w:t>н</w:t>
      </w:r>
      <w:r w:rsidRPr="00B51602">
        <w:rPr>
          <w:rFonts w:eastAsia="Times New Roman"/>
          <w:color w:val="auto"/>
          <w:spacing w:val="4"/>
          <w:kern w:val="0"/>
          <w:lang w:eastAsia="sr-Latn-RS"/>
        </w:rPr>
        <w:t>к</w:t>
      </w:r>
      <w:r w:rsidRPr="00B51602">
        <w:rPr>
          <w:rFonts w:eastAsia="Times New Roman"/>
          <w:color w:val="auto"/>
          <w:spacing w:val="-1"/>
          <w:kern w:val="0"/>
          <w:lang w:eastAsia="sr-Latn-RS"/>
        </w:rPr>
        <w:t>ар</w:t>
      </w:r>
      <w:r w:rsidRPr="00B51602">
        <w:rPr>
          <w:rFonts w:eastAsia="Times New Roman"/>
          <w:color w:val="auto"/>
          <w:kern w:val="0"/>
          <w:lang w:eastAsia="sr-Latn-RS"/>
        </w:rPr>
        <w:t>с</w:t>
      </w:r>
      <w:r w:rsidRPr="00B51602">
        <w:rPr>
          <w:rFonts w:eastAsia="Times New Roman"/>
          <w:color w:val="auto"/>
          <w:spacing w:val="1"/>
          <w:kern w:val="0"/>
          <w:lang w:eastAsia="sr-Latn-RS"/>
        </w:rPr>
        <w:t>к</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spacing w:val="-4"/>
          <w:kern w:val="0"/>
          <w:lang w:eastAsia="sr-Latn-RS"/>
        </w:rPr>
        <w:t>г</w:t>
      </w:r>
      <w:r w:rsidRPr="00B51602">
        <w:rPr>
          <w:rFonts w:eastAsia="Times New Roman"/>
          <w:color w:val="auto"/>
          <w:spacing w:val="-3"/>
          <w:kern w:val="0"/>
          <w:lang w:eastAsia="sr-Latn-RS"/>
        </w:rPr>
        <w:t>а</w:t>
      </w:r>
      <w:r w:rsidRPr="00B51602">
        <w:rPr>
          <w:rFonts w:eastAsia="Times New Roman"/>
          <w:color w:val="auto"/>
          <w:spacing w:val="-1"/>
          <w:kern w:val="0"/>
          <w:lang w:eastAsia="sr-Latn-RS"/>
        </w:rPr>
        <w:t>ра</w:t>
      </w:r>
      <w:r w:rsidRPr="00B51602">
        <w:rPr>
          <w:rFonts w:eastAsia="Times New Roman"/>
          <w:color w:val="auto"/>
          <w:kern w:val="0"/>
          <w:lang w:eastAsia="sr-Latn-RS"/>
        </w:rPr>
        <w:t>нц</w:t>
      </w:r>
      <w:r w:rsidRPr="00B51602">
        <w:rPr>
          <w:rFonts w:eastAsia="Times New Roman"/>
          <w:color w:val="auto"/>
          <w:spacing w:val="-2"/>
          <w:kern w:val="0"/>
          <w:lang w:eastAsia="sr-Latn-RS"/>
        </w:rPr>
        <w:t>и</w:t>
      </w:r>
      <w:r w:rsidRPr="00B51602">
        <w:rPr>
          <w:rFonts w:eastAsia="Times New Roman"/>
          <w:color w:val="auto"/>
          <w:spacing w:val="1"/>
          <w:kern w:val="0"/>
          <w:lang w:eastAsia="sr-Latn-RS"/>
        </w:rPr>
        <w:t>ј</w:t>
      </w:r>
      <w:r w:rsidRPr="00B51602">
        <w:rPr>
          <w:rFonts w:eastAsia="Times New Roman"/>
          <w:color w:val="auto"/>
          <w:kern w:val="0"/>
          <w:lang w:eastAsia="sr-Latn-RS"/>
        </w:rPr>
        <w:t>у</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и</w:t>
      </w:r>
      <w:r w:rsidRPr="00B51602">
        <w:rPr>
          <w:rFonts w:eastAsia="Times New Roman"/>
          <w:color w:val="auto"/>
          <w:kern w:val="0"/>
          <w:lang w:eastAsia="sr-Latn-RS"/>
        </w:rPr>
        <w:t>з</w:t>
      </w:r>
      <w:r w:rsidRPr="00B51602">
        <w:rPr>
          <w:rFonts w:eastAsia="Times New Roman"/>
          <w:color w:val="auto"/>
          <w:spacing w:val="-2"/>
          <w:kern w:val="0"/>
          <w:lang w:eastAsia="sr-Latn-RS"/>
        </w:rPr>
        <w:t xml:space="preserve"> </w:t>
      </w:r>
      <w:r w:rsidR="00DA086E" w:rsidRPr="00B51602">
        <w:rPr>
          <w:rFonts w:eastAsia="Times New Roman"/>
          <w:color w:val="auto"/>
          <w:kern w:val="0"/>
          <w:lang w:val="sr-Cyrl-RS" w:eastAsia="sr-Latn-RS"/>
        </w:rPr>
        <w:t>Ч</w:t>
      </w:r>
      <w:r w:rsidRPr="00B51602">
        <w:rPr>
          <w:rFonts w:eastAsia="Times New Roman"/>
          <w:color w:val="auto"/>
          <w:kern w:val="0"/>
          <w:lang w:eastAsia="sr-Latn-RS"/>
        </w:rPr>
        <w:t>л</w:t>
      </w:r>
      <w:r w:rsidRPr="00B51602">
        <w:rPr>
          <w:rFonts w:eastAsia="Times New Roman"/>
          <w:color w:val="auto"/>
          <w:spacing w:val="-1"/>
          <w:kern w:val="0"/>
          <w:lang w:eastAsia="sr-Latn-RS"/>
        </w:rPr>
        <w:t>а</w:t>
      </w:r>
      <w:r w:rsidRPr="00B51602">
        <w:rPr>
          <w:rFonts w:eastAsia="Times New Roman"/>
          <w:color w:val="auto"/>
          <w:kern w:val="0"/>
          <w:lang w:eastAsia="sr-Latn-RS"/>
        </w:rPr>
        <w:t>на</w:t>
      </w:r>
      <w:r w:rsidRPr="00B51602">
        <w:rPr>
          <w:rFonts w:eastAsia="Times New Roman"/>
          <w:color w:val="auto"/>
          <w:spacing w:val="-2"/>
          <w:kern w:val="0"/>
          <w:lang w:eastAsia="sr-Latn-RS"/>
        </w:rPr>
        <w:t xml:space="preserve"> </w:t>
      </w:r>
      <w:r w:rsidR="002A380B" w:rsidRPr="00B51602">
        <w:rPr>
          <w:rFonts w:eastAsia="Times New Roman"/>
          <w:color w:val="auto"/>
          <w:spacing w:val="-1"/>
          <w:kern w:val="0"/>
          <w:lang w:val="sr-Cyrl-RS" w:eastAsia="sr-Latn-RS"/>
        </w:rPr>
        <w:t>15</w:t>
      </w:r>
      <w:r w:rsidRPr="00B51602">
        <w:rPr>
          <w:rFonts w:eastAsia="Times New Roman"/>
          <w:color w:val="auto"/>
          <w:kern w:val="0"/>
          <w:lang w:eastAsia="sr-Latn-RS"/>
        </w:rPr>
        <w:t>.</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о</w:t>
      </w:r>
      <w:r w:rsidRPr="00B51602">
        <w:rPr>
          <w:rFonts w:eastAsia="Times New Roman"/>
          <w:color w:val="auto"/>
          <w:spacing w:val="-5"/>
          <w:kern w:val="0"/>
          <w:lang w:eastAsia="sr-Latn-RS"/>
        </w:rPr>
        <w:t>в</w:t>
      </w:r>
      <w:r w:rsidRPr="00B51602">
        <w:rPr>
          <w:rFonts w:eastAsia="Times New Roman"/>
          <w:color w:val="auto"/>
          <w:spacing w:val="-1"/>
          <w:kern w:val="0"/>
          <w:lang w:eastAsia="sr-Latn-RS"/>
        </w:rPr>
        <w:t>о</w:t>
      </w:r>
      <w:r w:rsidRPr="00B51602">
        <w:rPr>
          <w:rFonts w:eastAsia="Times New Roman"/>
          <w:color w:val="auto"/>
          <w:kern w:val="0"/>
          <w:lang w:eastAsia="sr-Latn-RS"/>
        </w:rPr>
        <w:t>г</w:t>
      </w:r>
      <w:r w:rsidRPr="00B51602">
        <w:rPr>
          <w:rFonts w:eastAsia="Times New Roman"/>
          <w:color w:val="auto"/>
          <w:spacing w:val="2"/>
          <w:kern w:val="0"/>
          <w:lang w:eastAsia="sr-Latn-RS"/>
        </w:rPr>
        <w:t xml:space="preserve"> </w:t>
      </w:r>
      <w:r w:rsidR="00DA086E" w:rsidRPr="00B51602">
        <w:rPr>
          <w:rFonts w:eastAsia="Times New Roman"/>
          <w:color w:val="auto"/>
          <w:spacing w:val="-3"/>
          <w:kern w:val="0"/>
          <w:lang w:val="sr-Cyrl-RS" w:eastAsia="sr-Latn-RS"/>
        </w:rPr>
        <w:t>У</w:t>
      </w:r>
      <w:r w:rsidRPr="00B51602">
        <w:rPr>
          <w:rFonts w:eastAsia="Times New Roman"/>
          <w:color w:val="auto"/>
          <w:spacing w:val="-4"/>
          <w:kern w:val="0"/>
          <w:lang w:eastAsia="sr-Latn-RS"/>
        </w:rPr>
        <w:t>г</w:t>
      </w:r>
      <w:r w:rsidRPr="00B51602">
        <w:rPr>
          <w:rFonts w:eastAsia="Times New Roman"/>
          <w:color w:val="auto"/>
          <w:spacing w:val="-1"/>
          <w:kern w:val="0"/>
          <w:lang w:eastAsia="sr-Latn-RS"/>
        </w:rPr>
        <w:t>о</w:t>
      </w:r>
      <w:r w:rsidRPr="00B51602">
        <w:rPr>
          <w:rFonts w:eastAsia="Times New Roman"/>
          <w:color w:val="auto"/>
          <w:spacing w:val="-3"/>
          <w:kern w:val="0"/>
          <w:lang w:eastAsia="sr-Latn-RS"/>
        </w:rPr>
        <w:t>в</w:t>
      </w:r>
      <w:r w:rsidRPr="00B51602">
        <w:rPr>
          <w:rFonts w:eastAsia="Times New Roman"/>
          <w:color w:val="auto"/>
          <w:spacing w:val="-1"/>
          <w:kern w:val="0"/>
          <w:lang w:eastAsia="sr-Latn-RS"/>
        </w:rPr>
        <w:t>ор</w:t>
      </w:r>
      <w:r w:rsidRPr="00B51602">
        <w:rPr>
          <w:rFonts w:eastAsia="Times New Roman"/>
          <w:color w:val="auto"/>
          <w:kern w:val="0"/>
          <w:lang w:eastAsia="sr-Latn-RS"/>
        </w:rPr>
        <w:t>а</w:t>
      </w:r>
      <w:r w:rsidRPr="00B51602">
        <w:rPr>
          <w:rFonts w:eastAsia="Times New Roman"/>
          <w:color w:val="auto"/>
          <w:spacing w:val="-2"/>
          <w:kern w:val="0"/>
          <w:lang w:eastAsia="sr-Latn-RS"/>
        </w:rPr>
        <w:t xml:space="preserve"> </w:t>
      </w:r>
      <w:r w:rsidRPr="00B51602">
        <w:rPr>
          <w:rFonts w:eastAsia="Times New Roman"/>
          <w:color w:val="auto"/>
          <w:spacing w:val="-1"/>
          <w:kern w:val="0"/>
          <w:lang w:eastAsia="sr-Latn-RS"/>
        </w:rPr>
        <w:t>ра</w:t>
      </w:r>
      <w:r w:rsidRPr="00B51602">
        <w:rPr>
          <w:rFonts w:eastAsia="Times New Roman"/>
          <w:color w:val="auto"/>
          <w:kern w:val="0"/>
          <w:lang w:eastAsia="sr-Latn-RS"/>
        </w:rPr>
        <w:t>ди</w:t>
      </w:r>
      <w:r w:rsidRPr="00B51602">
        <w:rPr>
          <w:rFonts w:eastAsia="Times New Roman"/>
          <w:color w:val="auto"/>
          <w:spacing w:val="-3"/>
          <w:kern w:val="0"/>
          <w:lang w:eastAsia="sr-Latn-RS"/>
        </w:rPr>
        <w:t xml:space="preserve"> </w:t>
      </w:r>
      <w:r w:rsidRPr="00B51602">
        <w:rPr>
          <w:rFonts w:eastAsia="Times New Roman"/>
          <w:color w:val="auto"/>
          <w:spacing w:val="-6"/>
          <w:kern w:val="0"/>
          <w:lang w:eastAsia="sr-Latn-RS"/>
        </w:rPr>
        <w:t>о</w:t>
      </w:r>
      <w:r w:rsidRPr="00B51602">
        <w:rPr>
          <w:rFonts w:eastAsia="Times New Roman"/>
          <w:color w:val="auto"/>
          <w:spacing w:val="-1"/>
          <w:kern w:val="0"/>
          <w:lang w:eastAsia="sr-Latn-RS"/>
        </w:rPr>
        <w:t>т</w:t>
      </w:r>
      <w:r w:rsidRPr="00B51602">
        <w:rPr>
          <w:rFonts w:eastAsia="Times New Roman"/>
          <w:color w:val="auto"/>
          <w:spacing w:val="1"/>
          <w:kern w:val="0"/>
          <w:lang w:eastAsia="sr-Latn-RS"/>
        </w:rPr>
        <w:t>к</w:t>
      </w:r>
      <w:r w:rsidRPr="00B51602">
        <w:rPr>
          <w:rFonts w:eastAsia="Times New Roman"/>
          <w:color w:val="auto"/>
          <w:kern w:val="0"/>
          <w:lang w:eastAsia="sr-Latn-RS"/>
        </w:rPr>
        <w:t>л</w:t>
      </w:r>
      <w:r w:rsidRPr="00B51602">
        <w:rPr>
          <w:rFonts w:eastAsia="Times New Roman"/>
          <w:color w:val="auto"/>
          <w:spacing w:val="-3"/>
          <w:kern w:val="0"/>
          <w:lang w:eastAsia="sr-Latn-RS"/>
        </w:rPr>
        <w:t>а</w:t>
      </w:r>
      <w:r w:rsidRPr="00B51602">
        <w:rPr>
          <w:rFonts w:eastAsia="Times New Roman"/>
          <w:color w:val="auto"/>
          <w:spacing w:val="-2"/>
          <w:kern w:val="0"/>
          <w:lang w:eastAsia="sr-Latn-RS"/>
        </w:rPr>
        <w:t>њ</w:t>
      </w:r>
      <w:r w:rsidRPr="00B51602">
        <w:rPr>
          <w:rFonts w:eastAsia="Times New Roman"/>
          <w:color w:val="auto"/>
          <w:spacing w:val="-1"/>
          <w:kern w:val="0"/>
          <w:lang w:eastAsia="sr-Latn-RS"/>
        </w:rPr>
        <w:t>а</w:t>
      </w:r>
      <w:r w:rsidRPr="00B51602">
        <w:rPr>
          <w:rFonts w:eastAsia="Times New Roman"/>
          <w:color w:val="auto"/>
          <w:kern w:val="0"/>
          <w:lang w:eastAsia="sr-Latn-RS"/>
        </w:rPr>
        <w:t xml:space="preserve">ња </w:t>
      </w:r>
      <w:r w:rsidRPr="00B51602">
        <w:rPr>
          <w:rFonts w:eastAsia="Times New Roman"/>
          <w:color w:val="auto"/>
          <w:spacing w:val="-5"/>
          <w:kern w:val="0"/>
          <w:lang w:eastAsia="sr-Latn-RS"/>
        </w:rPr>
        <w:t>у</w:t>
      </w:r>
      <w:r w:rsidRPr="00B51602">
        <w:rPr>
          <w:rFonts w:eastAsia="Times New Roman"/>
          <w:color w:val="auto"/>
          <w:spacing w:val="-6"/>
          <w:kern w:val="0"/>
          <w:lang w:eastAsia="sr-Latn-RS"/>
        </w:rPr>
        <w:t>о</w:t>
      </w:r>
      <w:r w:rsidRPr="00B51602">
        <w:rPr>
          <w:rFonts w:eastAsia="Times New Roman"/>
          <w:color w:val="auto"/>
          <w:kern w:val="0"/>
          <w:lang w:eastAsia="sr-Latn-RS"/>
        </w:rPr>
        <w:t>ч</w:t>
      </w:r>
      <w:r w:rsidRPr="00B51602">
        <w:rPr>
          <w:rFonts w:eastAsia="Times New Roman"/>
          <w:color w:val="auto"/>
          <w:spacing w:val="-1"/>
          <w:kern w:val="0"/>
          <w:lang w:eastAsia="sr-Latn-RS"/>
        </w:rPr>
        <w:t>е</w:t>
      </w:r>
      <w:r w:rsidRPr="00B51602">
        <w:rPr>
          <w:rFonts w:eastAsia="Times New Roman"/>
          <w:color w:val="auto"/>
          <w:kern w:val="0"/>
          <w:lang w:eastAsia="sr-Latn-RS"/>
        </w:rPr>
        <w:t>н</w:t>
      </w:r>
      <w:r w:rsidRPr="00B51602">
        <w:rPr>
          <w:rFonts w:eastAsia="Times New Roman"/>
          <w:color w:val="auto"/>
          <w:spacing w:val="-2"/>
          <w:kern w:val="0"/>
          <w:lang w:eastAsia="sr-Latn-RS"/>
        </w:rPr>
        <w:t>и</w:t>
      </w:r>
      <w:r w:rsidRPr="00B51602">
        <w:rPr>
          <w:rFonts w:eastAsia="Times New Roman"/>
          <w:color w:val="auto"/>
          <w:kern w:val="0"/>
          <w:lang w:eastAsia="sr-Latn-RS"/>
        </w:rPr>
        <w:t>х</w:t>
      </w:r>
      <w:r w:rsidRPr="00B51602">
        <w:rPr>
          <w:rFonts w:eastAsia="Times New Roman"/>
          <w:color w:val="auto"/>
          <w:spacing w:val="-2"/>
          <w:kern w:val="0"/>
          <w:lang w:eastAsia="sr-Latn-RS"/>
        </w:rPr>
        <w:t xml:space="preserve"> </w:t>
      </w:r>
      <w:r w:rsidRPr="00B51602">
        <w:rPr>
          <w:rFonts w:eastAsia="Times New Roman"/>
          <w:color w:val="auto"/>
          <w:kern w:val="0"/>
          <w:lang w:eastAsia="sr-Latn-RS"/>
        </w:rPr>
        <w:t>н</w:t>
      </w:r>
      <w:r w:rsidRPr="00B51602">
        <w:rPr>
          <w:rFonts w:eastAsia="Times New Roman"/>
          <w:color w:val="auto"/>
          <w:spacing w:val="-6"/>
          <w:kern w:val="0"/>
          <w:lang w:eastAsia="sr-Latn-RS"/>
        </w:rPr>
        <w:t>е</w:t>
      </w:r>
      <w:r w:rsidRPr="00B51602">
        <w:rPr>
          <w:rFonts w:eastAsia="Times New Roman"/>
          <w:color w:val="auto"/>
          <w:kern w:val="0"/>
          <w:lang w:eastAsia="sr-Latn-RS"/>
        </w:rPr>
        <w:t>д</w:t>
      </w:r>
      <w:r w:rsidRPr="00B51602">
        <w:rPr>
          <w:rFonts w:eastAsia="Times New Roman"/>
          <w:color w:val="auto"/>
          <w:spacing w:val="-3"/>
          <w:kern w:val="0"/>
          <w:lang w:eastAsia="sr-Latn-RS"/>
        </w:rPr>
        <w:t>о</w:t>
      </w:r>
      <w:r w:rsidRPr="00B51602">
        <w:rPr>
          <w:rFonts w:eastAsia="Times New Roman"/>
          <w:color w:val="auto"/>
          <w:kern w:val="0"/>
          <w:lang w:eastAsia="sr-Latn-RS"/>
        </w:rPr>
        <w:t>с</w:t>
      </w:r>
      <w:r w:rsidRPr="00B51602">
        <w:rPr>
          <w:rFonts w:eastAsia="Times New Roman"/>
          <w:color w:val="auto"/>
          <w:spacing w:val="-3"/>
          <w:kern w:val="0"/>
          <w:lang w:eastAsia="sr-Latn-RS"/>
        </w:rPr>
        <w:t>т</w:t>
      </w:r>
      <w:r w:rsidRPr="00B51602">
        <w:rPr>
          <w:rFonts w:eastAsia="Times New Roman"/>
          <w:color w:val="auto"/>
          <w:spacing w:val="-6"/>
          <w:kern w:val="0"/>
          <w:lang w:eastAsia="sr-Latn-RS"/>
        </w:rPr>
        <w:t>а</w:t>
      </w:r>
      <w:r w:rsidRPr="00B51602">
        <w:rPr>
          <w:rFonts w:eastAsia="Times New Roman"/>
          <w:color w:val="auto"/>
          <w:spacing w:val="-3"/>
          <w:kern w:val="0"/>
          <w:lang w:eastAsia="sr-Latn-RS"/>
        </w:rPr>
        <w:t>та</w:t>
      </w:r>
      <w:r w:rsidRPr="00B51602">
        <w:rPr>
          <w:rFonts w:eastAsia="Times New Roman"/>
          <w:color w:val="auto"/>
          <w:spacing w:val="4"/>
          <w:kern w:val="0"/>
          <w:lang w:eastAsia="sr-Latn-RS"/>
        </w:rPr>
        <w:t>к</w:t>
      </w:r>
      <w:r w:rsidRPr="00B51602">
        <w:rPr>
          <w:rFonts w:eastAsia="Times New Roman"/>
          <w:color w:val="auto"/>
          <w:spacing w:val="-1"/>
          <w:kern w:val="0"/>
          <w:lang w:eastAsia="sr-Latn-RS"/>
        </w:rPr>
        <w:t>а.</w:t>
      </w:r>
    </w:p>
    <w:p w14:paraId="370DACB8" w14:textId="7B22EFCD" w:rsidR="00DA086E" w:rsidRPr="00B51602" w:rsidRDefault="00DA086E" w:rsidP="00DA086E">
      <w:pPr>
        <w:spacing w:before="240" w:after="240" w:line="240" w:lineRule="auto"/>
        <w:jc w:val="center"/>
        <w:rPr>
          <w:b/>
          <w:color w:val="auto"/>
          <w:lang w:val="en-US"/>
        </w:rPr>
      </w:pPr>
      <w:r w:rsidRPr="00B51602">
        <w:rPr>
          <w:b/>
          <w:color w:val="auto"/>
          <w:lang w:val="en-US"/>
        </w:rPr>
        <w:t xml:space="preserve">Члан </w:t>
      </w:r>
      <w:r w:rsidR="00524F5F" w:rsidRPr="00B51602">
        <w:rPr>
          <w:b/>
          <w:color w:val="auto"/>
          <w:lang w:val="sr-Cyrl-RS"/>
        </w:rPr>
        <w:t>19</w:t>
      </w:r>
      <w:r w:rsidRPr="00B51602">
        <w:rPr>
          <w:b/>
          <w:color w:val="auto"/>
          <w:lang w:val="en-US"/>
        </w:rPr>
        <w:t>.</w:t>
      </w:r>
    </w:p>
    <w:p w14:paraId="22A7E876" w14:textId="49827A37" w:rsidR="00DA086E" w:rsidRPr="00B51602" w:rsidRDefault="00DA086E" w:rsidP="00524F5F">
      <w:pPr>
        <w:spacing w:line="240" w:lineRule="auto"/>
        <w:jc w:val="both"/>
        <w:rPr>
          <w:color w:val="auto"/>
        </w:rPr>
      </w:pPr>
      <w:r w:rsidRPr="00B51602">
        <w:rPr>
          <w:color w:val="auto"/>
        </w:rPr>
        <w:t xml:space="preserve">Извођач радова обавезује се да преда </w:t>
      </w:r>
      <w:r w:rsidR="004B39E1" w:rsidRPr="00B51602">
        <w:rPr>
          <w:color w:val="auto"/>
        </w:rPr>
        <w:t>Дирекцији</w:t>
      </w:r>
      <w:r w:rsidRPr="00B51602">
        <w:rPr>
          <w:color w:val="auto"/>
        </w:rPr>
        <w:t>, на дан примопредаје радова, следећу документацију:</w:t>
      </w:r>
    </w:p>
    <w:p w14:paraId="1E8DB3A3" w14:textId="77777777" w:rsidR="00DA086E" w:rsidRPr="00B51602" w:rsidRDefault="00DA086E" w:rsidP="00524F5F">
      <w:pPr>
        <w:numPr>
          <w:ilvl w:val="0"/>
          <w:numId w:val="19"/>
        </w:numPr>
        <w:spacing w:line="240" w:lineRule="auto"/>
        <w:ind w:left="284"/>
        <w:jc w:val="both"/>
        <w:rPr>
          <w:color w:val="auto"/>
        </w:rPr>
      </w:pPr>
      <w:r w:rsidRPr="00B51602">
        <w:rPr>
          <w:color w:val="auto"/>
        </w:rPr>
        <w:t>атестну докуметацију уграђеног репроматеријала и опреме</w:t>
      </w:r>
    </w:p>
    <w:p w14:paraId="23958E69" w14:textId="13C9F365" w:rsidR="00DA086E" w:rsidRPr="00B51602" w:rsidRDefault="00DA086E" w:rsidP="00B51602">
      <w:pPr>
        <w:numPr>
          <w:ilvl w:val="0"/>
          <w:numId w:val="19"/>
        </w:numPr>
        <w:spacing w:line="240" w:lineRule="auto"/>
        <w:ind w:left="284"/>
        <w:jc w:val="both"/>
        <w:rPr>
          <w:color w:val="auto"/>
        </w:rPr>
      </w:pPr>
      <w:r w:rsidRPr="00B51602">
        <w:rPr>
          <w:color w:val="auto"/>
        </w:rPr>
        <w:t>документацију о функционалним пробама.</w:t>
      </w:r>
    </w:p>
    <w:p w14:paraId="43F0FCD0" w14:textId="77777777" w:rsidR="000232AB" w:rsidRPr="000232AB" w:rsidRDefault="000232AB">
      <w:pPr>
        <w:suppressAutoHyphens w:val="0"/>
        <w:spacing w:after="160" w:line="259" w:lineRule="auto"/>
        <w:rPr>
          <w:b/>
          <w:color w:val="auto"/>
          <w:lang w:val="en-US"/>
        </w:rPr>
      </w:pPr>
      <w:r w:rsidRPr="000232AB">
        <w:rPr>
          <w:b/>
          <w:color w:val="auto"/>
          <w:lang w:val="en-US"/>
        </w:rPr>
        <w:lastRenderedPageBreak/>
        <w:br w:type="page"/>
      </w:r>
    </w:p>
    <w:p w14:paraId="3B852876" w14:textId="133DC666" w:rsidR="00DA086E" w:rsidRPr="000232AB" w:rsidRDefault="00DA086E" w:rsidP="00DA086E">
      <w:pPr>
        <w:spacing w:before="240" w:after="240" w:line="240" w:lineRule="auto"/>
        <w:jc w:val="center"/>
        <w:rPr>
          <w:b/>
          <w:color w:val="auto"/>
          <w:lang w:val="en-US"/>
        </w:rPr>
      </w:pPr>
      <w:r w:rsidRPr="000232AB">
        <w:rPr>
          <w:b/>
          <w:color w:val="auto"/>
          <w:lang w:val="en-US"/>
        </w:rPr>
        <w:lastRenderedPageBreak/>
        <w:t xml:space="preserve">Члан </w:t>
      </w:r>
      <w:r w:rsidRPr="000232AB">
        <w:rPr>
          <w:b/>
          <w:color w:val="auto"/>
          <w:lang w:val="sr-Cyrl-RS"/>
        </w:rPr>
        <w:t>2</w:t>
      </w:r>
      <w:r w:rsidR="00524F5F" w:rsidRPr="000232AB">
        <w:rPr>
          <w:b/>
          <w:color w:val="auto"/>
          <w:lang w:val="sr-Cyrl-RS"/>
        </w:rPr>
        <w:t>0</w:t>
      </w:r>
      <w:r w:rsidRPr="000232AB">
        <w:rPr>
          <w:b/>
          <w:color w:val="auto"/>
          <w:lang w:val="en-US"/>
        </w:rPr>
        <w:t>.</w:t>
      </w:r>
    </w:p>
    <w:p w14:paraId="7E6E1A4B" w14:textId="2CADC5C4" w:rsidR="00DA086E" w:rsidRPr="000232AB"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0232AB">
        <w:rPr>
          <w:rFonts w:eastAsia="Times New Roman"/>
          <w:color w:val="auto"/>
          <w:spacing w:val="-4"/>
          <w:kern w:val="0"/>
          <w:lang w:eastAsia="sr-Latn-RS"/>
        </w:rPr>
        <w:t>О</w:t>
      </w:r>
      <w:r w:rsidRPr="000232AB">
        <w:rPr>
          <w:rFonts w:eastAsia="Times New Roman"/>
          <w:color w:val="auto"/>
          <w:kern w:val="0"/>
          <w:lang w:eastAsia="sr-Latn-RS"/>
        </w:rPr>
        <w:t>д</w:t>
      </w:r>
      <w:r w:rsidRPr="000232AB">
        <w:rPr>
          <w:rFonts w:eastAsia="Times New Roman"/>
          <w:color w:val="auto"/>
          <w:spacing w:val="-1"/>
          <w:kern w:val="0"/>
          <w:lang w:eastAsia="sr-Latn-RS"/>
        </w:rPr>
        <w:t>ма</w:t>
      </w:r>
      <w:r w:rsidRPr="000232AB">
        <w:rPr>
          <w:rFonts w:eastAsia="Times New Roman"/>
          <w:color w:val="auto"/>
          <w:kern w:val="0"/>
          <w:lang w:eastAsia="sr-Latn-RS"/>
        </w:rPr>
        <w:t>х</w:t>
      </w:r>
      <w:r w:rsidRPr="000232AB">
        <w:rPr>
          <w:rFonts w:eastAsia="Times New Roman"/>
          <w:color w:val="auto"/>
          <w:spacing w:val="12"/>
          <w:kern w:val="0"/>
          <w:lang w:eastAsia="sr-Latn-RS"/>
        </w:rPr>
        <w:t xml:space="preserve"> </w:t>
      </w:r>
      <w:r w:rsidRPr="000232AB">
        <w:rPr>
          <w:rFonts w:eastAsia="Times New Roman"/>
          <w:color w:val="auto"/>
          <w:kern w:val="0"/>
          <w:lang w:eastAsia="sr-Latn-RS"/>
        </w:rPr>
        <w:t>по</w:t>
      </w:r>
      <w:r w:rsidRPr="000232AB">
        <w:rPr>
          <w:rFonts w:eastAsia="Times New Roman"/>
          <w:color w:val="auto"/>
          <w:spacing w:val="14"/>
          <w:kern w:val="0"/>
          <w:lang w:eastAsia="sr-Latn-RS"/>
        </w:rPr>
        <w:t xml:space="preserve"> </w:t>
      </w:r>
      <w:r w:rsidRPr="000232AB">
        <w:rPr>
          <w:rFonts w:eastAsia="Times New Roman"/>
          <w:color w:val="auto"/>
          <w:spacing w:val="-1"/>
          <w:kern w:val="0"/>
          <w:lang w:eastAsia="sr-Latn-RS"/>
        </w:rPr>
        <w:t>за</w:t>
      </w:r>
      <w:r w:rsidRPr="000232AB">
        <w:rPr>
          <w:rFonts w:eastAsia="Times New Roman"/>
          <w:color w:val="auto"/>
          <w:kern w:val="0"/>
          <w:lang w:eastAsia="sr-Latn-RS"/>
        </w:rPr>
        <w:t>в</w:t>
      </w:r>
      <w:r w:rsidRPr="000232AB">
        <w:rPr>
          <w:rFonts w:eastAsia="Times New Roman"/>
          <w:color w:val="auto"/>
          <w:spacing w:val="-1"/>
          <w:kern w:val="0"/>
          <w:lang w:eastAsia="sr-Latn-RS"/>
        </w:rPr>
        <w:t>р</w:t>
      </w:r>
      <w:r w:rsidRPr="000232AB">
        <w:rPr>
          <w:rFonts w:eastAsia="Times New Roman"/>
          <w:color w:val="auto"/>
          <w:kern w:val="0"/>
          <w:lang w:eastAsia="sr-Latn-RS"/>
        </w:rPr>
        <w:t>ш</w:t>
      </w:r>
      <w:r w:rsidRPr="000232AB">
        <w:rPr>
          <w:rFonts w:eastAsia="Times New Roman"/>
          <w:color w:val="auto"/>
          <w:spacing w:val="-8"/>
          <w:kern w:val="0"/>
          <w:lang w:eastAsia="sr-Latn-RS"/>
        </w:rPr>
        <w:t>е</w:t>
      </w:r>
      <w:r w:rsidRPr="000232AB">
        <w:rPr>
          <w:rFonts w:eastAsia="Times New Roman"/>
          <w:color w:val="auto"/>
          <w:spacing w:val="-1"/>
          <w:kern w:val="0"/>
          <w:lang w:eastAsia="sr-Latn-RS"/>
        </w:rPr>
        <w:t>т</w:t>
      </w:r>
      <w:r w:rsidRPr="000232AB">
        <w:rPr>
          <w:rFonts w:eastAsia="Times New Roman"/>
          <w:color w:val="auto"/>
          <w:spacing w:val="1"/>
          <w:kern w:val="0"/>
          <w:lang w:eastAsia="sr-Latn-RS"/>
        </w:rPr>
        <w:t>к</w:t>
      </w:r>
      <w:r w:rsidRPr="000232AB">
        <w:rPr>
          <w:rFonts w:eastAsia="Times New Roman"/>
          <w:color w:val="auto"/>
          <w:kern w:val="0"/>
          <w:lang w:eastAsia="sr-Latn-RS"/>
        </w:rPr>
        <w:t>у</w:t>
      </w:r>
      <w:r w:rsidRPr="000232AB">
        <w:rPr>
          <w:rFonts w:eastAsia="Times New Roman"/>
          <w:color w:val="auto"/>
          <w:spacing w:val="12"/>
          <w:kern w:val="0"/>
          <w:lang w:eastAsia="sr-Latn-RS"/>
        </w:rPr>
        <w:t xml:space="preserve"> </w:t>
      </w:r>
      <w:r w:rsidRPr="000232AB">
        <w:rPr>
          <w:rFonts w:eastAsia="Times New Roman"/>
          <w:color w:val="auto"/>
          <w:spacing w:val="-3"/>
          <w:kern w:val="0"/>
          <w:lang w:eastAsia="sr-Latn-RS"/>
        </w:rPr>
        <w:t>у</w:t>
      </w:r>
      <w:r w:rsidRPr="000232AB">
        <w:rPr>
          <w:rFonts w:eastAsia="Times New Roman"/>
          <w:color w:val="auto"/>
          <w:spacing w:val="-4"/>
          <w:kern w:val="0"/>
          <w:lang w:eastAsia="sr-Latn-RS"/>
        </w:rPr>
        <w:t>г</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оре</w:t>
      </w:r>
      <w:r w:rsidRPr="000232AB">
        <w:rPr>
          <w:rFonts w:eastAsia="Times New Roman"/>
          <w:color w:val="auto"/>
          <w:kern w:val="0"/>
          <w:lang w:eastAsia="sr-Latn-RS"/>
        </w:rPr>
        <w:t>н</w:t>
      </w:r>
      <w:r w:rsidRPr="000232AB">
        <w:rPr>
          <w:rFonts w:eastAsia="Times New Roman"/>
          <w:color w:val="auto"/>
          <w:spacing w:val="-2"/>
          <w:kern w:val="0"/>
          <w:lang w:eastAsia="sr-Latn-RS"/>
        </w:rPr>
        <w:t>и</w:t>
      </w:r>
      <w:r w:rsidRPr="000232AB">
        <w:rPr>
          <w:rFonts w:eastAsia="Times New Roman"/>
          <w:color w:val="auto"/>
          <w:kern w:val="0"/>
          <w:lang w:eastAsia="sr-Latn-RS"/>
        </w:rPr>
        <w:t>х</w:t>
      </w:r>
      <w:r w:rsidRPr="000232AB">
        <w:rPr>
          <w:rFonts w:eastAsia="Times New Roman"/>
          <w:color w:val="auto"/>
          <w:spacing w:val="14"/>
          <w:kern w:val="0"/>
          <w:lang w:eastAsia="sr-Latn-RS"/>
        </w:rPr>
        <w:t xml:space="preserve"> </w:t>
      </w:r>
      <w:r w:rsidRPr="000232AB">
        <w:rPr>
          <w:rFonts w:eastAsia="Times New Roman"/>
          <w:color w:val="auto"/>
          <w:spacing w:val="-1"/>
          <w:kern w:val="0"/>
          <w:lang w:eastAsia="sr-Latn-RS"/>
        </w:rPr>
        <w:t>ра</w:t>
      </w:r>
      <w:r w:rsidRPr="000232AB">
        <w:rPr>
          <w:rFonts w:eastAsia="Times New Roman"/>
          <w:color w:val="auto"/>
          <w:kern w:val="0"/>
          <w:lang w:eastAsia="sr-Latn-RS"/>
        </w:rPr>
        <w:t>д</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ва</w:t>
      </w:r>
      <w:r w:rsidRPr="000232AB">
        <w:rPr>
          <w:rFonts w:eastAsia="Times New Roman"/>
          <w:color w:val="auto"/>
          <w:kern w:val="0"/>
          <w:lang w:eastAsia="sr-Latn-RS"/>
        </w:rPr>
        <w:t>,</w:t>
      </w:r>
      <w:r w:rsidRPr="000232AB">
        <w:rPr>
          <w:rFonts w:eastAsia="Times New Roman"/>
          <w:color w:val="auto"/>
          <w:spacing w:val="15"/>
          <w:kern w:val="0"/>
          <w:lang w:eastAsia="sr-Latn-RS"/>
        </w:rPr>
        <w:t xml:space="preserve"> </w:t>
      </w:r>
      <w:r w:rsidRPr="000232AB">
        <w:rPr>
          <w:rFonts w:eastAsia="Times New Roman"/>
          <w:color w:val="auto"/>
          <w:spacing w:val="-2"/>
          <w:kern w:val="0"/>
          <w:lang w:eastAsia="sr-Latn-RS"/>
        </w:rPr>
        <w:t>и</w:t>
      </w:r>
      <w:r w:rsidRPr="000232AB">
        <w:rPr>
          <w:rFonts w:eastAsia="Times New Roman"/>
          <w:color w:val="auto"/>
          <w:spacing w:val="-1"/>
          <w:kern w:val="0"/>
          <w:lang w:eastAsia="sr-Latn-RS"/>
        </w:rPr>
        <w:t>з</w:t>
      </w:r>
      <w:r w:rsidRPr="000232AB">
        <w:rPr>
          <w:rFonts w:eastAsia="Times New Roman"/>
          <w:color w:val="auto"/>
          <w:kern w:val="0"/>
          <w:lang w:eastAsia="sr-Latn-RS"/>
        </w:rPr>
        <w:t>в</w:t>
      </w:r>
      <w:r w:rsidRPr="000232AB">
        <w:rPr>
          <w:rFonts w:eastAsia="Times New Roman"/>
          <w:color w:val="auto"/>
          <w:spacing w:val="-1"/>
          <w:kern w:val="0"/>
          <w:lang w:eastAsia="sr-Latn-RS"/>
        </w:rPr>
        <w:t>р</w:t>
      </w:r>
      <w:r w:rsidRPr="000232AB">
        <w:rPr>
          <w:rFonts w:eastAsia="Times New Roman"/>
          <w:color w:val="auto"/>
          <w:kern w:val="0"/>
          <w:lang w:eastAsia="sr-Latn-RS"/>
        </w:rPr>
        <w:t>ш</w:t>
      </w:r>
      <w:r w:rsidRPr="000232AB">
        <w:rPr>
          <w:rFonts w:eastAsia="Times New Roman"/>
          <w:color w:val="auto"/>
          <w:spacing w:val="-1"/>
          <w:kern w:val="0"/>
          <w:lang w:eastAsia="sr-Latn-RS"/>
        </w:rPr>
        <w:t>ић</w:t>
      </w:r>
      <w:r w:rsidRPr="000232AB">
        <w:rPr>
          <w:rFonts w:eastAsia="Times New Roman"/>
          <w:color w:val="auto"/>
          <w:kern w:val="0"/>
          <w:lang w:eastAsia="sr-Latn-RS"/>
        </w:rPr>
        <w:t>е</w:t>
      </w:r>
      <w:r w:rsidRPr="000232AB">
        <w:rPr>
          <w:rFonts w:eastAsia="Times New Roman"/>
          <w:color w:val="auto"/>
          <w:spacing w:val="14"/>
          <w:kern w:val="0"/>
          <w:lang w:eastAsia="sr-Latn-RS"/>
        </w:rPr>
        <w:t xml:space="preserve"> </w:t>
      </w:r>
      <w:r w:rsidRPr="000232AB">
        <w:rPr>
          <w:rFonts w:eastAsia="Times New Roman"/>
          <w:color w:val="auto"/>
          <w:kern w:val="0"/>
          <w:lang w:eastAsia="sr-Latn-RS"/>
        </w:rPr>
        <w:t>се</w:t>
      </w:r>
      <w:r w:rsidRPr="000232AB">
        <w:rPr>
          <w:rFonts w:eastAsia="Times New Roman"/>
          <w:color w:val="auto"/>
          <w:spacing w:val="14"/>
          <w:kern w:val="0"/>
          <w:lang w:eastAsia="sr-Latn-RS"/>
        </w:rPr>
        <w:t xml:space="preserve"> </w:t>
      </w:r>
      <w:r w:rsidR="000232AB">
        <w:rPr>
          <w:rFonts w:eastAsia="Times New Roman"/>
          <w:color w:val="auto"/>
          <w:spacing w:val="-3"/>
          <w:kern w:val="0"/>
          <w:lang w:val="sr-Cyrl-RS" w:eastAsia="sr-Latn-RS"/>
        </w:rPr>
        <w:t>примопредаја изведених радова</w:t>
      </w:r>
      <w:r w:rsidRPr="000232AB">
        <w:rPr>
          <w:rFonts w:eastAsia="Times New Roman"/>
          <w:color w:val="auto"/>
          <w:kern w:val="0"/>
          <w:lang w:eastAsia="sr-Latn-RS"/>
        </w:rPr>
        <w:t>,</w:t>
      </w:r>
      <w:r w:rsidRPr="000232AB">
        <w:rPr>
          <w:rFonts w:eastAsia="Times New Roman"/>
          <w:color w:val="auto"/>
          <w:spacing w:val="15"/>
          <w:kern w:val="0"/>
          <w:lang w:eastAsia="sr-Latn-RS"/>
        </w:rPr>
        <w:t xml:space="preserve"> </w:t>
      </w:r>
      <w:r w:rsidRPr="000232AB">
        <w:rPr>
          <w:rFonts w:eastAsia="Times New Roman"/>
          <w:color w:val="auto"/>
          <w:kern w:val="0"/>
          <w:lang w:eastAsia="sr-Latn-RS"/>
        </w:rPr>
        <w:t>у</w:t>
      </w:r>
      <w:r w:rsidRPr="000232AB">
        <w:rPr>
          <w:rFonts w:eastAsia="Times New Roman"/>
          <w:color w:val="auto"/>
          <w:spacing w:val="14"/>
          <w:kern w:val="0"/>
          <w:lang w:eastAsia="sr-Latn-RS"/>
        </w:rPr>
        <w:t xml:space="preserve"> </w:t>
      </w:r>
      <w:r w:rsidRPr="000232AB">
        <w:rPr>
          <w:rFonts w:eastAsia="Times New Roman"/>
          <w:color w:val="auto"/>
          <w:kern w:val="0"/>
          <w:lang w:eastAsia="sr-Latn-RS"/>
        </w:rPr>
        <w:t>с</w:t>
      </w:r>
      <w:r w:rsidRPr="000232AB">
        <w:rPr>
          <w:rFonts w:eastAsia="Times New Roman"/>
          <w:color w:val="auto"/>
          <w:spacing w:val="1"/>
          <w:kern w:val="0"/>
          <w:lang w:eastAsia="sr-Latn-RS"/>
        </w:rPr>
        <w:t>к</w:t>
      </w:r>
      <w:r w:rsidRPr="000232AB">
        <w:rPr>
          <w:rFonts w:eastAsia="Times New Roman"/>
          <w:color w:val="auto"/>
          <w:kern w:val="0"/>
          <w:lang w:eastAsia="sr-Latn-RS"/>
        </w:rPr>
        <w:t>л</w:t>
      </w:r>
      <w:r w:rsidRPr="000232AB">
        <w:rPr>
          <w:rFonts w:eastAsia="Times New Roman"/>
          <w:color w:val="auto"/>
          <w:spacing w:val="-3"/>
          <w:kern w:val="0"/>
          <w:lang w:eastAsia="sr-Latn-RS"/>
        </w:rPr>
        <w:t>а</w:t>
      </w:r>
      <w:r w:rsidRPr="000232AB">
        <w:rPr>
          <w:rFonts w:eastAsia="Times New Roman"/>
          <w:color w:val="auto"/>
          <w:kern w:val="0"/>
          <w:lang w:eastAsia="sr-Latn-RS"/>
        </w:rPr>
        <w:t>ду</w:t>
      </w:r>
      <w:r w:rsidRPr="000232AB">
        <w:rPr>
          <w:rFonts w:eastAsia="Times New Roman"/>
          <w:color w:val="auto"/>
          <w:spacing w:val="14"/>
          <w:kern w:val="0"/>
          <w:lang w:eastAsia="sr-Latn-RS"/>
        </w:rPr>
        <w:t xml:space="preserve"> </w:t>
      </w:r>
      <w:r w:rsidRPr="000232AB">
        <w:rPr>
          <w:rFonts w:eastAsia="Times New Roman"/>
          <w:color w:val="auto"/>
          <w:spacing w:val="-3"/>
          <w:kern w:val="0"/>
          <w:lang w:eastAsia="sr-Latn-RS"/>
        </w:rPr>
        <w:t>с</w:t>
      </w:r>
      <w:r w:rsidRPr="000232AB">
        <w:rPr>
          <w:rFonts w:eastAsia="Times New Roman"/>
          <w:color w:val="auto"/>
          <w:kern w:val="0"/>
          <w:lang w:eastAsia="sr-Latn-RS"/>
        </w:rPr>
        <w:t xml:space="preserve">а </w:t>
      </w:r>
      <w:r w:rsidRPr="000232AB">
        <w:rPr>
          <w:rFonts w:eastAsia="Times New Roman"/>
          <w:color w:val="auto"/>
          <w:spacing w:val="-1"/>
          <w:kern w:val="0"/>
          <w:lang w:eastAsia="sr-Latn-RS"/>
        </w:rPr>
        <w:t>о</w:t>
      </w:r>
      <w:r w:rsidRPr="000232AB">
        <w:rPr>
          <w:rFonts w:eastAsia="Times New Roman"/>
          <w:color w:val="auto"/>
          <w:kern w:val="0"/>
          <w:lang w:eastAsia="sr-Latn-RS"/>
        </w:rPr>
        <w:t>в</w:t>
      </w:r>
      <w:r w:rsidRPr="000232AB">
        <w:rPr>
          <w:rFonts w:eastAsia="Times New Roman"/>
          <w:color w:val="auto"/>
          <w:spacing w:val="-2"/>
          <w:kern w:val="0"/>
          <w:lang w:eastAsia="sr-Latn-RS"/>
        </w:rPr>
        <w:t>и</w:t>
      </w:r>
      <w:r w:rsidRPr="000232AB">
        <w:rPr>
          <w:rFonts w:eastAsia="Times New Roman"/>
          <w:color w:val="auto"/>
          <w:kern w:val="0"/>
          <w:lang w:eastAsia="sr-Latn-RS"/>
        </w:rPr>
        <w:t>м</w:t>
      </w:r>
      <w:r w:rsidRPr="000232AB">
        <w:rPr>
          <w:rFonts w:eastAsia="Times New Roman"/>
          <w:color w:val="auto"/>
          <w:spacing w:val="22"/>
          <w:kern w:val="0"/>
          <w:lang w:eastAsia="sr-Latn-RS"/>
        </w:rPr>
        <w:t xml:space="preserve"> </w:t>
      </w:r>
      <w:r w:rsidRPr="000232AB">
        <w:rPr>
          <w:rFonts w:eastAsia="Times New Roman"/>
          <w:color w:val="auto"/>
          <w:spacing w:val="-3"/>
          <w:kern w:val="0"/>
          <w:lang w:val="sr-Cyrl-RS" w:eastAsia="sr-Latn-RS"/>
        </w:rPr>
        <w:t>У</w:t>
      </w:r>
      <w:r w:rsidRPr="000232AB">
        <w:rPr>
          <w:rFonts w:eastAsia="Times New Roman"/>
          <w:color w:val="auto"/>
          <w:spacing w:val="-4"/>
          <w:kern w:val="0"/>
          <w:lang w:eastAsia="sr-Latn-RS"/>
        </w:rPr>
        <w:t>г</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оро</w:t>
      </w:r>
      <w:r w:rsidRPr="000232AB">
        <w:rPr>
          <w:rFonts w:eastAsia="Times New Roman"/>
          <w:color w:val="auto"/>
          <w:kern w:val="0"/>
          <w:lang w:eastAsia="sr-Latn-RS"/>
        </w:rPr>
        <w:t>м</w:t>
      </w:r>
      <w:r w:rsidRPr="000232AB">
        <w:rPr>
          <w:rFonts w:eastAsia="Times New Roman"/>
          <w:color w:val="auto"/>
          <w:spacing w:val="22"/>
          <w:kern w:val="0"/>
          <w:lang w:eastAsia="sr-Latn-RS"/>
        </w:rPr>
        <w:t xml:space="preserve"> </w:t>
      </w:r>
      <w:r w:rsidRPr="000232AB">
        <w:rPr>
          <w:rFonts w:eastAsia="Times New Roman"/>
          <w:color w:val="auto"/>
          <w:kern w:val="0"/>
          <w:lang w:eastAsia="sr-Latn-RS"/>
        </w:rPr>
        <w:t>и</w:t>
      </w:r>
      <w:r w:rsidRPr="000232AB">
        <w:rPr>
          <w:rFonts w:eastAsia="Times New Roman"/>
          <w:color w:val="auto"/>
          <w:spacing w:val="21"/>
          <w:kern w:val="0"/>
          <w:lang w:eastAsia="sr-Latn-RS"/>
        </w:rPr>
        <w:t xml:space="preserve"> </w:t>
      </w:r>
      <w:r w:rsidRPr="000232AB">
        <w:rPr>
          <w:rFonts w:eastAsia="Times New Roman"/>
          <w:color w:val="auto"/>
          <w:spacing w:val="-3"/>
          <w:kern w:val="0"/>
          <w:lang w:eastAsia="sr-Latn-RS"/>
        </w:rPr>
        <w:t>у</w:t>
      </w:r>
      <w:r w:rsidRPr="000232AB">
        <w:rPr>
          <w:rFonts w:eastAsia="Times New Roman"/>
          <w:color w:val="auto"/>
          <w:spacing w:val="-4"/>
          <w:kern w:val="0"/>
          <w:lang w:eastAsia="sr-Latn-RS"/>
        </w:rPr>
        <w:t>г</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ор</w:t>
      </w:r>
      <w:r w:rsidRPr="000232AB">
        <w:rPr>
          <w:rFonts w:eastAsia="Times New Roman"/>
          <w:color w:val="auto"/>
          <w:kern w:val="0"/>
          <w:lang w:eastAsia="sr-Latn-RS"/>
        </w:rPr>
        <w:t>не</w:t>
      </w:r>
      <w:r w:rsidRPr="000232AB">
        <w:rPr>
          <w:rFonts w:eastAsia="Times New Roman"/>
          <w:color w:val="auto"/>
          <w:spacing w:val="22"/>
          <w:kern w:val="0"/>
          <w:lang w:eastAsia="sr-Latn-RS"/>
        </w:rPr>
        <w:t xml:space="preserve"> </w:t>
      </w:r>
      <w:r w:rsidRPr="000232AB">
        <w:rPr>
          <w:rFonts w:eastAsia="Times New Roman"/>
          <w:color w:val="auto"/>
          <w:kern w:val="0"/>
          <w:lang w:eastAsia="sr-Latn-RS"/>
        </w:rPr>
        <w:t>с</w:t>
      </w:r>
      <w:r w:rsidRPr="000232AB">
        <w:rPr>
          <w:rFonts w:eastAsia="Times New Roman"/>
          <w:color w:val="auto"/>
          <w:spacing w:val="-1"/>
          <w:kern w:val="0"/>
          <w:lang w:eastAsia="sr-Latn-RS"/>
        </w:rPr>
        <w:t>тра</w:t>
      </w:r>
      <w:r w:rsidRPr="000232AB">
        <w:rPr>
          <w:rFonts w:eastAsia="Times New Roman"/>
          <w:color w:val="auto"/>
          <w:kern w:val="0"/>
          <w:lang w:eastAsia="sr-Latn-RS"/>
        </w:rPr>
        <w:t>не</w:t>
      </w:r>
      <w:r w:rsidRPr="000232AB">
        <w:rPr>
          <w:rFonts w:eastAsia="Times New Roman"/>
          <w:color w:val="auto"/>
          <w:spacing w:val="20"/>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2"/>
          <w:kern w:val="0"/>
          <w:lang w:eastAsia="sr-Latn-RS"/>
        </w:rPr>
        <w:t>и</w:t>
      </w:r>
      <w:r w:rsidRPr="000232AB">
        <w:rPr>
          <w:rFonts w:eastAsia="Times New Roman"/>
          <w:color w:val="auto"/>
          <w:kern w:val="0"/>
          <w:lang w:eastAsia="sr-Latn-RS"/>
        </w:rPr>
        <w:t>с</w:t>
      </w:r>
      <w:r w:rsidRPr="000232AB">
        <w:rPr>
          <w:rFonts w:eastAsia="Times New Roman"/>
          <w:color w:val="auto"/>
          <w:spacing w:val="2"/>
          <w:kern w:val="0"/>
          <w:lang w:eastAsia="sr-Latn-RS"/>
        </w:rPr>
        <w:t>т</w:t>
      </w:r>
      <w:r w:rsidRPr="000232AB">
        <w:rPr>
          <w:rFonts w:eastAsia="Times New Roman"/>
          <w:color w:val="auto"/>
          <w:spacing w:val="-3"/>
          <w:kern w:val="0"/>
          <w:lang w:eastAsia="sr-Latn-RS"/>
        </w:rPr>
        <w:t>у</w:t>
      </w:r>
      <w:r w:rsidRPr="000232AB">
        <w:rPr>
          <w:rFonts w:eastAsia="Times New Roman"/>
          <w:color w:val="auto"/>
          <w:kern w:val="0"/>
          <w:lang w:eastAsia="sr-Latn-RS"/>
        </w:rPr>
        <w:t>п</w:t>
      </w:r>
      <w:r w:rsidRPr="000232AB">
        <w:rPr>
          <w:rFonts w:eastAsia="Times New Roman"/>
          <w:color w:val="auto"/>
          <w:spacing w:val="-1"/>
          <w:kern w:val="0"/>
          <w:lang w:eastAsia="sr-Latn-RS"/>
        </w:rPr>
        <w:t>ић</w:t>
      </w:r>
      <w:r w:rsidRPr="000232AB">
        <w:rPr>
          <w:rFonts w:eastAsia="Times New Roman"/>
          <w:color w:val="auto"/>
          <w:kern w:val="0"/>
          <w:lang w:eastAsia="sr-Latn-RS"/>
        </w:rPr>
        <w:t>е</w:t>
      </w:r>
      <w:r w:rsidRPr="000232AB">
        <w:rPr>
          <w:rFonts w:eastAsia="Times New Roman"/>
          <w:color w:val="auto"/>
          <w:spacing w:val="22"/>
          <w:kern w:val="0"/>
          <w:lang w:eastAsia="sr-Latn-RS"/>
        </w:rPr>
        <w:t xml:space="preserve"> </w:t>
      </w:r>
      <w:r w:rsidRPr="000232AB">
        <w:rPr>
          <w:rFonts w:eastAsia="Times New Roman"/>
          <w:color w:val="auto"/>
          <w:spacing w:val="1"/>
          <w:kern w:val="0"/>
          <w:lang w:eastAsia="sr-Latn-RS"/>
        </w:rPr>
        <w:t>к</w:t>
      </w:r>
      <w:r w:rsidRPr="000232AB">
        <w:rPr>
          <w:rFonts w:eastAsia="Times New Roman"/>
          <w:color w:val="auto"/>
          <w:spacing w:val="-1"/>
          <w:kern w:val="0"/>
          <w:lang w:eastAsia="sr-Latn-RS"/>
        </w:rPr>
        <w:t>о</w:t>
      </w:r>
      <w:r w:rsidRPr="000232AB">
        <w:rPr>
          <w:rFonts w:eastAsia="Times New Roman"/>
          <w:color w:val="auto"/>
          <w:spacing w:val="-2"/>
          <w:kern w:val="0"/>
          <w:lang w:eastAsia="sr-Latn-RS"/>
        </w:rPr>
        <w:t>н</w:t>
      </w:r>
      <w:r w:rsidRPr="000232AB">
        <w:rPr>
          <w:rFonts w:eastAsia="Times New Roman"/>
          <w:color w:val="auto"/>
          <w:spacing w:val="-6"/>
          <w:kern w:val="0"/>
          <w:lang w:eastAsia="sr-Latn-RS"/>
        </w:rPr>
        <w:t>а</w:t>
      </w:r>
      <w:r w:rsidRPr="000232AB">
        <w:rPr>
          <w:rFonts w:eastAsia="Times New Roman"/>
          <w:color w:val="auto"/>
          <w:kern w:val="0"/>
          <w:lang w:eastAsia="sr-Latn-RS"/>
        </w:rPr>
        <w:t>чн</w:t>
      </w:r>
      <w:r w:rsidRPr="000232AB">
        <w:rPr>
          <w:rFonts w:eastAsia="Times New Roman"/>
          <w:color w:val="auto"/>
          <w:spacing w:val="-1"/>
          <w:kern w:val="0"/>
          <w:lang w:eastAsia="sr-Latn-RS"/>
        </w:rPr>
        <w:t>ом о</w:t>
      </w:r>
      <w:r w:rsidRPr="000232AB">
        <w:rPr>
          <w:rFonts w:eastAsia="Times New Roman"/>
          <w:color w:val="auto"/>
          <w:kern w:val="0"/>
          <w:lang w:eastAsia="sr-Latn-RS"/>
        </w:rPr>
        <w:t>б</w:t>
      </w:r>
      <w:r w:rsidRPr="000232AB">
        <w:rPr>
          <w:rFonts w:eastAsia="Times New Roman"/>
          <w:color w:val="auto"/>
          <w:spacing w:val="-1"/>
          <w:kern w:val="0"/>
          <w:lang w:eastAsia="sr-Latn-RS"/>
        </w:rPr>
        <w:t>р</w:t>
      </w:r>
      <w:r w:rsidRPr="000232AB">
        <w:rPr>
          <w:rFonts w:eastAsia="Times New Roman"/>
          <w:color w:val="auto"/>
          <w:spacing w:val="-6"/>
          <w:kern w:val="0"/>
          <w:lang w:eastAsia="sr-Latn-RS"/>
        </w:rPr>
        <w:t>а</w:t>
      </w:r>
      <w:r w:rsidRPr="000232AB">
        <w:rPr>
          <w:rFonts w:eastAsia="Times New Roman"/>
          <w:color w:val="auto"/>
          <w:kern w:val="0"/>
          <w:lang w:eastAsia="sr-Latn-RS"/>
        </w:rPr>
        <w:t>ч</w:t>
      </w:r>
      <w:r w:rsidRPr="000232AB">
        <w:rPr>
          <w:rFonts w:eastAsia="Times New Roman"/>
          <w:color w:val="auto"/>
          <w:spacing w:val="-3"/>
          <w:kern w:val="0"/>
          <w:lang w:eastAsia="sr-Latn-RS"/>
        </w:rPr>
        <w:t>у</w:t>
      </w:r>
      <w:r w:rsidRPr="000232AB">
        <w:rPr>
          <w:rFonts w:eastAsia="Times New Roman"/>
          <w:color w:val="auto"/>
          <w:kern w:val="0"/>
          <w:lang w:eastAsia="sr-Latn-RS"/>
        </w:rPr>
        <w:t>н</w:t>
      </w:r>
      <w:r w:rsidRPr="000232AB">
        <w:rPr>
          <w:rFonts w:eastAsia="Times New Roman"/>
          <w:color w:val="auto"/>
          <w:spacing w:val="-24"/>
          <w:kern w:val="0"/>
          <w:lang w:eastAsia="sr-Latn-RS"/>
        </w:rPr>
        <w:t>у</w:t>
      </w:r>
      <w:r w:rsidRPr="000232AB">
        <w:rPr>
          <w:rFonts w:eastAsia="Times New Roman"/>
          <w:color w:val="auto"/>
          <w:kern w:val="0"/>
          <w:lang w:eastAsia="sr-Latn-RS"/>
        </w:rPr>
        <w:t>.</w:t>
      </w:r>
    </w:p>
    <w:p w14:paraId="60F3B0DF" w14:textId="37649F4A" w:rsidR="00DA086E" w:rsidRPr="000232AB" w:rsidRDefault="00DA086E" w:rsidP="00524F5F">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0232AB">
        <w:rPr>
          <w:rFonts w:eastAsia="Times New Roman"/>
          <w:color w:val="auto"/>
          <w:kern w:val="0"/>
          <w:lang w:eastAsia="sr-Latn-RS"/>
        </w:rPr>
        <w:t>О</w:t>
      </w:r>
      <w:r w:rsidRPr="000232AB">
        <w:rPr>
          <w:rFonts w:eastAsia="Times New Roman"/>
          <w:color w:val="auto"/>
          <w:spacing w:val="34"/>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2"/>
          <w:kern w:val="0"/>
          <w:lang w:eastAsia="sr-Latn-RS"/>
        </w:rPr>
        <w:t>и</w:t>
      </w:r>
      <w:r w:rsidRPr="000232AB">
        <w:rPr>
          <w:rFonts w:eastAsia="Times New Roman"/>
          <w:color w:val="auto"/>
          <w:spacing w:val="-1"/>
          <w:kern w:val="0"/>
          <w:lang w:eastAsia="sr-Latn-RS"/>
        </w:rPr>
        <w:t>мо</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8"/>
          <w:kern w:val="0"/>
          <w:lang w:eastAsia="sr-Latn-RS"/>
        </w:rPr>
        <w:t>е</w:t>
      </w:r>
      <w:r w:rsidRPr="000232AB">
        <w:rPr>
          <w:rFonts w:eastAsia="Times New Roman"/>
          <w:color w:val="auto"/>
          <w:kern w:val="0"/>
          <w:lang w:eastAsia="sr-Latn-RS"/>
        </w:rPr>
        <w:t>д</w:t>
      </w:r>
      <w:r w:rsidRPr="000232AB">
        <w:rPr>
          <w:rFonts w:eastAsia="Times New Roman"/>
          <w:color w:val="auto"/>
          <w:spacing w:val="-1"/>
          <w:kern w:val="0"/>
          <w:lang w:eastAsia="sr-Latn-RS"/>
        </w:rPr>
        <w:t>а</w:t>
      </w:r>
      <w:r w:rsidRPr="000232AB">
        <w:rPr>
          <w:rFonts w:eastAsia="Times New Roman"/>
          <w:color w:val="auto"/>
          <w:spacing w:val="1"/>
          <w:kern w:val="0"/>
          <w:lang w:eastAsia="sr-Latn-RS"/>
        </w:rPr>
        <w:t>ј</w:t>
      </w:r>
      <w:r w:rsidRPr="000232AB">
        <w:rPr>
          <w:rFonts w:eastAsia="Times New Roman"/>
          <w:color w:val="auto"/>
          <w:kern w:val="0"/>
          <w:lang w:eastAsia="sr-Latn-RS"/>
        </w:rPr>
        <w:t>и</w:t>
      </w:r>
      <w:r w:rsidRPr="000232AB">
        <w:rPr>
          <w:rFonts w:eastAsia="Times New Roman"/>
          <w:color w:val="auto"/>
          <w:spacing w:val="32"/>
          <w:kern w:val="0"/>
          <w:lang w:eastAsia="sr-Latn-RS"/>
        </w:rPr>
        <w:t xml:space="preserve"> </w:t>
      </w:r>
      <w:r w:rsidRPr="000232AB">
        <w:rPr>
          <w:rFonts w:eastAsia="Times New Roman"/>
          <w:color w:val="auto"/>
          <w:spacing w:val="-3"/>
          <w:kern w:val="0"/>
          <w:lang w:eastAsia="sr-Latn-RS"/>
        </w:rPr>
        <w:t>с</w:t>
      </w:r>
      <w:r w:rsidRPr="000232AB">
        <w:rPr>
          <w:rFonts w:eastAsia="Times New Roman"/>
          <w:color w:val="auto"/>
          <w:kern w:val="0"/>
          <w:lang w:eastAsia="sr-Latn-RS"/>
        </w:rPr>
        <w:t>е</w:t>
      </w:r>
      <w:r w:rsidRPr="000232AB">
        <w:rPr>
          <w:rFonts w:eastAsia="Times New Roman"/>
          <w:color w:val="auto"/>
          <w:spacing w:val="33"/>
          <w:kern w:val="0"/>
          <w:lang w:eastAsia="sr-Latn-RS"/>
        </w:rPr>
        <w:t xml:space="preserve"> </w:t>
      </w:r>
      <w:r w:rsidRPr="000232AB">
        <w:rPr>
          <w:rFonts w:eastAsia="Times New Roman"/>
          <w:color w:val="auto"/>
          <w:spacing w:val="-3"/>
          <w:kern w:val="0"/>
          <w:lang w:eastAsia="sr-Latn-RS"/>
        </w:rPr>
        <w:t>с</w:t>
      </w:r>
      <w:r w:rsidRPr="000232AB">
        <w:rPr>
          <w:rFonts w:eastAsia="Times New Roman"/>
          <w:color w:val="auto"/>
          <w:spacing w:val="-1"/>
          <w:kern w:val="0"/>
          <w:lang w:eastAsia="sr-Latn-RS"/>
        </w:rPr>
        <w:t>а</w:t>
      </w:r>
      <w:r w:rsidRPr="000232AB">
        <w:rPr>
          <w:rFonts w:eastAsia="Times New Roman"/>
          <w:color w:val="auto"/>
          <w:kern w:val="0"/>
          <w:lang w:eastAsia="sr-Latn-RS"/>
        </w:rPr>
        <w:t>с</w:t>
      </w:r>
      <w:r w:rsidRPr="000232AB">
        <w:rPr>
          <w:rFonts w:eastAsia="Times New Roman"/>
          <w:color w:val="auto"/>
          <w:spacing w:val="-3"/>
          <w:kern w:val="0"/>
          <w:lang w:eastAsia="sr-Latn-RS"/>
        </w:rPr>
        <w:t>т</w:t>
      </w:r>
      <w:r w:rsidRPr="000232AB">
        <w:rPr>
          <w:rFonts w:eastAsia="Times New Roman"/>
          <w:color w:val="auto"/>
          <w:spacing w:val="-1"/>
          <w:kern w:val="0"/>
          <w:lang w:eastAsia="sr-Latn-RS"/>
        </w:rPr>
        <w:t>а</w:t>
      </w:r>
      <w:r w:rsidRPr="000232AB">
        <w:rPr>
          <w:rFonts w:eastAsia="Times New Roman"/>
          <w:color w:val="auto"/>
          <w:kern w:val="0"/>
          <w:lang w:eastAsia="sr-Latn-RS"/>
        </w:rPr>
        <w:t>в</w:t>
      </w:r>
      <w:r w:rsidRPr="000232AB">
        <w:rPr>
          <w:rFonts w:eastAsia="Times New Roman"/>
          <w:color w:val="auto"/>
          <w:spacing w:val="-1"/>
          <w:kern w:val="0"/>
          <w:lang w:eastAsia="sr-Latn-RS"/>
        </w:rPr>
        <w:t>љ</w:t>
      </w:r>
      <w:r w:rsidRPr="000232AB">
        <w:rPr>
          <w:rFonts w:eastAsia="Times New Roman"/>
          <w:color w:val="auto"/>
          <w:kern w:val="0"/>
          <w:lang w:eastAsia="sr-Latn-RS"/>
        </w:rPr>
        <w:t>а</w:t>
      </w:r>
      <w:r w:rsidRPr="000232AB">
        <w:rPr>
          <w:rFonts w:eastAsia="Times New Roman"/>
          <w:color w:val="auto"/>
          <w:spacing w:val="33"/>
          <w:kern w:val="0"/>
          <w:lang w:eastAsia="sr-Latn-RS"/>
        </w:rPr>
        <w:t xml:space="preserve"> </w:t>
      </w:r>
      <w:r w:rsidRPr="000232AB">
        <w:rPr>
          <w:rFonts w:eastAsia="Times New Roman"/>
          <w:color w:val="auto"/>
          <w:spacing w:val="-1"/>
          <w:kern w:val="0"/>
          <w:lang w:eastAsia="sr-Latn-RS"/>
        </w:rPr>
        <w:t>за</w:t>
      </w:r>
      <w:r w:rsidRPr="000232AB">
        <w:rPr>
          <w:rFonts w:eastAsia="Times New Roman"/>
          <w:color w:val="auto"/>
          <w:kern w:val="0"/>
          <w:lang w:eastAsia="sr-Latn-RS"/>
        </w:rPr>
        <w:t>п</w:t>
      </w:r>
      <w:r w:rsidRPr="000232AB">
        <w:rPr>
          <w:rFonts w:eastAsia="Times New Roman"/>
          <w:color w:val="auto"/>
          <w:spacing w:val="-2"/>
          <w:kern w:val="0"/>
          <w:lang w:eastAsia="sr-Latn-RS"/>
        </w:rPr>
        <w:t>и</w:t>
      </w:r>
      <w:r w:rsidRPr="000232AB">
        <w:rPr>
          <w:rFonts w:eastAsia="Times New Roman"/>
          <w:color w:val="auto"/>
          <w:kern w:val="0"/>
          <w:lang w:eastAsia="sr-Latn-RS"/>
        </w:rPr>
        <w:t>сн</w:t>
      </w:r>
      <w:r w:rsidRPr="000232AB">
        <w:rPr>
          <w:rFonts w:eastAsia="Times New Roman"/>
          <w:color w:val="auto"/>
          <w:spacing w:val="-2"/>
          <w:kern w:val="0"/>
          <w:lang w:eastAsia="sr-Latn-RS"/>
        </w:rPr>
        <w:t>и</w:t>
      </w:r>
      <w:r w:rsidRPr="000232AB">
        <w:rPr>
          <w:rFonts w:eastAsia="Times New Roman"/>
          <w:color w:val="auto"/>
          <w:spacing w:val="-1"/>
          <w:kern w:val="0"/>
          <w:lang w:eastAsia="sr-Latn-RS"/>
        </w:rPr>
        <w:t>к</w:t>
      </w:r>
      <w:r w:rsidRPr="000232AB">
        <w:rPr>
          <w:rFonts w:eastAsia="Times New Roman"/>
          <w:color w:val="auto"/>
          <w:kern w:val="0"/>
          <w:lang w:eastAsia="sr-Latn-RS"/>
        </w:rPr>
        <w:t>,</w:t>
      </w:r>
      <w:r w:rsidRPr="000232AB">
        <w:rPr>
          <w:rFonts w:eastAsia="Times New Roman"/>
          <w:color w:val="auto"/>
          <w:spacing w:val="34"/>
          <w:kern w:val="0"/>
          <w:lang w:eastAsia="sr-Latn-RS"/>
        </w:rPr>
        <w:t xml:space="preserve"> </w:t>
      </w:r>
      <w:r w:rsidRPr="000232AB">
        <w:rPr>
          <w:rFonts w:eastAsia="Times New Roman"/>
          <w:color w:val="auto"/>
          <w:spacing w:val="1"/>
          <w:kern w:val="0"/>
          <w:lang w:eastAsia="sr-Latn-RS"/>
        </w:rPr>
        <w:t>к</w:t>
      </w:r>
      <w:r w:rsidRPr="000232AB">
        <w:rPr>
          <w:rFonts w:eastAsia="Times New Roman"/>
          <w:color w:val="auto"/>
          <w:spacing w:val="-3"/>
          <w:kern w:val="0"/>
          <w:lang w:eastAsia="sr-Latn-RS"/>
        </w:rPr>
        <w:t>о</w:t>
      </w:r>
      <w:r w:rsidRPr="000232AB">
        <w:rPr>
          <w:rFonts w:eastAsia="Times New Roman"/>
          <w:color w:val="auto"/>
          <w:spacing w:val="-1"/>
          <w:kern w:val="0"/>
          <w:lang w:eastAsia="sr-Latn-RS"/>
        </w:rPr>
        <w:t>ј</w:t>
      </w:r>
      <w:r w:rsidRPr="000232AB">
        <w:rPr>
          <w:rFonts w:eastAsia="Times New Roman"/>
          <w:color w:val="auto"/>
          <w:kern w:val="0"/>
          <w:lang w:eastAsia="sr-Latn-RS"/>
        </w:rPr>
        <w:t>и</w:t>
      </w:r>
      <w:r w:rsidRPr="000232AB">
        <w:rPr>
          <w:rFonts w:eastAsia="Times New Roman"/>
          <w:color w:val="auto"/>
          <w:spacing w:val="32"/>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6"/>
          <w:kern w:val="0"/>
          <w:lang w:eastAsia="sr-Latn-RS"/>
        </w:rPr>
        <w:t>о</w:t>
      </w:r>
      <w:r w:rsidRPr="000232AB">
        <w:rPr>
          <w:rFonts w:eastAsia="Times New Roman"/>
          <w:color w:val="auto"/>
          <w:spacing w:val="-1"/>
          <w:kern w:val="0"/>
          <w:lang w:eastAsia="sr-Latn-RS"/>
        </w:rPr>
        <w:t>т</w:t>
      </w:r>
      <w:r w:rsidRPr="000232AB">
        <w:rPr>
          <w:rFonts w:eastAsia="Times New Roman"/>
          <w:color w:val="auto"/>
          <w:kern w:val="0"/>
          <w:lang w:eastAsia="sr-Latn-RS"/>
        </w:rPr>
        <w:t>п</w:t>
      </w:r>
      <w:r w:rsidRPr="000232AB">
        <w:rPr>
          <w:rFonts w:eastAsia="Times New Roman"/>
          <w:color w:val="auto"/>
          <w:spacing w:val="-2"/>
          <w:kern w:val="0"/>
          <w:lang w:eastAsia="sr-Latn-RS"/>
        </w:rPr>
        <w:t>и</w:t>
      </w:r>
      <w:r w:rsidRPr="000232AB">
        <w:rPr>
          <w:rFonts w:eastAsia="Times New Roman"/>
          <w:color w:val="auto"/>
          <w:kern w:val="0"/>
          <w:lang w:eastAsia="sr-Latn-RS"/>
        </w:rPr>
        <w:t>с</w:t>
      </w:r>
      <w:r w:rsidRPr="000232AB">
        <w:rPr>
          <w:rFonts w:eastAsia="Times New Roman"/>
          <w:color w:val="auto"/>
          <w:spacing w:val="-3"/>
          <w:kern w:val="0"/>
          <w:lang w:eastAsia="sr-Latn-RS"/>
        </w:rPr>
        <w:t>у</w:t>
      </w:r>
      <w:r w:rsidRPr="000232AB">
        <w:rPr>
          <w:rFonts w:eastAsia="Times New Roman"/>
          <w:color w:val="auto"/>
          <w:spacing w:val="1"/>
          <w:kern w:val="0"/>
          <w:lang w:eastAsia="sr-Latn-RS"/>
        </w:rPr>
        <w:t>ј</w:t>
      </w:r>
      <w:r w:rsidRPr="000232AB">
        <w:rPr>
          <w:rFonts w:eastAsia="Times New Roman"/>
          <w:color w:val="auto"/>
          <w:kern w:val="0"/>
          <w:lang w:eastAsia="sr-Latn-RS"/>
        </w:rPr>
        <w:t>у</w:t>
      </w:r>
      <w:r w:rsidRPr="000232AB">
        <w:rPr>
          <w:rFonts w:eastAsia="Times New Roman"/>
          <w:color w:val="auto"/>
          <w:spacing w:val="32"/>
          <w:kern w:val="0"/>
          <w:lang w:eastAsia="sr-Latn-RS"/>
        </w:rPr>
        <w:t xml:space="preserve"> </w:t>
      </w:r>
      <w:r w:rsidRPr="000232AB">
        <w:rPr>
          <w:rFonts w:eastAsia="Times New Roman"/>
          <w:color w:val="auto"/>
          <w:spacing w:val="-1"/>
          <w:kern w:val="0"/>
          <w:lang w:eastAsia="sr-Latn-RS"/>
        </w:rPr>
        <w:t>о</w:t>
      </w:r>
      <w:r w:rsidRPr="000232AB">
        <w:rPr>
          <w:rFonts w:eastAsia="Times New Roman"/>
          <w:color w:val="auto"/>
          <w:spacing w:val="-5"/>
          <w:kern w:val="0"/>
          <w:lang w:eastAsia="sr-Latn-RS"/>
        </w:rPr>
        <w:t>в</w:t>
      </w:r>
      <w:r w:rsidRPr="000232AB">
        <w:rPr>
          <w:rFonts w:eastAsia="Times New Roman"/>
          <w:color w:val="auto"/>
          <w:kern w:val="0"/>
          <w:lang w:eastAsia="sr-Latn-RS"/>
        </w:rPr>
        <w:t>л</w:t>
      </w:r>
      <w:r w:rsidRPr="000232AB">
        <w:rPr>
          <w:rFonts w:eastAsia="Times New Roman"/>
          <w:color w:val="auto"/>
          <w:spacing w:val="-1"/>
          <w:kern w:val="0"/>
          <w:lang w:eastAsia="sr-Latn-RS"/>
        </w:rPr>
        <w:t>а</w:t>
      </w:r>
      <w:r w:rsidRPr="000232AB">
        <w:rPr>
          <w:rFonts w:eastAsia="Times New Roman"/>
          <w:color w:val="auto"/>
          <w:kern w:val="0"/>
          <w:lang w:eastAsia="sr-Latn-RS"/>
        </w:rPr>
        <w:t>ш</w:t>
      </w:r>
      <w:r w:rsidRPr="000232AB">
        <w:rPr>
          <w:rFonts w:eastAsia="Times New Roman"/>
          <w:color w:val="auto"/>
          <w:spacing w:val="-1"/>
          <w:kern w:val="0"/>
          <w:lang w:eastAsia="sr-Latn-RS"/>
        </w:rPr>
        <w:t>ће</w:t>
      </w:r>
      <w:r w:rsidRPr="000232AB">
        <w:rPr>
          <w:rFonts w:eastAsia="Times New Roman"/>
          <w:color w:val="auto"/>
          <w:spacing w:val="-2"/>
          <w:kern w:val="0"/>
          <w:lang w:eastAsia="sr-Latn-RS"/>
        </w:rPr>
        <w:t>н</w:t>
      </w:r>
      <w:r w:rsidRPr="000232AB">
        <w:rPr>
          <w:rFonts w:eastAsia="Times New Roman"/>
          <w:color w:val="auto"/>
          <w:kern w:val="0"/>
          <w:lang w:eastAsia="sr-Latn-RS"/>
        </w:rPr>
        <w:t>и</w:t>
      </w:r>
      <w:r w:rsidRPr="000232AB">
        <w:rPr>
          <w:rFonts w:eastAsia="Times New Roman"/>
          <w:color w:val="auto"/>
          <w:spacing w:val="32"/>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6"/>
          <w:kern w:val="0"/>
          <w:lang w:eastAsia="sr-Latn-RS"/>
        </w:rPr>
        <w:t>е</w:t>
      </w:r>
      <w:r w:rsidRPr="000232AB">
        <w:rPr>
          <w:rFonts w:eastAsia="Times New Roman"/>
          <w:color w:val="auto"/>
          <w:kern w:val="0"/>
          <w:lang w:eastAsia="sr-Latn-RS"/>
        </w:rPr>
        <w:t>дс</w:t>
      </w:r>
      <w:r w:rsidRPr="000232AB">
        <w:rPr>
          <w:rFonts w:eastAsia="Times New Roman"/>
          <w:color w:val="auto"/>
          <w:spacing w:val="-3"/>
          <w:kern w:val="0"/>
          <w:lang w:eastAsia="sr-Latn-RS"/>
        </w:rPr>
        <w:t>т</w:t>
      </w:r>
      <w:r w:rsidRPr="000232AB">
        <w:rPr>
          <w:rFonts w:eastAsia="Times New Roman"/>
          <w:color w:val="auto"/>
          <w:spacing w:val="-1"/>
          <w:kern w:val="0"/>
          <w:lang w:eastAsia="sr-Latn-RS"/>
        </w:rPr>
        <w:t>а</w:t>
      </w:r>
      <w:r w:rsidRPr="000232AB">
        <w:rPr>
          <w:rFonts w:eastAsia="Times New Roman"/>
          <w:color w:val="auto"/>
          <w:spacing w:val="-3"/>
          <w:kern w:val="0"/>
          <w:lang w:eastAsia="sr-Latn-RS"/>
        </w:rPr>
        <w:t>в</w:t>
      </w:r>
      <w:r w:rsidRPr="000232AB">
        <w:rPr>
          <w:rFonts w:eastAsia="Times New Roman"/>
          <w:color w:val="auto"/>
          <w:kern w:val="0"/>
          <w:lang w:eastAsia="sr-Latn-RS"/>
        </w:rPr>
        <w:t>н</w:t>
      </w:r>
      <w:r w:rsidRPr="000232AB">
        <w:rPr>
          <w:rFonts w:eastAsia="Times New Roman"/>
          <w:color w:val="auto"/>
          <w:spacing w:val="-2"/>
          <w:kern w:val="0"/>
          <w:lang w:eastAsia="sr-Latn-RS"/>
        </w:rPr>
        <w:t>и</w:t>
      </w:r>
      <w:r w:rsidRPr="000232AB">
        <w:rPr>
          <w:rFonts w:eastAsia="Times New Roman"/>
          <w:color w:val="auto"/>
          <w:kern w:val="0"/>
          <w:lang w:eastAsia="sr-Latn-RS"/>
        </w:rPr>
        <w:t>ци</w:t>
      </w:r>
      <w:r w:rsidRPr="000232AB">
        <w:rPr>
          <w:rFonts w:eastAsia="Times New Roman"/>
          <w:color w:val="auto"/>
          <w:spacing w:val="33"/>
          <w:kern w:val="0"/>
          <w:lang w:eastAsia="sr-Latn-RS"/>
        </w:rPr>
        <w:t xml:space="preserve"> </w:t>
      </w:r>
      <w:r w:rsidR="004B39E1" w:rsidRPr="000232AB">
        <w:rPr>
          <w:rFonts w:eastAsia="Times New Roman"/>
          <w:color w:val="auto"/>
          <w:spacing w:val="-1"/>
          <w:kern w:val="0"/>
          <w:lang w:val="sr-Cyrl-RS" w:eastAsia="sr-Latn-RS"/>
        </w:rPr>
        <w:t>Дирекције</w:t>
      </w:r>
      <w:r w:rsidRPr="000232AB">
        <w:rPr>
          <w:rFonts w:eastAsia="Times New Roman"/>
          <w:color w:val="auto"/>
          <w:kern w:val="0"/>
          <w:lang w:eastAsia="sr-Latn-RS"/>
        </w:rPr>
        <w:t xml:space="preserve">, </w:t>
      </w:r>
      <w:r w:rsidRPr="000232AB">
        <w:rPr>
          <w:rFonts w:eastAsia="Times New Roman"/>
          <w:color w:val="auto"/>
          <w:spacing w:val="-1"/>
          <w:kern w:val="0"/>
          <w:lang w:eastAsia="sr-Latn-RS"/>
        </w:rPr>
        <w:t>Из</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ођ</w:t>
      </w:r>
      <w:r w:rsidRPr="000232AB">
        <w:rPr>
          <w:rFonts w:eastAsia="Times New Roman"/>
          <w:color w:val="auto"/>
          <w:spacing w:val="-6"/>
          <w:kern w:val="0"/>
          <w:lang w:eastAsia="sr-Latn-RS"/>
        </w:rPr>
        <w:t>а</w:t>
      </w:r>
      <w:r w:rsidRPr="000232AB">
        <w:rPr>
          <w:rFonts w:eastAsia="Times New Roman"/>
          <w:color w:val="auto"/>
          <w:kern w:val="0"/>
          <w:lang w:eastAsia="sr-Latn-RS"/>
        </w:rPr>
        <w:t xml:space="preserve">ча </w:t>
      </w:r>
      <w:r w:rsidRPr="000232AB">
        <w:rPr>
          <w:rFonts w:eastAsia="Times New Roman"/>
          <w:color w:val="auto"/>
          <w:spacing w:val="-1"/>
          <w:kern w:val="0"/>
          <w:lang w:eastAsia="sr-Latn-RS"/>
        </w:rPr>
        <w:t>р</w:t>
      </w:r>
      <w:r w:rsidRPr="000232AB">
        <w:rPr>
          <w:rFonts w:eastAsia="Times New Roman"/>
          <w:color w:val="auto"/>
          <w:spacing w:val="-3"/>
          <w:kern w:val="0"/>
          <w:lang w:eastAsia="sr-Latn-RS"/>
        </w:rPr>
        <w:t>а</w:t>
      </w:r>
      <w:r w:rsidRPr="000232AB">
        <w:rPr>
          <w:rFonts w:eastAsia="Times New Roman"/>
          <w:color w:val="auto"/>
          <w:kern w:val="0"/>
          <w:lang w:eastAsia="sr-Latn-RS"/>
        </w:rPr>
        <w:t>д</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w:t>
      </w:r>
      <w:r w:rsidRPr="000232AB">
        <w:rPr>
          <w:rFonts w:eastAsia="Times New Roman"/>
          <w:color w:val="auto"/>
          <w:kern w:val="0"/>
          <w:lang w:eastAsia="sr-Latn-RS"/>
        </w:rPr>
        <w:t>а</w:t>
      </w:r>
      <w:r w:rsidRPr="000232AB">
        <w:rPr>
          <w:rFonts w:eastAsia="Times New Roman"/>
          <w:color w:val="auto"/>
          <w:spacing w:val="-2"/>
          <w:kern w:val="0"/>
          <w:lang w:eastAsia="sr-Latn-RS"/>
        </w:rPr>
        <w:t xml:space="preserve"> </w:t>
      </w:r>
      <w:r w:rsidRPr="000232AB">
        <w:rPr>
          <w:rFonts w:eastAsia="Times New Roman"/>
          <w:color w:val="auto"/>
          <w:kern w:val="0"/>
          <w:lang w:eastAsia="sr-Latn-RS"/>
        </w:rPr>
        <w:t xml:space="preserve">и </w:t>
      </w:r>
      <w:r w:rsidRPr="000232AB">
        <w:rPr>
          <w:rFonts w:eastAsia="Times New Roman"/>
          <w:color w:val="auto"/>
          <w:spacing w:val="-1"/>
          <w:kern w:val="0"/>
          <w:lang w:eastAsia="sr-Latn-RS"/>
        </w:rPr>
        <w:t>На</w:t>
      </w:r>
      <w:r w:rsidRPr="000232AB">
        <w:rPr>
          <w:rFonts w:eastAsia="Times New Roman"/>
          <w:color w:val="auto"/>
          <w:spacing w:val="-2"/>
          <w:kern w:val="0"/>
          <w:lang w:eastAsia="sr-Latn-RS"/>
        </w:rPr>
        <w:t>д</w:t>
      </w:r>
      <w:r w:rsidRPr="000232AB">
        <w:rPr>
          <w:rFonts w:eastAsia="Times New Roman"/>
          <w:color w:val="auto"/>
          <w:spacing w:val="-3"/>
          <w:kern w:val="0"/>
          <w:lang w:eastAsia="sr-Latn-RS"/>
        </w:rPr>
        <w:t>з</w:t>
      </w:r>
      <w:r w:rsidRPr="000232AB">
        <w:rPr>
          <w:rFonts w:eastAsia="Times New Roman"/>
          <w:color w:val="auto"/>
          <w:spacing w:val="-1"/>
          <w:kern w:val="0"/>
          <w:lang w:eastAsia="sr-Latn-RS"/>
        </w:rPr>
        <w:t>ор</w:t>
      </w:r>
      <w:r w:rsidRPr="000232AB">
        <w:rPr>
          <w:rFonts w:eastAsia="Times New Roman"/>
          <w:color w:val="auto"/>
          <w:kern w:val="0"/>
          <w:lang w:eastAsia="sr-Latn-RS"/>
        </w:rPr>
        <w:t>н</w:t>
      </w:r>
      <w:r w:rsidRPr="000232AB">
        <w:rPr>
          <w:rFonts w:eastAsia="Times New Roman"/>
          <w:color w:val="auto"/>
          <w:spacing w:val="-1"/>
          <w:kern w:val="0"/>
          <w:lang w:eastAsia="sr-Latn-RS"/>
        </w:rPr>
        <w:t>о</w:t>
      </w:r>
      <w:r w:rsidRPr="000232AB">
        <w:rPr>
          <w:rFonts w:eastAsia="Times New Roman"/>
          <w:color w:val="auto"/>
          <w:kern w:val="0"/>
          <w:lang w:eastAsia="sr-Latn-RS"/>
        </w:rPr>
        <w:t>г</w:t>
      </w:r>
      <w:r w:rsidRPr="000232AB">
        <w:rPr>
          <w:rFonts w:eastAsia="Times New Roman"/>
          <w:color w:val="auto"/>
          <w:spacing w:val="-1"/>
          <w:kern w:val="0"/>
          <w:lang w:eastAsia="sr-Latn-RS"/>
        </w:rPr>
        <w:t xml:space="preserve"> ор</w:t>
      </w:r>
      <w:r w:rsidRPr="000232AB">
        <w:rPr>
          <w:rFonts w:eastAsia="Times New Roman"/>
          <w:color w:val="auto"/>
          <w:spacing w:val="-4"/>
          <w:kern w:val="0"/>
          <w:lang w:eastAsia="sr-Latn-RS"/>
        </w:rPr>
        <w:t>г</w:t>
      </w:r>
      <w:r w:rsidRPr="000232AB">
        <w:rPr>
          <w:rFonts w:eastAsia="Times New Roman"/>
          <w:color w:val="auto"/>
          <w:spacing w:val="-3"/>
          <w:kern w:val="0"/>
          <w:lang w:eastAsia="sr-Latn-RS"/>
        </w:rPr>
        <w:t>а</w:t>
      </w:r>
      <w:r w:rsidRPr="000232AB">
        <w:rPr>
          <w:rFonts w:eastAsia="Times New Roman"/>
          <w:color w:val="auto"/>
          <w:kern w:val="0"/>
          <w:lang w:eastAsia="sr-Latn-RS"/>
        </w:rPr>
        <w:t>н</w:t>
      </w:r>
      <w:r w:rsidRPr="000232AB">
        <w:rPr>
          <w:rFonts w:eastAsia="Times New Roman"/>
          <w:color w:val="auto"/>
          <w:spacing w:val="-1"/>
          <w:kern w:val="0"/>
          <w:lang w:eastAsia="sr-Latn-RS"/>
        </w:rPr>
        <w:t>а.</w:t>
      </w:r>
    </w:p>
    <w:p w14:paraId="7FD53E23" w14:textId="77777777" w:rsidR="00DA086E" w:rsidRPr="000232AB"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0232AB">
        <w:rPr>
          <w:rFonts w:eastAsia="Times New Roman"/>
          <w:color w:val="auto"/>
          <w:spacing w:val="1"/>
          <w:kern w:val="0"/>
          <w:lang w:eastAsia="sr-Latn-RS"/>
        </w:rPr>
        <w:t>З</w:t>
      </w:r>
      <w:r w:rsidRPr="000232AB">
        <w:rPr>
          <w:rFonts w:eastAsia="Times New Roman"/>
          <w:color w:val="auto"/>
          <w:spacing w:val="-1"/>
          <w:kern w:val="0"/>
          <w:lang w:eastAsia="sr-Latn-RS"/>
        </w:rPr>
        <w:t>а</w:t>
      </w:r>
      <w:r w:rsidRPr="000232AB">
        <w:rPr>
          <w:rFonts w:eastAsia="Times New Roman"/>
          <w:color w:val="auto"/>
          <w:kern w:val="0"/>
          <w:lang w:eastAsia="sr-Latn-RS"/>
        </w:rPr>
        <w:t>п</w:t>
      </w:r>
      <w:r w:rsidRPr="000232AB">
        <w:rPr>
          <w:rFonts w:eastAsia="Times New Roman"/>
          <w:color w:val="auto"/>
          <w:spacing w:val="-1"/>
          <w:kern w:val="0"/>
          <w:lang w:eastAsia="sr-Latn-RS"/>
        </w:rPr>
        <w:t>и</w:t>
      </w:r>
      <w:r w:rsidRPr="000232AB">
        <w:rPr>
          <w:rFonts w:eastAsia="Times New Roman"/>
          <w:color w:val="auto"/>
          <w:kern w:val="0"/>
          <w:lang w:eastAsia="sr-Latn-RS"/>
        </w:rPr>
        <w:t>сн</w:t>
      </w:r>
      <w:r w:rsidRPr="000232AB">
        <w:rPr>
          <w:rFonts w:eastAsia="Times New Roman"/>
          <w:color w:val="auto"/>
          <w:spacing w:val="-1"/>
          <w:kern w:val="0"/>
          <w:lang w:eastAsia="sr-Latn-RS"/>
        </w:rPr>
        <w:t>и</w:t>
      </w:r>
      <w:r w:rsidRPr="000232AB">
        <w:rPr>
          <w:rFonts w:eastAsia="Times New Roman"/>
          <w:color w:val="auto"/>
          <w:spacing w:val="1"/>
          <w:kern w:val="0"/>
          <w:lang w:eastAsia="sr-Latn-RS"/>
        </w:rPr>
        <w:t>к</w:t>
      </w:r>
      <w:r w:rsidRPr="000232AB">
        <w:rPr>
          <w:rFonts w:eastAsia="Times New Roman"/>
          <w:color w:val="auto"/>
          <w:spacing w:val="-1"/>
          <w:kern w:val="0"/>
          <w:lang w:eastAsia="sr-Latn-RS"/>
        </w:rPr>
        <w:t>о</w:t>
      </w:r>
      <w:r w:rsidRPr="000232AB">
        <w:rPr>
          <w:rFonts w:eastAsia="Times New Roman"/>
          <w:color w:val="auto"/>
          <w:kern w:val="0"/>
          <w:lang w:eastAsia="sr-Latn-RS"/>
        </w:rPr>
        <w:t>м</w:t>
      </w:r>
      <w:r w:rsidRPr="000232AB">
        <w:rPr>
          <w:rFonts w:eastAsia="Times New Roman"/>
          <w:color w:val="auto"/>
          <w:spacing w:val="-5"/>
          <w:kern w:val="0"/>
          <w:lang w:eastAsia="sr-Latn-RS"/>
        </w:rPr>
        <w:t xml:space="preserve"> </w:t>
      </w:r>
      <w:r w:rsidRPr="000232AB">
        <w:rPr>
          <w:rFonts w:eastAsia="Times New Roman"/>
          <w:color w:val="auto"/>
          <w:kern w:val="0"/>
          <w:lang w:eastAsia="sr-Latn-RS"/>
        </w:rPr>
        <w:t>о</w:t>
      </w:r>
      <w:r w:rsidRPr="000232AB">
        <w:rPr>
          <w:rFonts w:eastAsia="Times New Roman"/>
          <w:color w:val="auto"/>
          <w:spacing w:val="-7"/>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2"/>
          <w:kern w:val="0"/>
          <w:lang w:eastAsia="sr-Latn-RS"/>
        </w:rPr>
        <w:t>и</w:t>
      </w:r>
      <w:r w:rsidRPr="000232AB">
        <w:rPr>
          <w:rFonts w:eastAsia="Times New Roman"/>
          <w:color w:val="auto"/>
          <w:spacing w:val="-1"/>
          <w:kern w:val="0"/>
          <w:lang w:eastAsia="sr-Latn-RS"/>
        </w:rPr>
        <w:t>м</w:t>
      </w:r>
      <w:r w:rsidRPr="000232AB">
        <w:rPr>
          <w:rFonts w:eastAsia="Times New Roman"/>
          <w:color w:val="auto"/>
          <w:spacing w:val="-3"/>
          <w:kern w:val="0"/>
          <w:lang w:eastAsia="sr-Latn-RS"/>
        </w:rPr>
        <w:t>о</w:t>
      </w:r>
      <w:r w:rsidRPr="000232AB">
        <w:rPr>
          <w:rFonts w:eastAsia="Times New Roman"/>
          <w:color w:val="auto"/>
          <w:kern w:val="0"/>
          <w:lang w:eastAsia="sr-Latn-RS"/>
        </w:rPr>
        <w:t>п</w:t>
      </w:r>
      <w:r w:rsidRPr="000232AB">
        <w:rPr>
          <w:rFonts w:eastAsia="Times New Roman"/>
          <w:color w:val="auto"/>
          <w:spacing w:val="-1"/>
          <w:kern w:val="0"/>
          <w:lang w:eastAsia="sr-Latn-RS"/>
        </w:rPr>
        <w:t>р</w:t>
      </w:r>
      <w:r w:rsidRPr="000232AB">
        <w:rPr>
          <w:rFonts w:eastAsia="Times New Roman"/>
          <w:color w:val="auto"/>
          <w:spacing w:val="-8"/>
          <w:kern w:val="0"/>
          <w:lang w:eastAsia="sr-Latn-RS"/>
        </w:rPr>
        <w:t>е</w:t>
      </w:r>
      <w:r w:rsidRPr="000232AB">
        <w:rPr>
          <w:rFonts w:eastAsia="Times New Roman"/>
          <w:color w:val="auto"/>
          <w:kern w:val="0"/>
          <w:lang w:eastAsia="sr-Latn-RS"/>
        </w:rPr>
        <w:t>д</w:t>
      </w:r>
      <w:r w:rsidRPr="000232AB">
        <w:rPr>
          <w:rFonts w:eastAsia="Times New Roman"/>
          <w:color w:val="auto"/>
          <w:spacing w:val="-1"/>
          <w:kern w:val="0"/>
          <w:lang w:eastAsia="sr-Latn-RS"/>
        </w:rPr>
        <w:t>а</w:t>
      </w:r>
      <w:r w:rsidRPr="000232AB">
        <w:rPr>
          <w:rFonts w:eastAsia="Times New Roman"/>
          <w:color w:val="auto"/>
          <w:spacing w:val="1"/>
          <w:kern w:val="0"/>
          <w:lang w:eastAsia="sr-Latn-RS"/>
        </w:rPr>
        <w:t>ј</w:t>
      </w:r>
      <w:r w:rsidRPr="000232AB">
        <w:rPr>
          <w:rFonts w:eastAsia="Times New Roman"/>
          <w:color w:val="auto"/>
          <w:kern w:val="0"/>
          <w:lang w:eastAsia="sr-Latn-RS"/>
        </w:rPr>
        <w:t>и</w:t>
      </w:r>
      <w:r w:rsidRPr="000232AB">
        <w:rPr>
          <w:rFonts w:eastAsia="Times New Roman"/>
          <w:color w:val="auto"/>
          <w:spacing w:val="-5"/>
          <w:kern w:val="0"/>
          <w:lang w:eastAsia="sr-Latn-RS"/>
        </w:rPr>
        <w:t xml:space="preserve"> </w:t>
      </w:r>
      <w:r w:rsidRPr="000232AB">
        <w:rPr>
          <w:rFonts w:eastAsia="Times New Roman"/>
          <w:color w:val="auto"/>
          <w:spacing w:val="1"/>
          <w:kern w:val="0"/>
          <w:lang w:eastAsia="sr-Latn-RS"/>
        </w:rPr>
        <w:t>к</w:t>
      </w:r>
      <w:r w:rsidRPr="000232AB">
        <w:rPr>
          <w:rFonts w:eastAsia="Times New Roman"/>
          <w:color w:val="auto"/>
          <w:spacing w:val="-3"/>
          <w:kern w:val="0"/>
          <w:lang w:eastAsia="sr-Latn-RS"/>
        </w:rPr>
        <w:t>о</w:t>
      </w:r>
      <w:r w:rsidRPr="000232AB">
        <w:rPr>
          <w:rFonts w:eastAsia="Times New Roman"/>
          <w:color w:val="auto"/>
          <w:kern w:val="0"/>
          <w:lang w:eastAsia="sr-Latn-RS"/>
        </w:rPr>
        <w:t>нс</w:t>
      </w:r>
      <w:r w:rsidRPr="000232AB">
        <w:rPr>
          <w:rFonts w:eastAsia="Times New Roman"/>
          <w:color w:val="auto"/>
          <w:spacing w:val="-3"/>
          <w:kern w:val="0"/>
          <w:lang w:eastAsia="sr-Latn-RS"/>
        </w:rPr>
        <w:t>т</w:t>
      </w:r>
      <w:r w:rsidRPr="000232AB">
        <w:rPr>
          <w:rFonts w:eastAsia="Times New Roman"/>
          <w:color w:val="auto"/>
          <w:spacing w:val="-6"/>
          <w:kern w:val="0"/>
          <w:lang w:eastAsia="sr-Latn-RS"/>
        </w:rPr>
        <w:t>а</w:t>
      </w:r>
      <w:r w:rsidRPr="000232AB">
        <w:rPr>
          <w:rFonts w:eastAsia="Times New Roman"/>
          <w:color w:val="auto"/>
          <w:spacing w:val="2"/>
          <w:kern w:val="0"/>
          <w:lang w:eastAsia="sr-Latn-RS"/>
        </w:rPr>
        <w:t>т</w:t>
      </w:r>
      <w:r w:rsidRPr="000232AB">
        <w:rPr>
          <w:rFonts w:eastAsia="Times New Roman"/>
          <w:color w:val="auto"/>
          <w:spacing w:val="-3"/>
          <w:kern w:val="0"/>
          <w:lang w:eastAsia="sr-Latn-RS"/>
        </w:rPr>
        <w:t>у</w:t>
      </w:r>
      <w:r w:rsidRPr="000232AB">
        <w:rPr>
          <w:rFonts w:eastAsia="Times New Roman"/>
          <w:color w:val="auto"/>
          <w:spacing w:val="1"/>
          <w:kern w:val="0"/>
          <w:lang w:eastAsia="sr-Latn-RS"/>
        </w:rPr>
        <w:t>ј</w:t>
      </w:r>
      <w:r w:rsidRPr="000232AB">
        <w:rPr>
          <w:rFonts w:eastAsia="Times New Roman"/>
          <w:color w:val="auto"/>
          <w:kern w:val="0"/>
          <w:lang w:eastAsia="sr-Latn-RS"/>
        </w:rPr>
        <w:t>е</w:t>
      </w:r>
      <w:r w:rsidRPr="000232AB">
        <w:rPr>
          <w:rFonts w:eastAsia="Times New Roman"/>
          <w:color w:val="auto"/>
          <w:spacing w:val="-4"/>
          <w:kern w:val="0"/>
          <w:lang w:eastAsia="sr-Latn-RS"/>
        </w:rPr>
        <w:t xml:space="preserve"> </w:t>
      </w:r>
      <w:r w:rsidRPr="000232AB">
        <w:rPr>
          <w:rFonts w:eastAsia="Times New Roman"/>
          <w:color w:val="auto"/>
          <w:kern w:val="0"/>
          <w:lang w:eastAsia="sr-Latn-RS"/>
        </w:rPr>
        <w:t>се</w:t>
      </w:r>
      <w:r w:rsidRPr="000232AB">
        <w:rPr>
          <w:rFonts w:eastAsia="Times New Roman"/>
          <w:color w:val="auto"/>
          <w:spacing w:val="-7"/>
          <w:kern w:val="0"/>
          <w:lang w:eastAsia="sr-Latn-RS"/>
        </w:rPr>
        <w:t xml:space="preserve"> </w:t>
      </w:r>
      <w:r w:rsidRPr="000232AB">
        <w:rPr>
          <w:rFonts w:eastAsia="Times New Roman"/>
          <w:color w:val="auto"/>
          <w:kern w:val="0"/>
          <w:lang w:eastAsia="sr-Latn-RS"/>
        </w:rPr>
        <w:t>да</w:t>
      </w:r>
      <w:r w:rsidRPr="000232AB">
        <w:rPr>
          <w:rFonts w:eastAsia="Times New Roman"/>
          <w:color w:val="auto"/>
          <w:spacing w:val="-7"/>
          <w:kern w:val="0"/>
          <w:lang w:eastAsia="sr-Latn-RS"/>
        </w:rPr>
        <w:t xml:space="preserve"> </w:t>
      </w:r>
      <w:r w:rsidRPr="000232AB">
        <w:rPr>
          <w:rFonts w:eastAsia="Times New Roman"/>
          <w:color w:val="auto"/>
          <w:kern w:val="0"/>
          <w:lang w:eastAsia="sr-Latn-RS"/>
        </w:rPr>
        <w:t>ли</w:t>
      </w:r>
      <w:r w:rsidRPr="000232AB">
        <w:rPr>
          <w:rFonts w:eastAsia="Times New Roman"/>
          <w:color w:val="auto"/>
          <w:spacing w:val="-7"/>
          <w:kern w:val="0"/>
          <w:lang w:eastAsia="sr-Latn-RS"/>
        </w:rPr>
        <w:t xml:space="preserve"> </w:t>
      </w:r>
      <w:r w:rsidRPr="000232AB">
        <w:rPr>
          <w:rFonts w:eastAsia="Times New Roman"/>
          <w:color w:val="auto"/>
          <w:spacing w:val="1"/>
          <w:kern w:val="0"/>
          <w:lang w:eastAsia="sr-Latn-RS"/>
        </w:rPr>
        <w:t>ј</w:t>
      </w:r>
      <w:r w:rsidRPr="000232AB">
        <w:rPr>
          <w:rFonts w:eastAsia="Times New Roman"/>
          <w:color w:val="auto"/>
          <w:kern w:val="0"/>
          <w:lang w:eastAsia="sr-Latn-RS"/>
        </w:rPr>
        <w:t>е</w:t>
      </w:r>
      <w:r w:rsidRPr="000232AB">
        <w:rPr>
          <w:rFonts w:eastAsia="Times New Roman"/>
          <w:color w:val="auto"/>
          <w:spacing w:val="-7"/>
          <w:kern w:val="0"/>
          <w:lang w:eastAsia="sr-Latn-RS"/>
        </w:rPr>
        <w:t xml:space="preserve"> </w:t>
      </w:r>
      <w:r w:rsidRPr="000232AB">
        <w:rPr>
          <w:rFonts w:eastAsia="Times New Roman"/>
          <w:color w:val="auto"/>
          <w:spacing w:val="-1"/>
          <w:kern w:val="0"/>
          <w:lang w:eastAsia="sr-Latn-RS"/>
        </w:rPr>
        <w:t>Из</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ођ</w:t>
      </w:r>
      <w:r w:rsidRPr="000232AB">
        <w:rPr>
          <w:rFonts w:eastAsia="Times New Roman"/>
          <w:color w:val="auto"/>
          <w:spacing w:val="-6"/>
          <w:kern w:val="0"/>
          <w:lang w:eastAsia="sr-Latn-RS"/>
        </w:rPr>
        <w:t>а</w:t>
      </w:r>
      <w:r w:rsidRPr="000232AB">
        <w:rPr>
          <w:rFonts w:eastAsia="Times New Roman"/>
          <w:color w:val="auto"/>
          <w:kern w:val="0"/>
          <w:lang w:eastAsia="sr-Latn-RS"/>
        </w:rPr>
        <w:t>ч</w:t>
      </w:r>
      <w:r w:rsidRPr="000232AB">
        <w:rPr>
          <w:rFonts w:eastAsia="Times New Roman"/>
          <w:color w:val="auto"/>
          <w:spacing w:val="-6"/>
          <w:kern w:val="0"/>
          <w:lang w:eastAsia="sr-Latn-RS"/>
        </w:rPr>
        <w:t xml:space="preserve"> </w:t>
      </w:r>
      <w:r w:rsidRPr="000232AB">
        <w:rPr>
          <w:rFonts w:eastAsia="Times New Roman"/>
          <w:color w:val="auto"/>
          <w:spacing w:val="-1"/>
          <w:kern w:val="0"/>
          <w:lang w:eastAsia="sr-Latn-RS"/>
        </w:rPr>
        <w:t>ра</w:t>
      </w:r>
      <w:r w:rsidRPr="000232AB">
        <w:rPr>
          <w:rFonts w:eastAsia="Times New Roman"/>
          <w:color w:val="auto"/>
          <w:kern w:val="0"/>
          <w:lang w:eastAsia="sr-Latn-RS"/>
        </w:rPr>
        <w:t>д</w:t>
      </w:r>
      <w:r w:rsidRPr="000232AB">
        <w:rPr>
          <w:rFonts w:eastAsia="Times New Roman"/>
          <w:color w:val="auto"/>
          <w:spacing w:val="-3"/>
          <w:kern w:val="0"/>
          <w:lang w:eastAsia="sr-Latn-RS"/>
        </w:rPr>
        <w:t>ов</w:t>
      </w:r>
      <w:r w:rsidRPr="000232AB">
        <w:rPr>
          <w:rFonts w:eastAsia="Times New Roman"/>
          <w:color w:val="auto"/>
          <w:kern w:val="0"/>
          <w:lang w:eastAsia="sr-Latn-RS"/>
        </w:rPr>
        <w:t>а</w:t>
      </w:r>
      <w:r w:rsidRPr="000232AB">
        <w:rPr>
          <w:rFonts w:eastAsia="Times New Roman"/>
          <w:color w:val="auto"/>
          <w:spacing w:val="-4"/>
          <w:kern w:val="0"/>
          <w:lang w:eastAsia="sr-Latn-RS"/>
        </w:rPr>
        <w:t xml:space="preserve"> </w:t>
      </w:r>
      <w:r w:rsidRPr="000232AB">
        <w:rPr>
          <w:rFonts w:eastAsia="Times New Roman"/>
          <w:color w:val="auto"/>
          <w:spacing w:val="-2"/>
          <w:kern w:val="0"/>
          <w:lang w:eastAsia="sr-Latn-RS"/>
        </w:rPr>
        <w:t>и</w:t>
      </w:r>
      <w:r w:rsidRPr="000232AB">
        <w:rPr>
          <w:rFonts w:eastAsia="Times New Roman"/>
          <w:color w:val="auto"/>
          <w:spacing w:val="-1"/>
          <w:kern w:val="0"/>
          <w:lang w:eastAsia="sr-Latn-RS"/>
        </w:rPr>
        <w:t>з</w:t>
      </w:r>
      <w:r w:rsidRPr="000232AB">
        <w:rPr>
          <w:rFonts w:eastAsia="Times New Roman"/>
          <w:color w:val="auto"/>
          <w:kern w:val="0"/>
          <w:lang w:eastAsia="sr-Latn-RS"/>
        </w:rPr>
        <w:t>в</w:t>
      </w:r>
      <w:r w:rsidRPr="000232AB">
        <w:rPr>
          <w:rFonts w:eastAsia="Times New Roman"/>
          <w:color w:val="auto"/>
          <w:spacing w:val="-3"/>
          <w:kern w:val="0"/>
          <w:lang w:eastAsia="sr-Latn-RS"/>
        </w:rPr>
        <w:t>р</w:t>
      </w:r>
      <w:r w:rsidRPr="000232AB">
        <w:rPr>
          <w:rFonts w:eastAsia="Times New Roman"/>
          <w:color w:val="auto"/>
          <w:kern w:val="0"/>
          <w:lang w:eastAsia="sr-Latn-RS"/>
        </w:rPr>
        <w:t>ш</w:t>
      </w:r>
      <w:r w:rsidRPr="000232AB">
        <w:rPr>
          <w:rFonts w:eastAsia="Times New Roman"/>
          <w:color w:val="auto"/>
          <w:spacing w:val="-2"/>
          <w:kern w:val="0"/>
          <w:lang w:eastAsia="sr-Latn-RS"/>
        </w:rPr>
        <w:t>и</w:t>
      </w:r>
      <w:r w:rsidRPr="000232AB">
        <w:rPr>
          <w:rFonts w:eastAsia="Times New Roman"/>
          <w:color w:val="auto"/>
          <w:kern w:val="0"/>
          <w:lang w:eastAsia="sr-Latn-RS"/>
        </w:rPr>
        <w:t>о</w:t>
      </w:r>
      <w:r w:rsidRPr="000232AB">
        <w:rPr>
          <w:rFonts w:eastAsia="Times New Roman"/>
          <w:color w:val="auto"/>
          <w:spacing w:val="-4"/>
          <w:kern w:val="0"/>
          <w:lang w:eastAsia="sr-Latn-RS"/>
        </w:rPr>
        <w:t xml:space="preserve"> </w:t>
      </w:r>
      <w:r w:rsidRPr="000232AB">
        <w:rPr>
          <w:rFonts w:eastAsia="Times New Roman"/>
          <w:color w:val="auto"/>
          <w:kern w:val="0"/>
          <w:lang w:eastAsia="sr-Latn-RS"/>
        </w:rPr>
        <w:t>с</w:t>
      </w:r>
      <w:r w:rsidRPr="000232AB">
        <w:rPr>
          <w:rFonts w:eastAsia="Times New Roman"/>
          <w:color w:val="auto"/>
          <w:spacing w:val="-3"/>
          <w:kern w:val="0"/>
          <w:lang w:eastAsia="sr-Latn-RS"/>
        </w:rPr>
        <w:t>во</w:t>
      </w:r>
      <w:r w:rsidRPr="000232AB">
        <w:rPr>
          <w:rFonts w:eastAsia="Times New Roman"/>
          <w:color w:val="auto"/>
          <w:spacing w:val="1"/>
          <w:kern w:val="0"/>
          <w:lang w:eastAsia="sr-Latn-RS"/>
        </w:rPr>
        <w:t>ј</w:t>
      </w:r>
      <w:r w:rsidRPr="000232AB">
        <w:rPr>
          <w:rFonts w:eastAsia="Times New Roman"/>
          <w:color w:val="auto"/>
          <w:kern w:val="0"/>
          <w:lang w:eastAsia="sr-Latn-RS"/>
        </w:rPr>
        <w:t>е</w:t>
      </w:r>
      <w:r w:rsidRPr="000232AB">
        <w:rPr>
          <w:rFonts w:eastAsia="Times New Roman"/>
          <w:color w:val="auto"/>
          <w:spacing w:val="-4"/>
          <w:kern w:val="0"/>
          <w:lang w:eastAsia="sr-Latn-RS"/>
        </w:rPr>
        <w:t xml:space="preserve"> </w:t>
      </w:r>
      <w:r w:rsidRPr="000232AB">
        <w:rPr>
          <w:rFonts w:eastAsia="Times New Roman"/>
          <w:color w:val="auto"/>
          <w:spacing w:val="-3"/>
          <w:kern w:val="0"/>
          <w:lang w:eastAsia="sr-Latn-RS"/>
        </w:rPr>
        <w:t>о</w:t>
      </w:r>
      <w:r w:rsidRPr="000232AB">
        <w:rPr>
          <w:rFonts w:eastAsia="Times New Roman"/>
          <w:color w:val="auto"/>
          <w:spacing w:val="-5"/>
          <w:kern w:val="0"/>
          <w:lang w:eastAsia="sr-Latn-RS"/>
        </w:rPr>
        <w:t>б</w:t>
      </w:r>
      <w:r w:rsidRPr="000232AB">
        <w:rPr>
          <w:rFonts w:eastAsia="Times New Roman"/>
          <w:color w:val="auto"/>
          <w:spacing w:val="-1"/>
          <w:kern w:val="0"/>
          <w:lang w:eastAsia="sr-Latn-RS"/>
        </w:rPr>
        <w:t>а</w:t>
      </w:r>
      <w:r w:rsidRPr="000232AB">
        <w:rPr>
          <w:rFonts w:eastAsia="Times New Roman"/>
          <w:color w:val="auto"/>
          <w:spacing w:val="-3"/>
          <w:kern w:val="0"/>
          <w:lang w:eastAsia="sr-Latn-RS"/>
        </w:rPr>
        <w:t>в</w:t>
      </w:r>
      <w:r w:rsidRPr="000232AB">
        <w:rPr>
          <w:rFonts w:eastAsia="Times New Roman"/>
          <w:color w:val="auto"/>
          <w:spacing w:val="-6"/>
          <w:kern w:val="0"/>
          <w:lang w:eastAsia="sr-Latn-RS"/>
        </w:rPr>
        <w:t>е</w:t>
      </w:r>
      <w:r w:rsidRPr="000232AB">
        <w:rPr>
          <w:rFonts w:eastAsia="Times New Roman"/>
          <w:color w:val="auto"/>
          <w:spacing w:val="-3"/>
          <w:kern w:val="0"/>
          <w:lang w:eastAsia="sr-Latn-RS"/>
        </w:rPr>
        <w:t>з</w:t>
      </w:r>
      <w:r w:rsidRPr="000232AB">
        <w:rPr>
          <w:rFonts w:eastAsia="Times New Roman"/>
          <w:color w:val="auto"/>
          <w:kern w:val="0"/>
          <w:lang w:eastAsia="sr-Latn-RS"/>
        </w:rPr>
        <w:t>е</w:t>
      </w:r>
      <w:r w:rsidRPr="000232AB">
        <w:rPr>
          <w:rFonts w:eastAsia="Times New Roman"/>
          <w:color w:val="auto"/>
          <w:spacing w:val="-7"/>
          <w:kern w:val="0"/>
          <w:lang w:eastAsia="sr-Latn-RS"/>
        </w:rPr>
        <w:t xml:space="preserve"> </w:t>
      </w:r>
      <w:r w:rsidRPr="000232AB">
        <w:rPr>
          <w:rFonts w:eastAsia="Times New Roman"/>
          <w:color w:val="auto"/>
          <w:kern w:val="0"/>
          <w:lang w:eastAsia="sr-Latn-RS"/>
        </w:rPr>
        <w:t>у</w:t>
      </w:r>
      <w:r w:rsidRPr="000232AB">
        <w:rPr>
          <w:rFonts w:eastAsia="Times New Roman"/>
          <w:color w:val="auto"/>
          <w:spacing w:val="-6"/>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3"/>
          <w:kern w:val="0"/>
          <w:lang w:eastAsia="sr-Latn-RS"/>
        </w:rPr>
        <w:t>о</w:t>
      </w:r>
      <w:r w:rsidRPr="000232AB">
        <w:rPr>
          <w:rFonts w:eastAsia="Times New Roman"/>
          <w:color w:val="auto"/>
          <w:spacing w:val="-7"/>
          <w:kern w:val="0"/>
          <w:lang w:eastAsia="sr-Latn-RS"/>
        </w:rPr>
        <w:t>г</w:t>
      </w:r>
      <w:r w:rsidRPr="000232AB">
        <w:rPr>
          <w:rFonts w:eastAsia="Times New Roman"/>
          <w:color w:val="auto"/>
          <w:kern w:val="0"/>
          <w:lang w:eastAsia="sr-Latn-RS"/>
        </w:rPr>
        <w:t>л</w:t>
      </w:r>
      <w:r w:rsidRPr="000232AB">
        <w:rPr>
          <w:rFonts w:eastAsia="Times New Roman"/>
          <w:color w:val="auto"/>
          <w:spacing w:val="-6"/>
          <w:kern w:val="0"/>
          <w:lang w:eastAsia="sr-Latn-RS"/>
        </w:rPr>
        <w:t>е</w:t>
      </w:r>
      <w:r w:rsidRPr="000232AB">
        <w:rPr>
          <w:rFonts w:eastAsia="Times New Roman"/>
          <w:color w:val="auto"/>
          <w:kern w:val="0"/>
          <w:lang w:eastAsia="sr-Latn-RS"/>
        </w:rPr>
        <w:t xml:space="preserve">ду </w:t>
      </w:r>
      <w:r w:rsidRPr="000232AB">
        <w:rPr>
          <w:rFonts w:eastAsia="Times New Roman"/>
          <w:color w:val="auto"/>
          <w:spacing w:val="-1"/>
          <w:kern w:val="0"/>
          <w:lang w:eastAsia="sr-Latn-RS"/>
        </w:rPr>
        <w:t>о</w:t>
      </w:r>
      <w:r w:rsidRPr="000232AB">
        <w:rPr>
          <w:rFonts w:eastAsia="Times New Roman"/>
          <w:color w:val="auto"/>
          <w:kern w:val="0"/>
          <w:lang w:eastAsia="sr-Latn-RS"/>
        </w:rPr>
        <w:t>б</w:t>
      </w:r>
      <w:r w:rsidRPr="000232AB">
        <w:rPr>
          <w:rFonts w:eastAsia="Times New Roman"/>
          <w:color w:val="auto"/>
          <w:spacing w:val="-1"/>
          <w:kern w:val="0"/>
          <w:lang w:eastAsia="sr-Latn-RS"/>
        </w:rPr>
        <w:t>има</w:t>
      </w:r>
      <w:r w:rsidRPr="000232AB">
        <w:rPr>
          <w:rFonts w:eastAsia="Times New Roman"/>
          <w:color w:val="auto"/>
          <w:kern w:val="0"/>
          <w:lang w:eastAsia="sr-Latn-RS"/>
        </w:rPr>
        <w:t>,</w:t>
      </w:r>
      <w:r w:rsidRPr="000232AB">
        <w:rPr>
          <w:rFonts w:eastAsia="Times New Roman"/>
          <w:color w:val="auto"/>
          <w:spacing w:val="21"/>
          <w:kern w:val="0"/>
          <w:lang w:eastAsia="sr-Latn-RS"/>
        </w:rPr>
        <w:t xml:space="preserve"> </w:t>
      </w:r>
      <w:r w:rsidRPr="000232AB">
        <w:rPr>
          <w:rFonts w:eastAsia="Times New Roman"/>
          <w:color w:val="auto"/>
          <w:kern w:val="0"/>
          <w:lang w:eastAsia="sr-Latn-RS"/>
        </w:rPr>
        <w:t>в</w:t>
      </w:r>
      <w:r w:rsidRPr="000232AB">
        <w:rPr>
          <w:rFonts w:eastAsia="Times New Roman"/>
          <w:color w:val="auto"/>
          <w:spacing w:val="-1"/>
          <w:kern w:val="0"/>
          <w:lang w:eastAsia="sr-Latn-RS"/>
        </w:rPr>
        <w:t>р</w:t>
      </w:r>
      <w:r w:rsidRPr="000232AB">
        <w:rPr>
          <w:rFonts w:eastAsia="Times New Roman"/>
          <w:color w:val="auto"/>
          <w:kern w:val="0"/>
          <w:lang w:eastAsia="sr-Latn-RS"/>
        </w:rPr>
        <w:t>с</w:t>
      </w:r>
      <w:r w:rsidRPr="000232AB">
        <w:rPr>
          <w:rFonts w:eastAsia="Times New Roman"/>
          <w:color w:val="auto"/>
          <w:spacing w:val="-3"/>
          <w:kern w:val="0"/>
          <w:lang w:eastAsia="sr-Latn-RS"/>
        </w:rPr>
        <w:t>т</w:t>
      </w:r>
      <w:r w:rsidRPr="000232AB">
        <w:rPr>
          <w:rFonts w:eastAsia="Times New Roman"/>
          <w:color w:val="auto"/>
          <w:kern w:val="0"/>
          <w:lang w:eastAsia="sr-Latn-RS"/>
        </w:rPr>
        <w:t>е</w:t>
      </w:r>
      <w:r w:rsidRPr="000232AB">
        <w:rPr>
          <w:rFonts w:eastAsia="Times New Roman"/>
          <w:color w:val="auto"/>
          <w:spacing w:val="20"/>
          <w:kern w:val="0"/>
          <w:lang w:eastAsia="sr-Latn-RS"/>
        </w:rPr>
        <w:t xml:space="preserve"> </w:t>
      </w:r>
      <w:r w:rsidRPr="000232AB">
        <w:rPr>
          <w:rFonts w:eastAsia="Times New Roman"/>
          <w:color w:val="auto"/>
          <w:kern w:val="0"/>
          <w:lang w:eastAsia="sr-Latn-RS"/>
        </w:rPr>
        <w:t>и</w:t>
      </w:r>
      <w:r w:rsidRPr="000232AB">
        <w:rPr>
          <w:rFonts w:eastAsia="Times New Roman"/>
          <w:color w:val="auto"/>
          <w:spacing w:val="21"/>
          <w:kern w:val="0"/>
          <w:lang w:eastAsia="sr-Latn-RS"/>
        </w:rPr>
        <w:t xml:space="preserve"> </w:t>
      </w:r>
      <w:r w:rsidRPr="000232AB">
        <w:rPr>
          <w:rFonts w:eastAsia="Times New Roman"/>
          <w:color w:val="auto"/>
          <w:spacing w:val="-4"/>
          <w:kern w:val="0"/>
          <w:lang w:eastAsia="sr-Latn-RS"/>
        </w:rPr>
        <w:t>к</w:t>
      </w:r>
      <w:r w:rsidRPr="000232AB">
        <w:rPr>
          <w:rFonts w:eastAsia="Times New Roman"/>
          <w:color w:val="auto"/>
          <w:spacing w:val="-3"/>
          <w:kern w:val="0"/>
          <w:lang w:eastAsia="sr-Latn-RS"/>
        </w:rPr>
        <w:t>в</w:t>
      </w:r>
      <w:r w:rsidRPr="000232AB">
        <w:rPr>
          <w:rFonts w:eastAsia="Times New Roman"/>
          <w:color w:val="auto"/>
          <w:spacing w:val="-1"/>
          <w:kern w:val="0"/>
          <w:lang w:eastAsia="sr-Latn-RS"/>
        </w:rPr>
        <w:t>а</w:t>
      </w:r>
      <w:r w:rsidRPr="000232AB">
        <w:rPr>
          <w:rFonts w:eastAsia="Times New Roman"/>
          <w:color w:val="auto"/>
          <w:kern w:val="0"/>
          <w:lang w:eastAsia="sr-Latn-RS"/>
        </w:rPr>
        <w:t>л</w:t>
      </w:r>
      <w:r w:rsidRPr="000232AB">
        <w:rPr>
          <w:rFonts w:eastAsia="Times New Roman"/>
          <w:color w:val="auto"/>
          <w:spacing w:val="-1"/>
          <w:kern w:val="0"/>
          <w:lang w:eastAsia="sr-Latn-RS"/>
        </w:rPr>
        <w:t>и</w:t>
      </w:r>
      <w:r w:rsidRPr="000232AB">
        <w:rPr>
          <w:rFonts w:eastAsia="Times New Roman"/>
          <w:color w:val="auto"/>
          <w:spacing w:val="-3"/>
          <w:kern w:val="0"/>
          <w:lang w:eastAsia="sr-Latn-RS"/>
        </w:rPr>
        <w:t>т</w:t>
      </w:r>
      <w:r w:rsidRPr="000232AB">
        <w:rPr>
          <w:rFonts w:eastAsia="Times New Roman"/>
          <w:color w:val="auto"/>
          <w:spacing w:val="-10"/>
          <w:kern w:val="0"/>
          <w:lang w:eastAsia="sr-Latn-RS"/>
        </w:rPr>
        <w:t>е</w:t>
      </w:r>
      <w:r w:rsidRPr="000232AB">
        <w:rPr>
          <w:rFonts w:eastAsia="Times New Roman"/>
          <w:color w:val="auto"/>
          <w:spacing w:val="-3"/>
          <w:kern w:val="0"/>
          <w:lang w:eastAsia="sr-Latn-RS"/>
        </w:rPr>
        <w:t>т</w:t>
      </w:r>
      <w:r w:rsidRPr="000232AB">
        <w:rPr>
          <w:rFonts w:eastAsia="Times New Roman"/>
          <w:color w:val="auto"/>
          <w:kern w:val="0"/>
          <w:lang w:eastAsia="sr-Latn-RS"/>
        </w:rPr>
        <w:t>а</w:t>
      </w:r>
      <w:r w:rsidRPr="000232AB">
        <w:rPr>
          <w:rFonts w:eastAsia="Times New Roman"/>
          <w:color w:val="auto"/>
          <w:spacing w:val="22"/>
          <w:kern w:val="0"/>
          <w:lang w:eastAsia="sr-Latn-RS"/>
        </w:rPr>
        <w:t xml:space="preserve"> </w:t>
      </w:r>
      <w:r w:rsidRPr="000232AB">
        <w:rPr>
          <w:rFonts w:eastAsia="Times New Roman"/>
          <w:color w:val="auto"/>
          <w:spacing w:val="-1"/>
          <w:kern w:val="0"/>
          <w:lang w:eastAsia="sr-Latn-RS"/>
        </w:rPr>
        <w:t>ра</w:t>
      </w:r>
      <w:r w:rsidRPr="000232AB">
        <w:rPr>
          <w:rFonts w:eastAsia="Times New Roman"/>
          <w:color w:val="auto"/>
          <w:kern w:val="0"/>
          <w:lang w:eastAsia="sr-Latn-RS"/>
        </w:rPr>
        <w:t>д</w:t>
      </w:r>
      <w:r w:rsidRPr="000232AB">
        <w:rPr>
          <w:rFonts w:eastAsia="Times New Roman"/>
          <w:color w:val="auto"/>
          <w:spacing w:val="-3"/>
          <w:kern w:val="0"/>
          <w:lang w:eastAsia="sr-Latn-RS"/>
        </w:rPr>
        <w:t>ов</w:t>
      </w:r>
      <w:r w:rsidRPr="000232AB">
        <w:rPr>
          <w:rFonts w:eastAsia="Times New Roman"/>
          <w:color w:val="auto"/>
          <w:spacing w:val="-1"/>
          <w:kern w:val="0"/>
          <w:lang w:eastAsia="sr-Latn-RS"/>
        </w:rPr>
        <w:t>а</w:t>
      </w:r>
      <w:r w:rsidRPr="000232AB">
        <w:rPr>
          <w:rFonts w:eastAsia="Times New Roman"/>
          <w:color w:val="auto"/>
          <w:kern w:val="0"/>
          <w:lang w:eastAsia="sr-Latn-RS"/>
        </w:rPr>
        <w:t>,</w:t>
      </w:r>
      <w:r w:rsidRPr="000232AB">
        <w:rPr>
          <w:rFonts w:eastAsia="Times New Roman"/>
          <w:color w:val="auto"/>
          <w:spacing w:val="21"/>
          <w:kern w:val="0"/>
          <w:lang w:eastAsia="sr-Latn-RS"/>
        </w:rPr>
        <w:t xml:space="preserve"> </w:t>
      </w:r>
      <w:r w:rsidRPr="000232AB">
        <w:rPr>
          <w:rFonts w:eastAsia="Times New Roman"/>
          <w:color w:val="auto"/>
          <w:spacing w:val="-3"/>
          <w:kern w:val="0"/>
          <w:lang w:eastAsia="sr-Latn-RS"/>
        </w:rPr>
        <w:t>у</w:t>
      </w:r>
      <w:r w:rsidRPr="000232AB">
        <w:rPr>
          <w:rFonts w:eastAsia="Times New Roman"/>
          <w:color w:val="auto"/>
          <w:kern w:val="0"/>
          <w:lang w:eastAsia="sr-Latn-RS"/>
        </w:rPr>
        <w:t>п</w:t>
      </w:r>
      <w:r w:rsidRPr="000232AB">
        <w:rPr>
          <w:rFonts w:eastAsia="Times New Roman"/>
          <w:color w:val="auto"/>
          <w:spacing w:val="-6"/>
          <w:kern w:val="0"/>
          <w:lang w:eastAsia="sr-Latn-RS"/>
        </w:rPr>
        <w:t>о</w:t>
      </w:r>
      <w:r w:rsidRPr="000232AB">
        <w:rPr>
          <w:rFonts w:eastAsia="Times New Roman"/>
          <w:color w:val="auto"/>
          <w:spacing w:val="-1"/>
          <w:kern w:val="0"/>
          <w:lang w:eastAsia="sr-Latn-RS"/>
        </w:rPr>
        <w:t>тр</w:t>
      </w:r>
      <w:r w:rsidRPr="000232AB">
        <w:rPr>
          <w:rFonts w:eastAsia="Times New Roman"/>
          <w:color w:val="auto"/>
          <w:spacing w:val="-3"/>
          <w:kern w:val="0"/>
          <w:lang w:eastAsia="sr-Latn-RS"/>
        </w:rPr>
        <w:t>е</w:t>
      </w:r>
      <w:r w:rsidRPr="000232AB">
        <w:rPr>
          <w:rFonts w:eastAsia="Times New Roman"/>
          <w:color w:val="auto"/>
          <w:kern w:val="0"/>
          <w:lang w:eastAsia="sr-Latn-RS"/>
        </w:rPr>
        <w:t>б</w:t>
      </w:r>
      <w:r w:rsidRPr="000232AB">
        <w:rPr>
          <w:rFonts w:eastAsia="Times New Roman"/>
          <w:color w:val="auto"/>
          <w:spacing w:val="-1"/>
          <w:kern w:val="0"/>
          <w:lang w:eastAsia="sr-Latn-RS"/>
        </w:rPr>
        <w:t>ље</w:t>
      </w:r>
      <w:r w:rsidRPr="000232AB">
        <w:rPr>
          <w:rFonts w:eastAsia="Times New Roman"/>
          <w:color w:val="auto"/>
          <w:spacing w:val="-2"/>
          <w:kern w:val="0"/>
          <w:lang w:eastAsia="sr-Latn-RS"/>
        </w:rPr>
        <w:t>н</w:t>
      </w:r>
      <w:r w:rsidRPr="000232AB">
        <w:rPr>
          <w:rFonts w:eastAsia="Times New Roman"/>
          <w:color w:val="auto"/>
          <w:spacing w:val="-1"/>
          <w:kern w:val="0"/>
          <w:lang w:eastAsia="sr-Latn-RS"/>
        </w:rPr>
        <w:t>о</w:t>
      </w:r>
      <w:r w:rsidRPr="000232AB">
        <w:rPr>
          <w:rFonts w:eastAsia="Times New Roman"/>
          <w:color w:val="auto"/>
          <w:kern w:val="0"/>
          <w:lang w:eastAsia="sr-Latn-RS"/>
        </w:rPr>
        <w:t>г</w:t>
      </w:r>
      <w:r w:rsidRPr="000232AB">
        <w:rPr>
          <w:rFonts w:eastAsia="Times New Roman"/>
          <w:color w:val="auto"/>
          <w:spacing w:val="23"/>
          <w:kern w:val="0"/>
          <w:lang w:eastAsia="sr-Latn-RS"/>
        </w:rPr>
        <w:t xml:space="preserve"> </w:t>
      </w:r>
      <w:r w:rsidRPr="000232AB">
        <w:rPr>
          <w:rFonts w:eastAsia="Times New Roman"/>
          <w:color w:val="auto"/>
          <w:spacing w:val="-1"/>
          <w:kern w:val="0"/>
          <w:lang w:eastAsia="sr-Latn-RS"/>
        </w:rPr>
        <w:t>м</w:t>
      </w:r>
      <w:r w:rsidRPr="000232AB">
        <w:rPr>
          <w:rFonts w:eastAsia="Times New Roman"/>
          <w:color w:val="auto"/>
          <w:spacing w:val="-6"/>
          <w:kern w:val="0"/>
          <w:lang w:eastAsia="sr-Latn-RS"/>
        </w:rPr>
        <w:t>а</w:t>
      </w:r>
      <w:r w:rsidRPr="000232AB">
        <w:rPr>
          <w:rFonts w:eastAsia="Times New Roman"/>
          <w:color w:val="auto"/>
          <w:spacing w:val="-3"/>
          <w:kern w:val="0"/>
          <w:lang w:eastAsia="sr-Latn-RS"/>
        </w:rPr>
        <w:t>т</w:t>
      </w:r>
      <w:r w:rsidRPr="000232AB">
        <w:rPr>
          <w:rFonts w:eastAsia="Times New Roman"/>
          <w:color w:val="auto"/>
          <w:spacing w:val="-1"/>
          <w:kern w:val="0"/>
          <w:lang w:eastAsia="sr-Latn-RS"/>
        </w:rPr>
        <w:t>ер</w:t>
      </w:r>
      <w:r w:rsidRPr="000232AB">
        <w:rPr>
          <w:rFonts w:eastAsia="Times New Roman"/>
          <w:color w:val="auto"/>
          <w:spacing w:val="-4"/>
          <w:kern w:val="0"/>
          <w:lang w:eastAsia="sr-Latn-RS"/>
        </w:rPr>
        <w:t>и</w:t>
      </w:r>
      <w:r w:rsidRPr="000232AB">
        <w:rPr>
          <w:rFonts w:eastAsia="Times New Roman"/>
          <w:color w:val="auto"/>
          <w:spacing w:val="1"/>
          <w:kern w:val="0"/>
          <w:lang w:eastAsia="sr-Latn-RS"/>
        </w:rPr>
        <w:t>ј</w:t>
      </w:r>
      <w:r w:rsidRPr="000232AB">
        <w:rPr>
          <w:rFonts w:eastAsia="Times New Roman"/>
          <w:color w:val="auto"/>
          <w:spacing w:val="-1"/>
          <w:kern w:val="0"/>
          <w:lang w:eastAsia="sr-Latn-RS"/>
        </w:rPr>
        <w:t>а</w:t>
      </w:r>
      <w:r w:rsidRPr="000232AB">
        <w:rPr>
          <w:rFonts w:eastAsia="Times New Roman"/>
          <w:color w:val="auto"/>
          <w:kern w:val="0"/>
          <w:lang w:eastAsia="sr-Latn-RS"/>
        </w:rPr>
        <w:t>ла</w:t>
      </w:r>
      <w:r w:rsidRPr="000232AB">
        <w:rPr>
          <w:rFonts w:eastAsia="Times New Roman"/>
          <w:color w:val="auto"/>
          <w:spacing w:val="20"/>
          <w:kern w:val="0"/>
          <w:lang w:eastAsia="sr-Latn-RS"/>
        </w:rPr>
        <w:t xml:space="preserve"> </w:t>
      </w:r>
      <w:r w:rsidRPr="000232AB">
        <w:rPr>
          <w:rFonts w:eastAsia="Times New Roman"/>
          <w:color w:val="auto"/>
          <w:kern w:val="0"/>
          <w:lang w:eastAsia="sr-Latn-RS"/>
        </w:rPr>
        <w:t>и</w:t>
      </w:r>
      <w:r w:rsidRPr="000232AB">
        <w:rPr>
          <w:rFonts w:eastAsia="Times New Roman"/>
          <w:color w:val="auto"/>
          <w:spacing w:val="19"/>
          <w:kern w:val="0"/>
          <w:lang w:eastAsia="sr-Latn-RS"/>
        </w:rPr>
        <w:t xml:space="preserve"> </w:t>
      </w:r>
      <w:r w:rsidRPr="000232AB">
        <w:rPr>
          <w:rFonts w:eastAsia="Times New Roman"/>
          <w:color w:val="auto"/>
          <w:spacing w:val="-1"/>
          <w:kern w:val="0"/>
          <w:lang w:eastAsia="sr-Latn-RS"/>
        </w:rPr>
        <w:t>о</w:t>
      </w:r>
      <w:r w:rsidRPr="000232AB">
        <w:rPr>
          <w:rFonts w:eastAsia="Times New Roman"/>
          <w:color w:val="auto"/>
          <w:kern w:val="0"/>
          <w:lang w:eastAsia="sr-Latn-RS"/>
        </w:rPr>
        <w:t>п</w:t>
      </w:r>
      <w:r w:rsidRPr="000232AB">
        <w:rPr>
          <w:rFonts w:eastAsia="Times New Roman"/>
          <w:color w:val="auto"/>
          <w:spacing w:val="-1"/>
          <w:kern w:val="0"/>
          <w:lang w:eastAsia="sr-Latn-RS"/>
        </w:rPr>
        <w:t>ре</w:t>
      </w:r>
      <w:r w:rsidRPr="000232AB">
        <w:rPr>
          <w:rFonts w:eastAsia="Times New Roman"/>
          <w:color w:val="auto"/>
          <w:spacing w:val="-4"/>
          <w:kern w:val="0"/>
          <w:lang w:eastAsia="sr-Latn-RS"/>
        </w:rPr>
        <w:t>м</w:t>
      </w:r>
      <w:r w:rsidRPr="000232AB">
        <w:rPr>
          <w:rFonts w:eastAsia="Times New Roman"/>
          <w:color w:val="auto"/>
          <w:spacing w:val="-1"/>
          <w:kern w:val="0"/>
          <w:lang w:eastAsia="sr-Latn-RS"/>
        </w:rPr>
        <w:t>е</w:t>
      </w:r>
      <w:r w:rsidRPr="000232AB">
        <w:rPr>
          <w:rFonts w:eastAsia="Times New Roman"/>
          <w:color w:val="auto"/>
          <w:kern w:val="0"/>
          <w:lang w:eastAsia="sr-Latn-RS"/>
        </w:rPr>
        <w:t>,</w:t>
      </w:r>
      <w:r w:rsidRPr="000232AB">
        <w:rPr>
          <w:rFonts w:eastAsia="Times New Roman"/>
          <w:color w:val="auto"/>
          <w:spacing w:val="23"/>
          <w:kern w:val="0"/>
          <w:lang w:eastAsia="sr-Latn-RS"/>
        </w:rPr>
        <w:t xml:space="preserve"> </w:t>
      </w:r>
      <w:r w:rsidRPr="000232AB">
        <w:rPr>
          <w:rFonts w:eastAsia="Times New Roman"/>
          <w:color w:val="auto"/>
          <w:spacing w:val="4"/>
          <w:kern w:val="0"/>
          <w:lang w:eastAsia="sr-Latn-RS"/>
        </w:rPr>
        <w:t>к</w:t>
      </w:r>
      <w:r w:rsidRPr="000232AB">
        <w:rPr>
          <w:rFonts w:eastAsia="Times New Roman"/>
          <w:color w:val="auto"/>
          <w:spacing w:val="-1"/>
          <w:kern w:val="0"/>
          <w:lang w:eastAsia="sr-Latn-RS"/>
        </w:rPr>
        <w:t>а</w:t>
      </w:r>
      <w:r w:rsidRPr="000232AB">
        <w:rPr>
          <w:rFonts w:eastAsia="Times New Roman"/>
          <w:color w:val="auto"/>
          <w:kern w:val="0"/>
          <w:lang w:eastAsia="sr-Latn-RS"/>
        </w:rPr>
        <w:t>о</w:t>
      </w:r>
      <w:r w:rsidRPr="000232AB">
        <w:rPr>
          <w:rFonts w:eastAsia="Times New Roman"/>
          <w:color w:val="auto"/>
          <w:spacing w:val="20"/>
          <w:kern w:val="0"/>
          <w:lang w:eastAsia="sr-Latn-RS"/>
        </w:rPr>
        <w:t xml:space="preserve"> </w:t>
      </w:r>
      <w:r w:rsidRPr="000232AB">
        <w:rPr>
          <w:rFonts w:eastAsia="Times New Roman"/>
          <w:color w:val="auto"/>
          <w:kern w:val="0"/>
          <w:lang w:eastAsia="sr-Latn-RS"/>
        </w:rPr>
        <w:t>и</w:t>
      </w:r>
      <w:r w:rsidRPr="000232AB">
        <w:rPr>
          <w:rFonts w:eastAsia="Times New Roman"/>
          <w:color w:val="auto"/>
          <w:spacing w:val="19"/>
          <w:kern w:val="0"/>
          <w:lang w:eastAsia="sr-Latn-RS"/>
        </w:rPr>
        <w:t xml:space="preserve"> </w:t>
      </w:r>
      <w:r w:rsidRPr="000232AB">
        <w:rPr>
          <w:rFonts w:eastAsia="Times New Roman"/>
          <w:color w:val="auto"/>
          <w:kern w:val="0"/>
          <w:lang w:eastAsia="sr-Latn-RS"/>
        </w:rPr>
        <w:t>у</w:t>
      </w:r>
      <w:r w:rsidRPr="000232AB">
        <w:rPr>
          <w:rFonts w:eastAsia="Times New Roman"/>
          <w:color w:val="auto"/>
          <w:spacing w:val="20"/>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о</w:t>
      </w:r>
      <w:r w:rsidRPr="000232AB">
        <w:rPr>
          <w:rFonts w:eastAsia="Times New Roman"/>
          <w:color w:val="auto"/>
          <w:spacing w:val="-7"/>
          <w:kern w:val="0"/>
          <w:lang w:eastAsia="sr-Latn-RS"/>
        </w:rPr>
        <w:t>г</w:t>
      </w:r>
      <w:r w:rsidRPr="000232AB">
        <w:rPr>
          <w:rFonts w:eastAsia="Times New Roman"/>
          <w:color w:val="auto"/>
          <w:kern w:val="0"/>
          <w:lang w:eastAsia="sr-Latn-RS"/>
        </w:rPr>
        <w:t>л</w:t>
      </w:r>
      <w:r w:rsidRPr="000232AB">
        <w:rPr>
          <w:rFonts w:eastAsia="Times New Roman"/>
          <w:color w:val="auto"/>
          <w:spacing w:val="-6"/>
          <w:kern w:val="0"/>
          <w:lang w:eastAsia="sr-Latn-RS"/>
        </w:rPr>
        <w:t>е</w:t>
      </w:r>
      <w:r w:rsidRPr="000232AB">
        <w:rPr>
          <w:rFonts w:eastAsia="Times New Roman"/>
          <w:color w:val="auto"/>
          <w:kern w:val="0"/>
          <w:lang w:eastAsia="sr-Latn-RS"/>
        </w:rPr>
        <w:t>ду</w:t>
      </w:r>
      <w:r w:rsidRPr="000232AB">
        <w:rPr>
          <w:rFonts w:eastAsia="Times New Roman"/>
          <w:color w:val="auto"/>
          <w:spacing w:val="20"/>
          <w:kern w:val="0"/>
          <w:lang w:eastAsia="sr-Latn-RS"/>
        </w:rPr>
        <w:t xml:space="preserve"> </w:t>
      </w:r>
      <w:r w:rsidRPr="000232AB">
        <w:rPr>
          <w:rFonts w:eastAsia="Times New Roman"/>
          <w:color w:val="auto"/>
          <w:spacing w:val="-1"/>
          <w:kern w:val="0"/>
          <w:lang w:eastAsia="sr-Latn-RS"/>
        </w:rPr>
        <w:t>ро</w:t>
      </w:r>
      <w:r w:rsidRPr="000232AB">
        <w:rPr>
          <w:rFonts w:eastAsia="Times New Roman"/>
          <w:color w:val="auto"/>
          <w:spacing w:val="1"/>
          <w:kern w:val="0"/>
          <w:lang w:eastAsia="sr-Latn-RS"/>
        </w:rPr>
        <w:t>к</w:t>
      </w:r>
      <w:r w:rsidRPr="000232AB">
        <w:rPr>
          <w:rFonts w:eastAsia="Times New Roman"/>
          <w:color w:val="auto"/>
          <w:spacing w:val="-3"/>
          <w:kern w:val="0"/>
          <w:lang w:eastAsia="sr-Latn-RS"/>
        </w:rPr>
        <w:t>ов</w:t>
      </w:r>
      <w:r w:rsidRPr="000232AB">
        <w:rPr>
          <w:rFonts w:eastAsia="Times New Roman"/>
          <w:color w:val="auto"/>
          <w:kern w:val="0"/>
          <w:lang w:eastAsia="sr-Latn-RS"/>
        </w:rPr>
        <w:t>а</w:t>
      </w:r>
      <w:r w:rsidRPr="000232AB">
        <w:rPr>
          <w:rFonts w:eastAsia="Times New Roman"/>
          <w:color w:val="auto"/>
          <w:spacing w:val="22"/>
          <w:kern w:val="0"/>
          <w:lang w:eastAsia="sr-Latn-RS"/>
        </w:rPr>
        <w:t xml:space="preserve"> </w:t>
      </w:r>
      <w:r w:rsidRPr="000232AB">
        <w:rPr>
          <w:rFonts w:eastAsia="Times New Roman"/>
          <w:color w:val="auto"/>
          <w:spacing w:val="-1"/>
          <w:kern w:val="0"/>
          <w:lang w:eastAsia="sr-Latn-RS"/>
        </w:rPr>
        <w:t xml:space="preserve">за </w:t>
      </w:r>
      <w:r w:rsidRPr="000232AB">
        <w:rPr>
          <w:rFonts w:eastAsia="Times New Roman"/>
          <w:color w:val="auto"/>
          <w:spacing w:val="-2"/>
          <w:kern w:val="0"/>
          <w:lang w:eastAsia="sr-Latn-RS"/>
        </w:rPr>
        <w:t>и</w:t>
      </w:r>
      <w:r w:rsidRPr="000232AB">
        <w:rPr>
          <w:rFonts w:eastAsia="Times New Roman"/>
          <w:color w:val="auto"/>
          <w:spacing w:val="-1"/>
          <w:kern w:val="0"/>
          <w:lang w:eastAsia="sr-Latn-RS"/>
        </w:rPr>
        <w:t>з</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ође</w:t>
      </w:r>
      <w:r w:rsidRPr="000232AB">
        <w:rPr>
          <w:rFonts w:eastAsia="Times New Roman"/>
          <w:color w:val="auto"/>
          <w:kern w:val="0"/>
          <w:lang w:eastAsia="sr-Latn-RS"/>
        </w:rPr>
        <w:t xml:space="preserve">ње </w:t>
      </w:r>
      <w:r w:rsidRPr="000232AB">
        <w:rPr>
          <w:rFonts w:eastAsia="Times New Roman"/>
          <w:color w:val="auto"/>
          <w:spacing w:val="-1"/>
          <w:kern w:val="0"/>
          <w:lang w:eastAsia="sr-Latn-RS"/>
        </w:rPr>
        <w:t>р</w:t>
      </w:r>
      <w:r w:rsidRPr="000232AB">
        <w:rPr>
          <w:rFonts w:eastAsia="Times New Roman"/>
          <w:color w:val="auto"/>
          <w:spacing w:val="-3"/>
          <w:kern w:val="0"/>
          <w:lang w:eastAsia="sr-Latn-RS"/>
        </w:rPr>
        <w:t>а</w:t>
      </w:r>
      <w:r w:rsidRPr="000232AB">
        <w:rPr>
          <w:rFonts w:eastAsia="Times New Roman"/>
          <w:color w:val="auto"/>
          <w:kern w:val="0"/>
          <w:lang w:eastAsia="sr-Latn-RS"/>
        </w:rPr>
        <w:t>д</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ва</w:t>
      </w:r>
      <w:r w:rsidRPr="000232AB">
        <w:rPr>
          <w:rFonts w:eastAsia="Times New Roman"/>
          <w:color w:val="auto"/>
          <w:kern w:val="0"/>
          <w:lang w:eastAsia="sr-Latn-RS"/>
        </w:rPr>
        <w:t>.</w:t>
      </w:r>
    </w:p>
    <w:p w14:paraId="370148A1" w14:textId="77777777" w:rsidR="00DA086E" w:rsidRPr="000232AB" w:rsidRDefault="00DA086E" w:rsidP="00524F5F">
      <w:pPr>
        <w:spacing w:line="240" w:lineRule="auto"/>
        <w:rPr>
          <w:color w:val="auto"/>
          <w:lang w:val="sr-Cyrl-RS"/>
        </w:rPr>
      </w:pPr>
      <w:r w:rsidRPr="000232AB">
        <w:rPr>
          <w:rFonts w:eastAsia="Times New Roman"/>
          <w:color w:val="auto"/>
          <w:kern w:val="0"/>
          <w:lang w:eastAsia="sr-Latn-RS"/>
        </w:rPr>
        <w:t>К</w:t>
      </w:r>
      <w:r w:rsidRPr="000232AB">
        <w:rPr>
          <w:rFonts w:eastAsia="Times New Roman"/>
          <w:color w:val="auto"/>
          <w:spacing w:val="-1"/>
          <w:kern w:val="0"/>
          <w:lang w:eastAsia="sr-Latn-RS"/>
        </w:rPr>
        <w:t>о</w:t>
      </w:r>
      <w:r w:rsidRPr="000232AB">
        <w:rPr>
          <w:rFonts w:eastAsia="Times New Roman"/>
          <w:color w:val="auto"/>
          <w:kern w:val="0"/>
          <w:lang w:eastAsia="sr-Latn-RS"/>
        </w:rPr>
        <w:t>н</w:t>
      </w:r>
      <w:r w:rsidRPr="000232AB">
        <w:rPr>
          <w:rFonts w:eastAsia="Times New Roman"/>
          <w:color w:val="auto"/>
          <w:spacing w:val="-6"/>
          <w:kern w:val="0"/>
          <w:lang w:eastAsia="sr-Latn-RS"/>
        </w:rPr>
        <w:t>а</w:t>
      </w:r>
      <w:r w:rsidRPr="000232AB">
        <w:rPr>
          <w:rFonts w:eastAsia="Times New Roman"/>
          <w:color w:val="auto"/>
          <w:spacing w:val="-3"/>
          <w:kern w:val="0"/>
          <w:lang w:eastAsia="sr-Latn-RS"/>
        </w:rPr>
        <w:t>ч</w:t>
      </w:r>
      <w:r w:rsidRPr="000232AB">
        <w:rPr>
          <w:rFonts w:eastAsia="Times New Roman"/>
          <w:color w:val="auto"/>
          <w:kern w:val="0"/>
          <w:lang w:eastAsia="sr-Latn-RS"/>
        </w:rPr>
        <w:t>н</w:t>
      </w:r>
      <w:r w:rsidRPr="000232AB">
        <w:rPr>
          <w:rFonts w:eastAsia="Times New Roman"/>
          <w:color w:val="auto"/>
          <w:spacing w:val="-2"/>
          <w:kern w:val="0"/>
          <w:lang w:eastAsia="sr-Latn-RS"/>
        </w:rPr>
        <w:t>и</w:t>
      </w:r>
      <w:r w:rsidRPr="000232AB">
        <w:rPr>
          <w:rFonts w:eastAsia="Times New Roman"/>
          <w:color w:val="auto"/>
          <w:kern w:val="0"/>
          <w:lang w:eastAsia="sr-Latn-RS"/>
        </w:rPr>
        <w:t xml:space="preserve">м </w:t>
      </w:r>
      <w:r w:rsidRPr="000232AB">
        <w:rPr>
          <w:rFonts w:eastAsia="Times New Roman"/>
          <w:color w:val="auto"/>
          <w:spacing w:val="-1"/>
          <w:kern w:val="0"/>
          <w:lang w:eastAsia="sr-Latn-RS"/>
        </w:rPr>
        <w:t>о</w:t>
      </w:r>
      <w:r w:rsidRPr="000232AB">
        <w:rPr>
          <w:rFonts w:eastAsia="Times New Roman"/>
          <w:color w:val="auto"/>
          <w:kern w:val="0"/>
          <w:lang w:eastAsia="sr-Latn-RS"/>
        </w:rPr>
        <w:t>б</w:t>
      </w:r>
      <w:r w:rsidRPr="000232AB">
        <w:rPr>
          <w:rFonts w:eastAsia="Times New Roman"/>
          <w:color w:val="auto"/>
          <w:spacing w:val="-1"/>
          <w:kern w:val="0"/>
          <w:lang w:eastAsia="sr-Latn-RS"/>
        </w:rPr>
        <w:t>р</w:t>
      </w:r>
      <w:r w:rsidRPr="000232AB">
        <w:rPr>
          <w:rFonts w:eastAsia="Times New Roman"/>
          <w:color w:val="auto"/>
          <w:spacing w:val="-8"/>
          <w:kern w:val="0"/>
          <w:lang w:eastAsia="sr-Latn-RS"/>
        </w:rPr>
        <w:t>а</w:t>
      </w:r>
      <w:r w:rsidRPr="000232AB">
        <w:rPr>
          <w:rFonts w:eastAsia="Times New Roman"/>
          <w:color w:val="auto"/>
          <w:kern w:val="0"/>
          <w:lang w:eastAsia="sr-Latn-RS"/>
        </w:rPr>
        <w:t>ч</w:t>
      </w:r>
      <w:r w:rsidRPr="000232AB">
        <w:rPr>
          <w:rFonts w:eastAsia="Times New Roman"/>
          <w:color w:val="auto"/>
          <w:spacing w:val="-3"/>
          <w:kern w:val="0"/>
          <w:lang w:eastAsia="sr-Latn-RS"/>
        </w:rPr>
        <w:t>у</w:t>
      </w:r>
      <w:r w:rsidRPr="000232AB">
        <w:rPr>
          <w:rFonts w:eastAsia="Times New Roman"/>
          <w:color w:val="auto"/>
          <w:kern w:val="0"/>
          <w:lang w:eastAsia="sr-Latn-RS"/>
        </w:rPr>
        <w:t>н</w:t>
      </w:r>
      <w:r w:rsidRPr="000232AB">
        <w:rPr>
          <w:rFonts w:eastAsia="Times New Roman"/>
          <w:color w:val="auto"/>
          <w:spacing w:val="-1"/>
          <w:kern w:val="0"/>
          <w:lang w:eastAsia="sr-Latn-RS"/>
        </w:rPr>
        <w:t>о</w:t>
      </w:r>
      <w:r w:rsidRPr="000232AB">
        <w:rPr>
          <w:rFonts w:eastAsia="Times New Roman"/>
          <w:color w:val="auto"/>
          <w:kern w:val="0"/>
          <w:lang w:eastAsia="sr-Latn-RS"/>
        </w:rPr>
        <w:t xml:space="preserve">м </w:t>
      </w:r>
      <w:r w:rsidRPr="000232AB">
        <w:rPr>
          <w:rFonts w:eastAsia="Times New Roman"/>
          <w:color w:val="auto"/>
          <w:spacing w:val="-3"/>
          <w:kern w:val="0"/>
          <w:lang w:eastAsia="sr-Latn-RS"/>
        </w:rPr>
        <w:t>с</w:t>
      </w:r>
      <w:r w:rsidRPr="000232AB">
        <w:rPr>
          <w:rFonts w:eastAsia="Times New Roman"/>
          <w:color w:val="auto"/>
          <w:kern w:val="0"/>
          <w:lang w:eastAsia="sr-Latn-RS"/>
        </w:rPr>
        <w:t xml:space="preserve">е </w:t>
      </w:r>
      <w:r w:rsidRPr="000232AB">
        <w:rPr>
          <w:rFonts w:eastAsia="Times New Roman"/>
          <w:color w:val="auto"/>
          <w:spacing w:val="-3"/>
          <w:kern w:val="0"/>
          <w:lang w:eastAsia="sr-Latn-RS"/>
        </w:rPr>
        <w:t>у</w:t>
      </w:r>
      <w:r w:rsidRPr="000232AB">
        <w:rPr>
          <w:rFonts w:eastAsia="Times New Roman"/>
          <w:color w:val="auto"/>
          <w:spacing w:val="-1"/>
          <w:kern w:val="0"/>
          <w:lang w:eastAsia="sr-Latn-RS"/>
        </w:rPr>
        <w:t>т</w:t>
      </w:r>
      <w:r w:rsidRPr="000232AB">
        <w:rPr>
          <w:rFonts w:eastAsia="Times New Roman"/>
          <w:color w:val="auto"/>
          <w:kern w:val="0"/>
          <w:lang w:eastAsia="sr-Latn-RS"/>
        </w:rPr>
        <w:t>в</w:t>
      </w:r>
      <w:r w:rsidRPr="000232AB">
        <w:rPr>
          <w:rFonts w:eastAsia="Times New Roman"/>
          <w:color w:val="auto"/>
          <w:spacing w:val="-1"/>
          <w:kern w:val="0"/>
          <w:lang w:eastAsia="sr-Latn-RS"/>
        </w:rPr>
        <w:t>рђ</w:t>
      </w:r>
      <w:r w:rsidRPr="000232AB">
        <w:rPr>
          <w:rFonts w:eastAsia="Times New Roman"/>
          <w:color w:val="auto"/>
          <w:spacing w:val="-3"/>
          <w:kern w:val="0"/>
          <w:lang w:eastAsia="sr-Latn-RS"/>
        </w:rPr>
        <w:t>у</w:t>
      </w:r>
      <w:r w:rsidRPr="000232AB">
        <w:rPr>
          <w:rFonts w:eastAsia="Times New Roman"/>
          <w:color w:val="auto"/>
          <w:spacing w:val="1"/>
          <w:kern w:val="0"/>
          <w:lang w:eastAsia="sr-Latn-RS"/>
        </w:rPr>
        <w:t>ј</w:t>
      </w:r>
      <w:r w:rsidRPr="000232AB">
        <w:rPr>
          <w:rFonts w:eastAsia="Times New Roman"/>
          <w:color w:val="auto"/>
          <w:kern w:val="0"/>
          <w:lang w:eastAsia="sr-Latn-RS"/>
        </w:rPr>
        <w:t xml:space="preserve">е </w:t>
      </w:r>
      <w:r w:rsidRPr="000232AB">
        <w:rPr>
          <w:rFonts w:eastAsia="Times New Roman"/>
          <w:color w:val="auto"/>
          <w:spacing w:val="-2"/>
          <w:kern w:val="0"/>
          <w:lang w:eastAsia="sr-Latn-RS"/>
        </w:rPr>
        <w:t>и</w:t>
      </w:r>
      <w:r w:rsidRPr="000232AB">
        <w:rPr>
          <w:rFonts w:eastAsia="Times New Roman"/>
          <w:color w:val="auto"/>
          <w:spacing w:val="-1"/>
          <w:kern w:val="0"/>
          <w:lang w:eastAsia="sr-Latn-RS"/>
        </w:rPr>
        <w:t>з</w:t>
      </w:r>
      <w:r w:rsidRPr="000232AB">
        <w:rPr>
          <w:rFonts w:eastAsia="Times New Roman"/>
          <w:color w:val="auto"/>
          <w:kern w:val="0"/>
          <w:lang w:eastAsia="sr-Latn-RS"/>
        </w:rPr>
        <w:t>в</w:t>
      </w:r>
      <w:r w:rsidRPr="000232AB">
        <w:rPr>
          <w:rFonts w:eastAsia="Times New Roman"/>
          <w:color w:val="auto"/>
          <w:spacing w:val="-1"/>
          <w:kern w:val="0"/>
          <w:lang w:eastAsia="sr-Latn-RS"/>
        </w:rPr>
        <w:t>р</w:t>
      </w:r>
      <w:r w:rsidRPr="000232AB">
        <w:rPr>
          <w:rFonts w:eastAsia="Times New Roman"/>
          <w:color w:val="auto"/>
          <w:kern w:val="0"/>
          <w:lang w:eastAsia="sr-Latn-RS"/>
        </w:rPr>
        <w:t>ш</w:t>
      </w:r>
      <w:r w:rsidRPr="000232AB">
        <w:rPr>
          <w:rFonts w:eastAsia="Times New Roman"/>
          <w:color w:val="auto"/>
          <w:spacing w:val="-1"/>
          <w:kern w:val="0"/>
          <w:lang w:eastAsia="sr-Latn-RS"/>
        </w:rPr>
        <w:t>е</w:t>
      </w:r>
      <w:r w:rsidRPr="000232AB">
        <w:rPr>
          <w:rFonts w:eastAsia="Times New Roman"/>
          <w:color w:val="auto"/>
          <w:kern w:val="0"/>
          <w:lang w:eastAsia="sr-Latn-RS"/>
        </w:rPr>
        <w:t>ње</w:t>
      </w:r>
      <w:r w:rsidRPr="000232AB">
        <w:rPr>
          <w:rFonts w:eastAsia="Times New Roman"/>
          <w:color w:val="auto"/>
          <w:spacing w:val="-2"/>
          <w:kern w:val="0"/>
          <w:lang w:eastAsia="sr-Latn-RS"/>
        </w:rPr>
        <w:t xml:space="preserve"> </w:t>
      </w:r>
      <w:r w:rsidRPr="000232AB">
        <w:rPr>
          <w:rFonts w:eastAsia="Times New Roman"/>
          <w:color w:val="auto"/>
          <w:spacing w:val="-4"/>
          <w:kern w:val="0"/>
          <w:lang w:eastAsia="sr-Latn-RS"/>
        </w:rPr>
        <w:t>м</w:t>
      </w:r>
      <w:r w:rsidRPr="000232AB">
        <w:rPr>
          <w:rFonts w:eastAsia="Times New Roman"/>
          <w:color w:val="auto"/>
          <w:spacing w:val="-1"/>
          <w:kern w:val="0"/>
          <w:lang w:eastAsia="sr-Latn-RS"/>
        </w:rPr>
        <w:t>еђ</w:t>
      </w:r>
      <w:r w:rsidRPr="000232AB">
        <w:rPr>
          <w:rFonts w:eastAsia="Times New Roman"/>
          <w:color w:val="auto"/>
          <w:spacing w:val="-5"/>
          <w:kern w:val="0"/>
          <w:lang w:eastAsia="sr-Latn-RS"/>
        </w:rPr>
        <w:t>у</w:t>
      </w:r>
      <w:r w:rsidRPr="000232AB">
        <w:rPr>
          <w:rFonts w:eastAsia="Times New Roman"/>
          <w:color w:val="auto"/>
          <w:spacing w:val="2"/>
          <w:kern w:val="0"/>
          <w:lang w:eastAsia="sr-Latn-RS"/>
        </w:rPr>
        <w:t>с</w:t>
      </w:r>
      <w:r w:rsidRPr="000232AB">
        <w:rPr>
          <w:rFonts w:eastAsia="Times New Roman"/>
          <w:color w:val="auto"/>
          <w:spacing w:val="-1"/>
          <w:kern w:val="0"/>
          <w:lang w:eastAsia="sr-Latn-RS"/>
        </w:rPr>
        <w:t>о</w:t>
      </w:r>
      <w:r w:rsidRPr="000232AB">
        <w:rPr>
          <w:rFonts w:eastAsia="Times New Roman"/>
          <w:color w:val="auto"/>
          <w:kern w:val="0"/>
          <w:lang w:eastAsia="sr-Latn-RS"/>
        </w:rPr>
        <w:t>бн</w:t>
      </w:r>
      <w:r w:rsidRPr="000232AB">
        <w:rPr>
          <w:rFonts w:eastAsia="Times New Roman"/>
          <w:color w:val="auto"/>
          <w:spacing w:val="-2"/>
          <w:kern w:val="0"/>
          <w:lang w:eastAsia="sr-Latn-RS"/>
        </w:rPr>
        <w:t>и</w:t>
      </w:r>
      <w:r w:rsidRPr="000232AB">
        <w:rPr>
          <w:rFonts w:eastAsia="Times New Roman"/>
          <w:color w:val="auto"/>
          <w:kern w:val="0"/>
          <w:lang w:eastAsia="sr-Latn-RS"/>
        </w:rPr>
        <w:t>х</w:t>
      </w:r>
      <w:r w:rsidRPr="000232AB">
        <w:rPr>
          <w:rFonts w:eastAsia="Times New Roman"/>
          <w:color w:val="auto"/>
          <w:spacing w:val="-2"/>
          <w:kern w:val="0"/>
          <w:lang w:eastAsia="sr-Latn-RS"/>
        </w:rPr>
        <w:t xml:space="preserve"> </w:t>
      </w:r>
      <w:r w:rsidRPr="000232AB">
        <w:rPr>
          <w:rFonts w:eastAsia="Times New Roman"/>
          <w:color w:val="auto"/>
          <w:kern w:val="0"/>
          <w:lang w:eastAsia="sr-Latn-RS"/>
        </w:rPr>
        <w:t>п</w:t>
      </w:r>
      <w:r w:rsidRPr="000232AB">
        <w:rPr>
          <w:rFonts w:eastAsia="Times New Roman"/>
          <w:color w:val="auto"/>
          <w:spacing w:val="-1"/>
          <w:kern w:val="0"/>
          <w:lang w:eastAsia="sr-Latn-RS"/>
        </w:rPr>
        <w:t>ра</w:t>
      </w:r>
      <w:r w:rsidRPr="000232AB">
        <w:rPr>
          <w:rFonts w:eastAsia="Times New Roman"/>
          <w:color w:val="auto"/>
          <w:spacing w:val="-3"/>
          <w:kern w:val="0"/>
          <w:lang w:eastAsia="sr-Latn-RS"/>
        </w:rPr>
        <w:t>в</w:t>
      </w:r>
      <w:r w:rsidRPr="000232AB">
        <w:rPr>
          <w:rFonts w:eastAsia="Times New Roman"/>
          <w:color w:val="auto"/>
          <w:kern w:val="0"/>
          <w:lang w:eastAsia="sr-Latn-RS"/>
        </w:rPr>
        <w:t xml:space="preserve">а и </w:t>
      </w:r>
      <w:r w:rsidRPr="000232AB">
        <w:rPr>
          <w:rFonts w:eastAsia="Times New Roman"/>
          <w:color w:val="auto"/>
          <w:spacing w:val="-3"/>
          <w:kern w:val="0"/>
          <w:lang w:eastAsia="sr-Latn-RS"/>
        </w:rPr>
        <w:t>о</w:t>
      </w:r>
      <w:r w:rsidRPr="000232AB">
        <w:rPr>
          <w:rFonts w:eastAsia="Times New Roman"/>
          <w:color w:val="auto"/>
          <w:spacing w:val="-5"/>
          <w:kern w:val="0"/>
          <w:lang w:eastAsia="sr-Latn-RS"/>
        </w:rPr>
        <w:t>б</w:t>
      </w:r>
      <w:r w:rsidRPr="000232AB">
        <w:rPr>
          <w:rFonts w:eastAsia="Times New Roman"/>
          <w:color w:val="auto"/>
          <w:spacing w:val="-1"/>
          <w:kern w:val="0"/>
          <w:lang w:eastAsia="sr-Latn-RS"/>
        </w:rPr>
        <w:t>а</w:t>
      </w:r>
      <w:r w:rsidRPr="000232AB">
        <w:rPr>
          <w:rFonts w:eastAsia="Times New Roman"/>
          <w:color w:val="auto"/>
          <w:spacing w:val="-5"/>
          <w:kern w:val="0"/>
          <w:lang w:eastAsia="sr-Latn-RS"/>
        </w:rPr>
        <w:t>в</w:t>
      </w:r>
      <w:r w:rsidRPr="000232AB">
        <w:rPr>
          <w:rFonts w:eastAsia="Times New Roman"/>
          <w:color w:val="auto"/>
          <w:spacing w:val="-6"/>
          <w:kern w:val="0"/>
          <w:lang w:eastAsia="sr-Latn-RS"/>
        </w:rPr>
        <w:t>е</w:t>
      </w:r>
      <w:r w:rsidRPr="000232AB">
        <w:rPr>
          <w:rFonts w:eastAsia="Times New Roman"/>
          <w:color w:val="auto"/>
          <w:spacing w:val="-1"/>
          <w:kern w:val="0"/>
          <w:lang w:eastAsia="sr-Latn-RS"/>
        </w:rPr>
        <w:t>з</w:t>
      </w:r>
      <w:r w:rsidRPr="000232AB">
        <w:rPr>
          <w:rFonts w:eastAsia="Times New Roman"/>
          <w:color w:val="auto"/>
          <w:kern w:val="0"/>
          <w:lang w:eastAsia="sr-Latn-RS"/>
        </w:rPr>
        <w:t xml:space="preserve">а </w:t>
      </w:r>
      <w:r w:rsidRPr="000232AB">
        <w:rPr>
          <w:rFonts w:eastAsia="Times New Roman"/>
          <w:color w:val="auto"/>
          <w:spacing w:val="-3"/>
          <w:kern w:val="0"/>
          <w:lang w:eastAsia="sr-Latn-RS"/>
        </w:rPr>
        <w:t>у</w:t>
      </w:r>
      <w:r w:rsidRPr="000232AB">
        <w:rPr>
          <w:rFonts w:eastAsia="Times New Roman"/>
          <w:color w:val="auto"/>
          <w:spacing w:val="-4"/>
          <w:kern w:val="0"/>
          <w:lang w:eastAsia="sr-Latn-RS"/>
        </w:rPr>
        <w:t>г</w:t>
      </w:r>
      <w:r w:rsidRPr="000232AB">
        <w:rPr>
          <w:rFonts w:eastAsia="Times New Roman"/>
          <w:color w:val="auto"/>
          <w:spacing w:val="-1"/>
          <w:kern w:val="0"/>
          <w:lang w:eastAsia="sr-Latn-RS"/>
        </w:rPr>
        <w:t>о</w:t>
      </w:r>
      <w:r w:rsidRPr="000232AB">
        <w:rPr>
          <w:rFonts w:eastAsia="Times New Roman"/>
          <w:color w:val="auto"/>
          <w:spacing w:val="-3"/>
          <w:kern w:val="0"/>
          <w:lang w:eastAsia="sr-Latn-RS"/>
        </w:rPr>
        <w:t>в</w:t>
      </w:r>
      <w:r w:rsidRPr="000232AB">
        <w:rPr>
          <w:rFonts w:eastAsia="Times New Roman"/>
          <w:color w:val="auto"/>
          <w:spacing w:val="-1"/>
          <w:kern w:val="0"/>
          <w:lang w:eastAsia="sr-Latn-RS"/>
        </w:rPr>
        <w:t>ор</w:t>
      </w:r>
      <w:r w:rsidRPr="000232AB">
        <w:rPr>
          <w:rFonts w:eastAsia="Times New Roman"/>
          <w:color w:val="auto"/>
          <w:kern w:val="0"/>
          <w:lang w:eastAsia="sr-Latn-RS"/>
        </w:rPr>
        <w:t>н</w:t>
      </w:r>
      <w:r w:rsidRPr="000232AB">
        <w:rPr>
          <w:rFonts w:eastAsia="Times New Roman"/>
          <w:color w:val="auto"/>
          <w:spacing w:val="-2"/>
          <w:kern w:val="0"/>
          <w:lang w:eastAsia="sr-Latn-RS"/>
        </w:rPr>
        <w:t>и</w:t>
      </w:r>
      <w:r w:rsidRPr="000232AB">
        <w:rPr>
          <w:rFonts w:eastAsia="Times New Roman"/>
          <w:color w:val="auto"/>
          <w:kern w:val="0"/>
          <w:lang w:eastAsia="sr-Latn-RS"/>
        </w:rPr>
        <w:t>х</w:t>
      </w:r>
      <w:r w:rsidRPr="000232AB">
        <w:rPr>
          <w:rFonts w:eastAsia="Times New Roman"/>
          <w:color w:val="auto"/>
          <w:spacing w:val="-2"/>
          <w:kern w:val="0"/>
          <w:lang w:eastAsia="sr-Latn-RS"/>
        </w:rPr>
        <w:t xml:space="preserve"> </w:t>
      </w:r>
      <w:r w:rsidRPr="000232AB">
        <w:rPr>
          <w:rFonts w:eastAsia="Times New Roman"/>
          <w:color w:val="auto"/>
          <w:kern w:val="0"/>
          <w:lang w:eastAsia="sr-Latn-RS"/>
        </w:rPr>
        <w:t>с</w:t>
      </w:r>
      <w:r w:rsidRPr="000232AB">
        <w:rPr>
          <w:rFonts w:eastAsia="Times New Roman"/>
          <w:color w:val="auto"/>
          <w:spacing w:val="-3"/>
          <w:kern w:val="0"/>
          <w:lang w:eastAsia="sr-Latn-RS"/>
        </w:rPr>
        <w:t>т</w:t>
      </w:r>
      <w:r w:rsidRPr="000232AB">
        <w:rPr>
          <w:rFonts w:eastAsia="Times New Roman"/>
          <w:color w:val="auto"/>
          <w:kern w:val="0"/>
          <w:lang w:eastAsia="sr-Latn-RS"/>
        </w:rPr>
        <w:t>с</w:t>
      </w:r>
      <w:r w:rsidRPr="000232AB">
        <w:rPr>
          <w:rFonts w:eastAsia="Times New Roman"/>
          <w:color w:val="auto"/>
          <w:spacing w:val="-1"/>
          <w:kern w:val="0"/>
          <w:lang w:eastAsia="sr-Latn-RS"/>
        </w:rPr>
        <w:t>ра</w:t>
      </w:r>
      <w:r w:rsidRPr="000232AB">
        <w:rPr>
          <w:rFonts w:eastAsia="Times New Roman"/>
          <w:color w:val="auto"/>
          <w:kern w:val="0"/>
          <w:lang w:eastAsia="sr-Latn-RS"/>
        </w:rPr>
        <w:t>н</w:t>
      </w:r>
      <w:r w:rsidRPr="000232AB">
        <w:rPr>
          <w:rFonts w:eastAsia="Times New Roman"/>
          <w:color w:val="auto"/>
          <w:spacing w:val="-3"/>
          <w:kern w:val="0"/>
          <w:lang w:eastAsia="sr-Latn-RS"/>
        </w:rPr>
        <w:t>а</w:t>
      </w:r>
      <w:r w:rsidRPr="000232AB">
        <w:rPr>
          <w:rFonts w:eastAsia="Times New Roman"/>
          <w:color w:val="auto"/>
          <w:spacing w:val="-3"/>
          <w:kern w:val="0"/>
          <w:lang w:val="sr-Cyrl-RS" w:eastAsia="sr-Latn-RS"/>
        </w:rPr>
        <w:t>.</w:t>
      </w:r>
    </w:p>
    <w:p w14:paraId="474C2CBE" w14:textId="31D78FEF" w:rsidR="00BA6E3D" w:rsidRPr="000232AB" w:rsidRDefault="00BA6E3D" w:rsidP="00BA6E3D">
      <w:pPr>
        <w:spacing w:before="240" w:after="240" w:line="240" w:lineRule="auto"/>
        <w:jc w:val="center"/>
        <w:rPr>
          <w:b/>
          <w:color w:val="auto"/>
          <w:lang w:val="en-US"/>
        </w:rPr>
      </w:pPr>
      <w:r w:rsidRPr="000232AB">
        <w:rPr>
          <w:b/>
          <w:color w:val="auto"/>
          <w:lang w:val="en-US"/>
        </w:rPr>
        <w:t xml:space="preserve">Члан </w:t>
      </w:r>
      <w:r w:rsidR="00524F5F" w:rsidRPr="000232AB">
        <w:rPr>
          <w:b/>
          <w:color w:val="auto"/>
          <w:lang w:val="sr-Cyrl-RS"/>
        </w:rPr>
        <w:t>21</w:t>
      </w:r>
      <w:r w:rsidRPr="000232AB">
        <w:rPr>
          <w:b/>
          <w:color w:val="auto"/>
          <w:lang w:val="en-US"/>
        </w:rPr>
        <w:t>.</w:t>
      </w:r>
    </w:p>
    <w:p w14:paraId="505D5036" w14:textId="583586A7" w:rsidR="00BA6E3D" w:rsidRPr="000232AB" w:rsidRDefault="00355429" w:rsidP="00036C20">
      <w:pPr>
        <w:spacing w:after="120" w:line="240" w:lineRule="auto"/>
        <w:jc w:val="both"/>
        <w:rPr>
          <w:color w:val="auto"/>
          <w:lang w:val="sr-Cyrl-CS"/>
        </w:rPr>
      </w:pPr>
      <w:r w:rsidRPr="000232AB">
        <w:rPr>
          <w:color w:val="auto"/>
        </w:rPr>
        <w:t xml:space="preserve">На питања која нису регулисана овом </w:t>
      </w:r>
      <w:r w:rsidRPr="000232AB">
        <w:rPr>
          <w:color w:val="auto"/>
          <w:lang w:val="sr-Cyrl-RS"/>
        </w:rPr>
        <w:t>У</w:t>
      </w:r>
      <w:r w:rsidRPr="000232AB">
        <w:rPr>
          <w:color w:val="auto"/>
        </w:rPr>
        <w:t xml:space="preserve">говором примењиваће се одредбе Закона о облигационим односима, Закона о планирању и </w:t>
      </w:r>
      <w:r w:rsidR="00524F5F" w:rsidRPr="000232AB">
        <w:rPr>
          <w:color w:val="auto"/>
          <w:lang w:val="sr-Cyrl-RS"/>
        </w:rPr>
        <w:t>из</w:t>
      </w:r>
      <w:r w:rsidRPr="000232AB">
        <w:rPr>
          <w:color w:val="auto"/>
        </w:rPr>
        <w:t>гра</w:t>
      </w:r>
      <w:r w:rsidRPr="000232AB">
        <w:rPr>
          <w:color w:val="auto"/>
          <w:lang w:val="sr-Cyrl-RS"/>
        </w:rPr>
        <w:t>дњи</w:t>
      </w:r>
      <w:r w:rsidRPr="000232AB">
        <w:rPr>
          <w:color w:val="auto"/>
        </w:rPr>
        <w:t xml:space="preserve"> и други прописи који се односе на извођење предметних радова из овог Уговора</w:t>
      </w:r>
      <w:r w:rsidR="00BA6E3D" w:rsidRPr="000232AB">
        <w:rPr>
          <w:color w:val="auto"/>
          <w:lang w:val="sr-Cyrl-CS"/>
        </w:rPr>
        <w:t>.</w:t>
      </w:r>
    </w:p>
    <w:p w14:paraId="26DB03A2" w14:textId="2A60DDA8" w:rsidR="00BA6E3D" w:rsidRPr="000232AB" w:rsidRDefault="00BA6E3D" w:rsidP="00A4075A">
      <w:pPr>
        <w:spacing w:before="240" w:after="240" w:line="240" w:lineRule="auto"/>
        <w:jc w:val="center"/>
        <w:rPr>
          <w:b/>
          <w:color w:val="auto"/>
          <w:lang w:val="en-US"/>
        </w:rPr>
      </w:pPr>
      <w:r w:rsidRPr="000232AB">
        <w:rPr>
          <w:b/>
          <w:color w:val="auto"/>
          <w:lang w:val="en-US"/>
        </w:rPr>
        <w:t xml:space="preserve">Члан </w:t>
      </w:r>
      <w:r w:rsidR="00524F5F" w:rsidRPr="000232AB">
        <w:rPr>
          <w:b/>
          <w:color w:val="auto"/>
          <w:lang w:val="sr-Cyrl-RS"/>
        </w:rPr>
        <w:t>22</w:t>
      </w:r>
      <w:r w:rsidRPr="000232AB">
        <w:rPr>
          <w:b/>
          <w:color w:val="auto"/>
          <w:lang w:val="en-US"/>
        </w:rPr>
        <w:t>.</w:t>
      </w:r>
    </w:p>
    <w:p w14:paraId="3B27136D" w14:textId="77777777" w:rsidR="00BA6E3D" w:rsidRPr="000232AB" w:rsidRDefault="00BA6E3D" w:rsidP="00BA6E3D">
      <w:pPr>
        <w:spacing w:before="120" w:after="120" w:line="240" w:lineRule="auto"/>
        <w:ind w:left="357" w:hanging="357"/>
        <w:jc w:val="both"/>
        <w:rPr>
          <w:color w:val="auto"/>
          <w:lang w:val="en-US"/>
        </w:rPr>
      </w:pPr>
      <w:r w:rsidRPr="000232AB">
        <w:rPr>
          <w:color w:val="auto"/>
          <w:lang w:val="en-US"/>
        </w:rPr>
        <w:t>У случају спора по овом уговору надлежан је Привредни суд у Београду.</w:t>
      </w:r>
    </w:p>
    <w:p w14:paraId="65211190" w14:textId="17F0C00C" w:rsidR="00BA6E3D" w:rsidRPr="000232AB" w:rsidRDefault="00BA6E3D" w:rsidP="00A4075A">
      <w:pPr>
        <w:spacing w:before="240" w:after="240" w:line="240" w:lineRule="auto"/>
        <w:jc w:val="center"/>
        <w:rPr>
          <w:b/>
          <w:color w:val="auto"/>
          <w:lang w:val="en-US"/>
        </w:rPr>
      </w:pPr>
      <w:r w:rsidRPr="000232AB">
        <w:rPr>
          <w:b/>
          <w:color w:val="auto"/>
          <w:lang w:val="en-US"/>
        </w:rPr>
        <w:t xml:space="preserve">Члан </w:t>
      </w:r>
      <w:r w:rsidR="00524F5F" w:rsidRPr="000232AB">
        <w:rPr>
          <w:b/>
          <w:color w:val="auto"/>
          <w:lang w:val="sr-Cyrl-RS"/>
        </w:rPr>
        <w:t>23</w:t>
      </w:r>
      <w:r w:rsidRPr="000232AB">
        <w:rPr>
          <w:b/>
          <w:color w:val="auto"/>
          <w:lang w:val="en-US"/>
        </w:rPr>
        <w:t>.</w:t>
      </w:r>
    </w:p>
    <w:p w14:paraId="4A7DA72B" w14:textId="22782677" w:rsidR="008E0A5F" w:rsidRPr="000232AB" w:rsidRDefault="00BA6E3D" w:rsidP="00A4075A">
      <w:pPr>
        <w:spacing w:after="120" w:line="240" w:lineRule="auto"/>
        <w:jc w:val="both"/>
        <w:rPr>
          <w:color w:val="auto"/>
          <w:lang w:val="sr-Cyrl-CS"/>
        </w:rPr>
      </w:pPr>
      <w:r w:rsidRPr="000232AB">
        <w:rPr>
          <w:color w:val="auto"/>
          <w:lang w:val="sr-Cyrl-CS"/>
        </w:rPr>
        <w:t xml:space="preserve">Овај Уговор сматра се закљученим када </w:t>
      </w:r>
      <w:r w:rsidR="00F92A2D" w:rsidRPr="000232AB">
        <w:rPr>
          <w:color w:val="auto"/>
          <w:lang w:val="sr-Cyrl-CS"/>
        </w:rPr>
        <w:t>га потпишу обе уговорне стране</w:t>
      </w:r>
    </w:p>
    <w:p w14:paraId="17A0FDC7" w14:textId="03CAD23D" w:rsidR="00BA6E3D" w:rsidRPr="000232AB" w:rsidRDefault="00BA6E3D" w:rsidP="00BA6E3D">
      <w:pPr>
        <w:spacing w:before="240" w:after="240" w:line="240" w:lineRule="auto"/>
        <w:jc w:val="center"/>
        <w:rPr>
          <w:b/>
          <w:color w:val="auto"/>
          <w:lang w:val="en-US"/>
        </w:rPr>
      </w:pPr>
      <w:r w:rsidRPr="000232AB">
        <w:rPr>
          <w:b/>
          <w:color w:val="auto"/>
          <w:lang w:val="en-US"/>
        </w:rPr>
        <w:t xml:space="preserve">Члан </w:t>
      </w:r>
      <w:r w:rsidR="00524F5F" w:rsidRPr="000232AB">
        <w:rPr>
          <w:b/>
          <w:color w:val="auto"/>
          <w:lang w:val="sr-Cyrl-RS"/>
        </w:rPr>
        <w:t>24</w:t>
      </w:r>
      <w:r w:rsidRPr="000232AB">
        <w:rPr>
          <w:b/>
          <w:color w:val="auto"/>
          <w:lang w:val="en-US"/>
        </w:rPr>
        <w:t>.</w:t>
      </w:r>
    </w:p>
    <w:p w14:paraId="16346F25" w14:textId="46BA62B6" w:rsidR="00BA6E3D" w:rsidRPr="00932EBC" w:rsidRDefault="00BA6E3D" w:rsidP="00BA6E3D">
      <w:pPr>
        <w:spacing w:before="120" w:after="120" w:line="240" w:lineRule="auto"/>
        <w:jc w:val="both"/>
        <w:rPr>
          <w:color w:val="auto"/>
          <w:lang w:val="en-US"/>
        </w:rPr>
      </w:pPr>
      <w:r w:rsidRPr="000232AB">
        <w:rPr>
          <w:color w:val="auto"/>
          <w:lang w:val="en-US"/>
        </w:rPr>
        <w:t xml:space="preserve">Уговор је сачињен у 6 (шест) примерака, од којих </w:t>
      </w:r>
      <w:r w:rsidR="00394B1F" w:rsidRPr="000232AB">
        <w:rPr>
          <w:color w:val="auto"/>
          <w:lang w:val="sr-Cyrl-RS"/>
        </w:rPr>
        <w:t>Дирекција</w:t>
      </w:r>
      <w:r w:rsidRPr="00932EBC">
        <w:rPr>
          <w:color w:val="auto"/>
          <w:lang w:val="en-US"/>
        </w:rPr>
        <w:t xml:space="preserve"> задржава 4 (четири) примерка, а </w:t>
      </w:r>
      <w:r w:rsidR="007C593B" w:rsidRPr="00932EBC">
        <w:rPr>
          <w:color w:val="auto"/>
          <w:lang w:val="en-US"/>
        </w:rPr>
        <w:t>Извођач радова</w:t>
      </w:r>
      <w:r w:rsidRPr="00932EBC">
        <w:rPr>
          <w:color w:val="auto"/>
          <w:lang w:val="en-US"/>
        </w:rPr>
        <w:t xml:space="preserve"> 2 (два) примерка.</w:t>
      </w:r>
    </w:p>
    <w:p w14:paraId="70655ABB" w14:textId="77777777" w:rsidR="0057048B" w:rsidRDefault="00BA6E3D" w:rsidP="00524F5F">
      <w:pPr>
        <w:spacing w:before="120" w:line="240" w:lineRule="auto"/>
        <w:ind w:left="357" w:hanging="357"/>
        <w:jc w:val="both"/>
        <w:rPr>
          <w:color w:val="auto"/>
          <w:lang w:val="sr-Cyrl-RS"/>
        </w:rPr>
      </w:pPr>
      <w:r w:rsidRPr="00932EBC">
        <w:rPr>
          <w:color w:val="auto"/>
          <w:lang w:val="sr-Cyrl-RS"/>
        </w:rPr>
        <w:t xml:space="preserve">   </w:t>
      </w:r>
    </w:p>
    <w:p w14:paraId="0CEC0ECF" w14:textId="77777777" w:rsidR="0057048B" w:rsidRDefault="0057048B" w:rsidP="00524F5F">
      <w:pPr>
        <w:spacing w:before="120" w:line="240" w:lineRule="auto"/>
        <w:ind w:left="357" w:hanging="357"/>
        <w:jc w:val="both"/>
        <w:rPr>
          <w:color w:val="auto"/>
          <w:lang w:val="sr-Cyrl-RS"/>
        </w:rPr>
      </w:pPr>
    </w:p>
    <w:p w14:paraId="2DFDF51E" w14:textId="5DC17882" w:rsidR="00673B31" w:rsidRPr="00932EBC" w:rsidRDefault="0057048B" w:rsidP="00524F5F">
      <w:pPr>
        <w:spacing w:before="120" w:line="240" w:lineRule="auto"/>
        <w:ind w:left="357" w:hanging="357"/>
        <w:jc w:val="both"/>
        <w:rPr>
          <w:color w:val="auto"/>
          <w:lang w:val="sr-Cyrl-RS"/>
        </w:rPr>
      </w:pPr>
      <w:r>
        <w:rPr>
          <w:color w:val="auto"/>
          <w:lang w:val="sr-Cyrl-RS"/>
        </w:rPr>
        <w:t xml:space="preserve">   </w:t>
      </w:r>
      <w:r w:rsidR="00BA6E3D" w:rsidRPr="00932EBC">
        <w:rPr>
          <w:color w:val="auto"/>
          <w:lang w:val="sr-Cyrl-RS"/>
        </w:rPr>
        <w:t xml:space="preserve"> </w:t>
      </w:r>
      <w:proofErr w:type="gramStart"/>
      <w:r w:rsidR="00BA6E3D" w:rsidRPr="00932EBC">
        <w:rPr>
          <w:color w:val="auto"/>
          <w:lang w:val="en-US"/>
        </w:rPr>
        <w:t xml:space="preserve">За  </w:t>
      </w:r>
      <w:r w:rsidR="007C593B" w:rsidRPr="00932EBC">
        <w:rPr>
          <w:color w:val="auto"/>
          <w:lang w:val="en-US"/>
        </w:rPr>
        <w:t>ИЗВОЂАЧ</w:t>
      </w:r>
      <w:r w:rsidR="007C593B" w:rsidRPr="00932EBC">
        <w:rPr>
          <w:color w:val="auto"/>
          <w:lang w:val="sr-Cyrl-RS"/>
        </w:rPr>
        <w:t>А</w:t>
      </w:r>
      <w:proofErr w:type="gramEnd"/>
      <w:r w:rsidR="007C593B" w:rsidRPr="00932EBC">
        <w:rPr>
          <w:color w:val="auto"/>
          <w:lang w:val="en-US"/>
        </w:rPr>
        <w:t xml:space="preserve"> РАДОВА</w:t>
      </w:r>
      <w:r w:rsidR="00BA6E3D" w:rsidRPr="00932EBC">
        <w:rPr>
          <w:color w:val="auto"/>
          <w:lang w:val="en-US"/>
        </w:rPr>
        <w:t xml:space="preserve">:                                              </w:t>
      </w:r>
      <w:r w:rsidR="00BA6E3D" w:rsidRPr="00932EBC">
        <w:rPr>
          <w:color w:val="auto"/>
          <w:lang w:val="sr-Cyrl-CS"/>
        </w:rPr>
        <w:t xml:space="preserve"> </w:t>
      </w:r>
      <w:r w:rsidR="00A414AB" w:rsidRPr="00932EBC">
        <w:rPr>
          <w:color w:val="auto"/>
          <w:lang w:val="sr-Cyrl-CS"/>
        </w:rPr>
        <w:tab/>
      </w:r>
      <w:r w:rsidR="00BA6E3D" w:rsidRPr="00932EBC">
        <w:rPr>
          <w:color w:val="auto"/>
          <w:lang w:val="sr-Cyrl-CS"/>
        </w:rPr>
        <w:t xml:space="preserve"> </w:t>
      </w:r>
      <w:r w:rsidR="00BA6E3D" w:rsidRPr="00932EBC">
        <w:rPr>
          <w:color w:val="auto"/>
          <w:lang w:val="en-US"/>
        </w:rPr>
        <w:t xml:space="preserve">За  </w:t>
      </w:r>
      <w:r w:rsidR="00A94283" w:rsidRPr="00932EBC">
        <w:rPr>
          <w:color w:val="auto"/>
          <w:lang w:val="sr-Cyrl-RS"/>
        </w:rPr>
        <w:t>ДИРЕКЦИЈУ:</w:t>
      </w:r>
    </w:p>
    <w:p w14:paraId="02B14FB3" w14:textId="270ABB9E" w:rsidR="00BA6E3D" w:rsidRPr="00932EBC" w:rsidRDefault="00BA6E3D" w:rsidP="00BA6E3D">
      <w:pPr>
        <w:spacing w:before="120" w:after="120" w:line="240" w:lineRule="auto"/>
        <w:jc w:val="both"/>
        <w:rPr>
          <w:color w:val="auto"/>
          <w:lang w:val="en-US"/>
        </w:rPr>
      </w:pPr>
      <w:r w:rsidRPr="00932EBC">
        <w:rPr>
          <w:color w:val="auto"/>
          <w:lang w:val="en-US"/>
        </w:rPr>
        <w:t>________</w:t>
      </w:r>
      <w:r w:rsidR="00A414AB" w:rsidRPr="00932EBC">
        <w:rPr>
          <w:color w:val="auto"/>
          <w:lang w:val="en-US"/>
        </w:rPr>
        <w:t>__________</w:t>
      </w:r>
      <w:r w:rsidRPr="00932EBC">
        <w:rPr>
          <w:color w:val="auto"/>
          <w:lang w:val="en-US"/>
        </w:rPr>
        <w:t>_________</w:t>
      </w:r>
      <w:r w:rsidR="00A414AB" w:rsidRPr="00932EBC">
        <w:rPr>
          <w:color w:val="auto"/>
          <w:lang w:val="en-US"/>
        </w:rPr>
        <w:t xml:space="preserve">                       </w:t>
      </w:r>
      <w:r w:rsidRPr="00932EBC">
        <w:rPr>
          <w:color w:val="auto"/>
          <w:lang w:val="en-US"/>
        </w:rPr>
        <w:t xml:space="preserve"> </w:t>
      </w:r>
      <w:r w:rsidR="003803C2" w:rsidRPr="00932EBC">
        <w:rPr>
          <w:color w:val="auto"/>
          <w:lang w:val="sr-Cyrl-RS"/>
        </w:rPr>
        <w:t xml:space="preserve">            </w:t>
      </w:r>
      <w:r w:rsidRPr="00932EBC">
        <w:rPr>
          <w:color w:val="auto"/>
          <w:lang w:val="en-US"/>
        </w:rPr>
        <w:t>_</w:t>
      </w:r>
      <w:r w:rsidR="00A414AB" w:rsidRPr="00932EBC">
        <w:rPr>
          <w:color w:val="auto"/>
          <w:lang w:val="en-US"/>
        </w:rPr>
        <w:t>__________</w:t>
      </w:r>
      <w:r w:rsidRPr="00932EBC">
        <w:rPr>
          <w:color w:val="auto"/>
          <w:lang w:val="en-US"/>
        </w:rPr>
        <w:t>_____________________</w:t>
      </w:r>
    </w:p>
    <w:p w14:paraId="0AA660A8" w14:textId="33BFA7A5" w:rsidR="00C3243F" w:rsidRPr="00932EBC" w:rsidRDefault="00BA6E3D" w:rsidP="004E7D45">
      <w:pPr>
        <w:spacing w:before="120" w:after="120" w:line="240" w:lineRule="auto"/>
        <w:ind w:left="357" w:hanging="357"/>
        <w:jc w:val="both"/>
        <w:rPr>
          <w:bCs/>
          <w:color w:val="auto"/>
          <w:lang w:val="sr-Cyrl-RS"/>
        </w:rPr>
      </w:pPr>
      <w:r w:rsidRPr="00932EBC">
        <w:rPr>
          <w:bCs/>
          <w:color w:val="auto"/>
          <w:lang w:val="sr-Cyrl-CS"/>
        </w:rPr>
        <w:t xml:space="preserve">                           </w:t>
      </w:r>
      <w:r w:rsidR="003803C2" w:rsidRPr="00932EBC">
        <w:rPr>
          <w:bCs/>
          <w:color w:val="auto"/>
          <w:lang w:val="sr-Cyrl-CS"/>
        </w:rPr>
        <w:t xml:space="preserve">       </w:t>
      </w:r>
      <w:r w:rsidRPr="00932EBC">
        <w:rPr>
          <w:bCs/>
          <w:color w:val="auto"/>
          <w:lang w:val="en-US"/>
        </w:rPr>
        <w:t xml:space="preserve"> , директор                      </w:t>
      </w:r>
      <w:r w:rsidR="003803C2" w:rsidRPr="00932EBC">
        <w:rPr>
          <w:bCs/>
          <w:color w:val="auto"/>
          <w:lang w:val="en-US"/>
        </w:rPr>
        <w:t xml:space="preserve">      </w:t>
      </w:r>
      <w:r w:rsidR="003803C2" w:rsidRPr="00932EBC">
        <w:rPr>
          <w:bCs/>
          <w:color w:val="auto"/>
          <w:lang w:val="sr-Cyrl-RS"/>
        </w:rPr>
        <w:t xml:space="preserve">            </w:t>
      </w:r>
      <w:r w:rsidRPr="00932EBC">
        <w:rPr>
          <w:bCs/>
          <w:color w:val="auto"/>
          <w:lang w:val="sr-Cyrl-RS"/>
        </w:rPr>
        <w:t xml:space="preserve">Зорица </w:t>
      </w:r>
      <w:proofErr w:type="gramStart"/>
      <w:r w:rsidRPr="00932EBC">
        <w:rPr>
          <w:bCs/>
          <w:color w:val="auto"/>
          <w:lang w:val="sr-Cyrl-RS"/>
        </w:rPr>
        <w:t>Анђелковић,  в.д.</w:t>
      </w:r>
      <w:proofErr w:type="gramEnd"/>
      <w:r w:rsidRPr="00932EBC">
        <w:rPr>
          <w:bCs/>
          <w:color w:val="auto"/>
          <w:lang w:val="en-US"/>
        </w:rPr>
        <w:t xml:space="preserve"> директор</w:t>
      </w:r>
      <w:r w:rsidRPr="00932EBC">
        <w:rPr>
          <w:bCs/>
          <w:color w:val="auto"/>
          <w:lang w:val="sr-Cyrl-RS"/>
        </w:rPr>
        <w:t xml:space="preserve">а         </w:t>
      </w:r>
    </w:p>
    <w:p w14:paraId="079B59DB" w14:textId="69B9740F" w:rsidR="00D52B95" w:rsidRPr="00932EBC" w:rsidRDefault="00036C20" w:rsidP="00CD39C3">
      <w:pPr>
        <w:spacing w:before="120" w:after="120" w:line="240" w:lineRule="auto"/>
        <w:ind w:left="357" w:hanging="357"/>
        <w:jc w:val="both"/>
        <w:rPr>
          <w:i/>
          <w:iCs/>
          <w:color w:val="auto"/>
          <w:sz w:val="20"/>
          <w:szCs w:val="20"/>
          <w:u w:val="single"/>
          <w:lang w:val="sr-Cyrl-CS"/>
        </w:rPr>
      </w:pPr>
      <w:r w:rsidRPr="00932EBC">
        <w:rPr>
          <w:b/>
          <w:bCs/>
          <w:color w:val="auto"/>
          <w:lang w:val="sr-Cyrl-RS"/>
        </w:rPr>
        <w:t xml:space="preserve"> </w:t>
      </w:r>
      <w:r w:rsidR="00A16F6E" w:rsidRPr="00932EBC">
        <w:rPr>
          <w:b/>
          <w:i/>
          <w:iCs/>
          <w:color w:val="auto"/>
          <w:sz w:val="20"/>
          <w:szCs w:val="20"/>
          <w:u w:val="single"/>
          <w:lang w:val="sr-Cyrl-CS"/>
        </w:rPr>
        <w:t>Напомена:</w:t>
      </w:r>
      <w:r w:rsidR="00A16F6E" w:rsidRPr="00932EBC">
        <w:rPr>
          <w:i/>
          <w:iCs/>
          <w:color w:val="auto"/>
          <w:sz w:val="20"/>
          <w:szCs w:val="20"/>
          <w:u w:val="single"/>
          <w:lang w:val="sr-Cyrl-CS"/>
        </w:rPr>
        <w:t xml:space="preserve"> </w:t>
      </w:r>
    </w:p>
    <w:p w14:paraId="26AFD2B5" w14:textId="0EE16E42" w:rsidR="0060232C" w:rsidRPr="00932EBC" w:rsidRDefault="00A16F6E" w:rsidP="0060232C">
      <w:pPr>
        <w:spacing w:before="120" w:after="120" w:line="240" w:lineRule="auto"/>
        <w:jc w:val="both"/>
        <w:rPr>
          <w:bCs/>
          <w:i/>
          <w:iCs/>
          <w:color w:val="auto"/>
          <w:sz w:val="20"/>
          <w:szCs w:val="20"/>
          <w:lang w:val="sr-Cyrl-CS"/>
        </w:rPr>
      </w:pPr>
      <w:r w:rsidRPr="00932EBC">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932EBC">
        <w:rPr>
          <w:i/>
          <w:iCs/>
          <w:color w:val="auto"/>
          <w:sz w:val="20"/>
          <w:szCs w:val="20"/>
        </w:rPr>
        <w:t xml:space="preserve"> Уколико понуђач поднос</w:t>
      </w:r>
      <w:r w:rsidRPr="00932EBC">
        <w:rPr>
          <w:i/>
          <w:iCs/>
          <w:color w:val="auto"/>
          <w:sz w:val="20"/>
          <w:szCs w:val="20"/>
          <w:lang w:val="sr-Cyrl-RS"/>
        </w:rPr>
        <w:t>и</w:t>
      </w:r>
      <w:r w:rsidRPr="00932EBC">
        <w:rPr>
          <w:i/>
          <w:iCs/>
          <w:color w:val="auto"/>
          <w:sz w:val="20"/>
          <w:szCs w:val="20"/>
        </w:rPr>
        <w:t xml:space="preserve"> заједничку понуду, група понуђача може да се определи да </w:t>
      </w:r>
      <w:r w:rsidRPr="00932EBC">
        <w:rPr>
          <w:i/>
          <w:iCs/>
          <w:color w:val="auto"/>
          <w:sz w:val="20"/>
          <w:szCs w:val="20"/>
          <w:lang w:val="sr-Cyrl-RS"/>
        </w:rPr>
        <w:t xml:space="preserve">модел уговора попуњавају, </w:t>
      </w:r>
      <w:r w:rsidRPr="00932EBC">
        <w:rPr>
          <w:i/>
          <w:iCs/>
          <w:color w:val="auto"/>
          <w:sz w:val="20"/>
          <w:szCs w:val="20"/>
        </w:rPr>
        <w:t xml:space="preserve">потписују и печатом оверавају сви понуђачи из групе понуђача или група понуђача </w:t>
      </w:r>
      <w:r w:rsidRPr="00932EBC">
        <w:rPr>
          <w:i/>
          <w:iCs/>
          <w:color w:val="auto"/>
          <w:sz w:val="20"/>
          <w:szCs w:val="20"/>
          <w:lang w:val="sr-Cyrl-RS"/>
        </w:rPr>
        <w:t xml:space="preserve">може споразумом да </w:t>
      </w:r>
      <w:r w:rsidRPr="00932EBC">
        <w:rPr>
          <w:i/>
          <w:iCs/>
          <w:color w:val="auto"/>
          <w:sz w:val="20"/>
          <w:szCs w:val="20"/>
        </w:rPr>
        <w:t xml:space="preserve">одреди </w:t>
      </w:r>
      <w:r w:rsidRPr="00932EBC">
        <w:rPr>
          <w:i/>
          <w:iCs/>
          <w:color w:val="auto"/>
          <w:sz w:val="20"/>
          <w:szCs w:val="20"/>
          <w:lang w:val="sr-Cyrl-RS"/>
        </w:rPr>
        <w:t>носиоца</w:t>
      </w:r>
      <w:r w:rsidRPr="00932EBC">
        <w:rPr>
          <w:i/>
          <w:iCs/>
          <w:color w:val="auto"/>
          <w:sz w:val="20"/>
          <w:szCs w:val="20"/>
        </w:rPr>
        <w:t xml:space="preserve"> по</w:t>
      </w:r>
      <w:r w:rsidRPr="00932EBC">
        <w:rPr>
          <w:i/>
          <w:iCs/>
          <w:color w:val="auto"/>
          <w:sz w:val="20"/>
          <w:szCs w:val="20"/>
          <w:lang w:val="sr-Cyrl-RS"/>
        </w:rPr>
        <w:t xml:space="preserve">сла </w:t>
      </w:r>
      <w:r w:rsidRPr="00932EBC">
        <w:rPr>
          <w:i/>
          <w:iCs/>
          <w:color w:val="auto"/>
          <w:sz w:val="20"/>
          <w:szCs w:val="20"/>
        </w:rPr>
        <w:t xml:space="preserve">који ће попунити, потписати и печатом оверити </w:t>
      </w:r>
      <w:r w:rsidRPr="00932EBC">
        <w:rPr>
          <w:i/>
          <w:iCs/>
          <w:color w:val="auto"/>
          <w:sz w:val="20"/>
          <w:szCs w:val="20"/>
          <w:lang w:val="sr-Cyrl-RS"/>
        </w:rPr>
        <w:t>модел уговора</w:t>
      </w:r>
      <w:r w:rsidRPr="00932EBC">
        <w:rPr>
          <w:i/>
          <w:iCs/>
          <w:color w:val="auto"/>
          <w:sz w:val="20"/>
          <w:szCs w:val="20"/>
        </w:rPr>
        <w:t>.</w:t>
      </w:r>
      <w:r w:rsidRPr="00932EBC">
        <w:rPr>
          <w:bCs/>
          <w:i/>
          <w:iCs/>
          <w:color w:val="auto"/>
          <w:sz w:val="20"/>
          <w:szCs w:val="20"/>
          <w:lang w:val="sr-Cyrl-CS"/>
        </w:rPr>
        <w:t>О</w:t>
      </w:r>
      <w:r w:rsidRPr="00932EBC">
        <w:rPr>
          <w:bCs/>
          <w:i/>
          <w:iCs/>
          <w:color w:val="auto"/>
          <w:sz w:val="20"/>
          <w:szCs w:val="20"/>
          <w:lang w:val="sr-Cyrl-RS"/>
        </w:rPr>
        <w:t>вај</w:t>
      </w:r>
      <w:r w:rsidRPr="00932EBC">
        <w:rPr>
          <w:bCs/>
          <w:i/>
          <w:iCs/>
          <w:color w:val="auto"/>
          <w:sz w:val="20"/>
          <w:szCs w:val="20"/>
        </w:rPr>
        <w:t xml:space="preserve"> модел уговора представља садржину уговора који ће бити закључен са изабраним понуђачем</w:t>
      </w:r>
      <w:r w:rsidRPr="00932EBC">
        <w:rPr>
          <w:bCs/>
          <w:i/>
          <w:iCs/>
          <w:color w:val="auto"/>
          <w:sz w:val="20"/>
          <w:szCs w:val="20"/>
          <w:lang w:val="sr-Cyrl-CS"/>
        </w:rPr>
        <w:t>.</w:t>
      </w:r>
    </w:p>
    <w:p w14:paraId="659451AE" w14:textId="05564054" w:rsidR="00DC2186" w:rsidRPr="00932EBC" w:rsidRDefault="00DC2186">
      <w:pPr>
        <w:suppressAutoHyphens w:val="0"/>
        <w:spacing w:after="160" w:line="259" w:lineRule="auto"/>
        <w:rPr>
          <w:bCs/>
          <w:i/>
          <w:iCs/>
          <w:color w:val="auto"/>
          <w:sz w:val="20"/>
          <w:szCs w:val="20"/>
          <w:lang w:val="sr-Cyrl-CS"/>
        </w:rPr>
      </w:pPr>
      <w:r w:rsidRPr="00932EBC">
        <w:rPr>
          <w:bCs/>
          <w:i/>
          <w:iCs/>
          <w:color w:val="auto"/>
          <w:sz w:val="20"/>
          <w:szCs w:val="20"/>
          <w:lang w:val="sr-Cyrl-CS"/>
        </w:rPr>
        <w:br w:type="page"/>
      </w:r>
    </w:p>
    <w:p w14:paraId="437BF441" w14:textId="77777777" w:rsidR="00DC2186" w:rsidRPr="00932EBC" w:rsidRDefault="00DC2186" w:rsidP="00772421">
      <w:pPr>
        <w:shd w:val="clear" w:color="auto" w:fill="C6D9F1"/>
        <w:jc w:val="center"/>
        <w:rPr>
          <w:b/>
          <w:bCs/>
          <w:i/>
          <w:iCs/>
          <w:color w:val="auto"/>
        </w:rPr>
      </w:pPr>
    </w:p>
    <w:p w14:paraId="4CD77E72" w14:textId="000E936D" w:rsidR="00E33ECB" w:rsidRPr="00932EBC" w:rsidRDefault="00CD39C3" w:rsidP="00772421">
      <w:pPr>
        <w:shd w:val="clear" w:color="auto" w:fill="C6D9F1"/>
        <w:jc w:val="center"/>
        <w:rPr>
          <w:b/>
          <w:bCs/>
          <w:i/>
          <w:iCs/>
          <w:color w:val="auto"/>
        </w:rPr>
      </w:pPr>
      <w:r w:rsidRPr="00932EBC">
        <w:rPr>
          <w:b/>
          <w:bCs/>
          <w:i/>
          <w:iCs/>
          <w:color w:val="auto"/>
        </w:rPr>
        <w:t>V</w:t>
      </w:r>
      <w:r w:rsidR="00772421" w:rsidRPr="00932EBC">
        <w:rPr>
          <w:b/>
          <w:bCs/>
          <w:i/>
          <w:iCs/>
          <w:color w:val="auto"/>
        </w:rPr>
        <w:t>II  УПУТСТВО ПОНУЂАЧИМА КАКО ДА САЧИНЕ ПОНУДУ</w:t>
      </w:r>
    </w:p>
    <w:p w14:paraId="2CDB4595" w14:textId="77777777" w:rsidR="00017448" w:rsidRPr="00932EBC" w:rsidRDefault="00017448" w:rsidP="00772421">
      <w:pPr>
        <w:shd w:val="clear" w:color="auto" w:fill="C6D9F1"/>
        <w:jc w:val="center"/>
        <w:rPr>
          <w:b/>
          <w:bCs/>
          <w:i/>
          <w:iCs/>
          <w:color w:val="auto"/>
        </w:rPr>
      </w:pPr>
    </w:p>
    <w:p w14:paraId="021ABD33" w14:textId="77777777" w:rsidR="00772421" w:rsidRPr="00932EBC" w:rsidRDefault="00772421" w:rsidP="00C61BDE">
      <w:pPr>
        <w:pStyle w:val="ListParagraph"/>
        <w:numPr>
          <w:ilvl w:val="0"/>
          <w:numId w:val="21"/>
        </w:numPr>
        <w:spacing w:before="240" w:after="120" w:line="240" w:lineRule="auto"/>
        <w:ind w:left="284" w:hanging="284"/>
        <w:jc w:val="both"/>
        <w:rPr>
          <w:b/>
          <w:bCs/>
          <w:i/>
          <w:iCs/>
          <w:color w:val="auto"/>
        </w:rPr>
      </w:pPr>
      <w:r w:rsidRPr="00932EBC">
        <w:rPr>
          <w:b/>
          <w:bCs/>
          <w:i/>
          <w:iCs/>
          <w:color w:val="auto"/>
        </w:rPr>
        <w:t>ПОДАЦИ О ЈЕЗИКУ НА КОЈЕМ ПОНУДА МОРА ДА БУДЕ САСТАВЉЕНА</w:t>
      </w:r>
    </w:p>
    <w:p w14:paraId="56D90293" w14:textId="77777777" w:rsidR="00772421" w:rsidRPr="00932EBC" w:rsidRDefault="00772421" w:rsidP="00772421">
      <w:pPr>
        <w:jc w:val="both"/>
        <w:rPr>
          <w:b/>
          <w:bCs/>
          <w:i/>
          <w:iCs/>
          <w:color w:val="auto"/>
          <w:lang w:val="sr-Cyrl-RS"/>
        </w:rPr>
      </w:pPr>
      <w:r w:rsidRPr="00932EBC">
        <w:rPr>
          <w:color w:val="auto"/>
        </w:rPr>
        <w:t>Понуђач подноси понуду на српском језику.</w:t>
      </w:r>
    </w:p>
    <w:p w14:paraId="5E44B252" w14:textId="77777777" w:rsidR="00772421" w:rsidRPr="00932EBC"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932EBC">
        <w:rPr>
          <w:b/>
          <w:bCs/>
          <w:i/>
          <w:iCs/>
          <w:color w:val="auto"/>
        </w:rPr>
        <w:t xml:space="preserve">НАЧИН </w:t>
      </w:r>
      <w:r w:rsidRPr="00932EBC">
        <w:rPr>
          <w:b/>
          <w:bCs/>
          <w:i/>
          <w:iCs/>
          <w:color w:val="auto"/>
          <w:lang w:val="sr-Cyrl-RS"/>
        </w:rPr>
        <w:t>ПОДНОШЕЊА ПОНУДЕ</w:t>
      </w:r>
    </w:p>
    <w:p w14:paraId="0C79DA5F" w14:textId="77777777" w:rsidR="00772421" w:rsidRPr="00932EBC" w:rsidRDefault="00772421" w:rsidP="00AC5C8C">
      <w:pPr>
        <w:spacing w:after="120" w:line="240" w:lineRule="auto"/>
        <w:jc w:val="both"/>
        <w:rPr>
          <w:rFonts w:eastAsia="TimesNewRomanPSMT"/>
          <w:bCs/>
          <w:color w:val="auto"/>
        </w:rPr>
      </w:pPr>
      <w:r w:rsidRPr="00932EBC">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932EBC" w:rsidRDefault="00772421" w:rsidP="00AC5C8C">
      <w:pPr>
        <w:spacing w:after="120" w:line="240" w:lineRule="auto"/>
        <w:jc w:val="both"/>
        <w:rPr>
          <w:rFonts w:eastAsia="TimesNewRomanPSMT"/>
          <w:bCs/>
          <w:color w:val="auto"/>
        </w:rPr>
      </w:pPr>
      <w:r w:rsidRPr="00932EBC">
        <w:rPr>
          <w:rFonts w:eastAsia="TimesNewRomanPSMT"/>
          <w:bCs/>
          <w:color w:val="auto"/>
        </w:rPr>
        <w:t>На полеђини коверте или на кутији навести назив</w:t>
      </w:r>
      <w:r w:rsidRPr="00932EBC">
        <w:rPr>
          <w:rFonts w:eastAsia="TimesNewRomanPSMT"/>
          <w:bCs/>
          <w:color w:val="auto"/>
          <w:lang w:val="sr-Cyrl-CS"/>
        </w:rPr>
        <w:t xml:space="preserve"> и адресу</w:t>
      </w:r>
      <w:r w:rsidRPr="00932EBC">
        <w:rPr>
          <w:rFonts w:eastAsia="TimesNewRomanPSMT"/>
          <w:bCs/>
          <w:color w:val="auto"/>
        </w:rPr>
        <w:t xml:space="preserve"> понуђача. </w:t>
      </w:r>
    </w:p>
    <w:p w14:paraId="59282EB2" w14:textId="77777777" w:rsidR="00772421" w:rsidRPr="00932EBC" w:rsidRDefault="00772421" w:rsidP="00AC5C8C">
      <w:pPr>
        <w:spacing w:after="120" w:line="240" w:lineRule="auto"/>
        <w:jc w:val="both"/>
        <w:rPr>
          <w:rFonts w:eastAsia="TimesNewRomanPSMT"/>
          <w:bCs/>
          <w:color w:val="auto"/>
        </w:rPr>
      </w:pPr>
      <w:r w:rsidRPr="00932EBC">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76EF8254" w:rsidR="00772421" w:rsidRPr="00932EBC" w:rsidRDefault="00772421" w:rsidP="00D40C4A">
      <w:pPr>
        <w:autoSpaceDE w:val="0"/>
        <w:autoSpaceDN w:val="0"/>
        <w:adjustRightInd w:val="0"/>
        <w:spacing w:after="120" w:line="240" w:lineRule="auto"/>
        <w:jc w:val="both"/>
        <w:rPr>
          <w:color w:val="auto"/>
        </w:rPr>
      </w:pPr>
      <w:r w:rsidRPr="00932EBC">
        <w:rPr>
          <w:rFonts w:eastAsia="TimesNewRomanPSMT"/>
          <w:bCs/>
          <w:color w:val="auto"/>
        </w:rPr>
        <w:t xml:space="preserve">Понуду доставити на адресу: </w:t>
      </w:r>
      <w:r w:rsidRPr="00932EBC">
        <w:rPr>
          <w:rFonts w:eastAsia="TimesNewRomanPSMT"/>
          <w:b/>
          <w:bCs/>
          <w:color w:val="auto"/>
          <w:lang w:val="sr-Cyrl-RS"/>
        </w:rPr>
        <w:t xml:space="preserve">Републичка дирекција за робне резерве, </w:t>
      </w:r>
      <w:r w:rsidR="00A90FF6" w:rsidRPr="00932EBC">
        <w:rPr>
          <w:rFonts w:eastAsia="TimesNewRomanPSMT"/>
          <w:b/>
          <w:bCs/>
          <w:color w:val="auto"/>
          <w:lang w:val="sr-Cyrl-RS"/>
        </w:rPr>
        <w:t>Д</w:t>
      </w:r>
      <w:r w:rsidRPr="00932EBC">
        <w:rPr>
          <w:rFonts w:eastAsia="TimesNewRomanPSMT"/>
          <w:b/>
          <w:bCs/>
          <w:color w:val="auto"/>
          <w:lang w:val="sr-Cyrl-RS"/>
        </w:rPr>
        <w:t>ечанска 8а, Београд</w:t>
      </w:r>
      <w:r w:rsidRPr="00932EBC">
        <w:rPr>
          <w:b/>
          <w:i/>
          <w:iCs/>
          <w:color w:val="auto"/>
        </w:rPr>
        <w:t>,</w:t>
      </w:r>
      <w:r w:rsidRPr="00932EBC">
        <w:rPr>
          <w:b/>
          <w:i/>
          <w:iCs/>
          <w:color w:val="auto"/>
          <w:lang w:val="sr-Cyrl-RS"/>
        </w:rPr>
        <w:t xml:space="preserve"> </w:t>
      </w:r>
      <w:r w:rsidR="00AC5C8C" w:rsidRPr="00932EBC">
        <w:rPr>
          <w:b/>
          <w:iCs/>
          <w:color w:val="auto"/>
          <w:lang w:val="sr-Cyrl-RS"/>
        </w:rPr>
        <w:t>соба</w:t>
      </w:r>
      <w:r w:rsidR="00AC5C8C" w:rsidRPr="00932EBC">
        <w:rPr>
          <w:b/>
          <w:iCs/>
          <w:color w:val="auto"/>
        </w:rPr>
        <w:t xml:space="preserve"> </w:t>
      </w:r>
      <w:r w:rsidRPr="00932EBC">
        <w:rPr>
          <w:b/>
          <w:iCs/>
          <w:color w:val="auto"/>
          <w:lang w:val="sr-Cyrl-RS"/>
        </w:rPr>
        <w:t>613</w:t>
      </w:r>
      <w:r w:rsidRPr="00932EBC">
        <w:rPr>
          <w:iCs/>
          <w:color w:val="auto"/>
          <w:lang w:val="sr-Cyrl-RS"/>
        </w:rPr>
        <w:t>,</w:t>
      </w:r>
      <w:r w:rsidRPr="00932EBC">
        <w:rPr>
          <w:i/>
          <w:iCs/>
          <w:color w:val="auto"/>
          <w:lang w:val="sr-Cyrl-RS"/>
        </w:rPr>
        <w:t xml:space="preserve"> </w:t>
      </w:r>
      <w:r w:rsidRPr="00932EBC">
        <w:rPr>
          <w:iCs/>
          <w:color w:val="auto"/>
          <w:lang w:val="sr-Cyrl-RS"/>
        </w:rPr>
        <w:t xml:space="preserve">препорученом пошиљком или лично, </w:t>
      </w:r>
      <w:r w:rsidRPr="00932EBC">
        <w:rPr>
          <w:rFonts w:eastAsia="TimesNewRomanPSMT"/>
          <w:bCs/>
          <w:color w:val="auto"/>
        </w:rPr>
        <w:t xml:space="preserve">са назнаком: </w:t>
      </w:r>
      <w:r w:rsidR="00F33887" w:rsidRPr="00932EBC">
        <w:rPr>
          <w:rFonts w:eastAsia="TimesNewRomanPS-BoldMT"/>
          <w:b/>
          <w:bCs/>
          <w:color w:val="auto"/>
        </w:rPr>
        <w:t>,,Понуда за јавну набавк</w:t>
      </w:r>
      <w:r w:rsidR="00F33887" w:rsidRPr="00932EBC">
        <w:rPr>
          <w:rFonts w:eastAsia="TimesNewRomanPS-BoldMT"/>
          <w:b/>
          <w:bCs/>
          <w:color w:val="auto"/>
          <w:lang w:val="sr-Cyrl-RS"/>
        </w:rPr>
        <w:t>у</w:t>
      </w:r>
      <w:r w:rsidR="00F33887" w:rsidRPr="00932EBC">
        <w:rPr>
          <w:b/>
          <w:bCs/>
          <w:color w:val="auto"/>
        </w:rPr>
        <w:t xml:space="preserve"> радова</w:t>
      </w:r>
      <w:r w:rsidR="00F33887" w:rsidRPr="00932EBC">
        <w:rPr>
          <w:rFonts w:eastAsia="TimesNewRomanPS-BoldMT"/>
          <w:b/>
          <w:bCs/>
          <w:color w:val="auto"/>
          <w:lang w:val="sr-Cyrl-RS"/>
        </w:rPr>
        <w:t xml:space="preserve"> </w:t>
      </w:r>
      <w:r w:rsidR="003D7ABE" w:rsidRPr="00932EBC">
        <w:rPr>
          <w:rFonts w:eastAsia="TimesNewRomanPS-BoldMT"/>
          <w:b/>
          <w:bCs/>
          <w:color w:val="auto"/>
        </w:rPr>
        <w:t xml:space="preserve">- </w:t>
      </w:r>
      <w:r w:rsidR="00932EBC" w:rsidRPr="00932EBC">
        <w:rPr>
          <w:rFonts w:eastAsia="TimesNewRomanPS-BoldMT"/>
          <w:b/>
          <w:bCs/>
          <w:color w:val="auto"/>
          <w:lang w:val="sr-Cyrl-RS"/>
        </w:rPr>
        <w:t xml:space="preserve">Набавка и монтажа инструменталне опреме резервоара </w:t>
      </w:r>
      <w:r w:rsidR="00E421F5">
        <w:rPr>
          <w:rFonts w:eastAsia="TimesNewRomanPS-BoldMT"/>
          <w:b/>
          <w:bCs/>
          <w:color w:val="auto"/>
          <w:lang w:val="sr-Cyrl-RS"/>
        </w:rPr>
        <w:t>ФБ</w:t>
      </w:r>
      <w:r w:rsidR="00932EBC" w:rsidRPr="00932EBC">
        <w:rPr>
          <w:rFonts w:eastAsia="TimesNewRomanPS-BoldMT"/>
          <w:b/>
          <w:bCs/>
          <w:color w:val="auto"/>
          <w:lang w:val="sr-Cyrl-RS"/>
        </w:rPr>
        <w:t>-1004 у Рафинерији нафте у Панчеву</w:t>
      </w:r>
      <w:r w:rsidR="00017448" w:rsidRPr="00932EBC">
        <w:rPr>
          <w:b/>
          <w:bCs/>
          <w:color w:val="auto"/>
          <w:lang w:val="sr-Cyrl-RS"/>
        </w:rPr>
        <w:t>,</w:t>
      </w:r>
      <w:r w:rsidR="00D40C4A" w:rsidRPr="00932EBC">
        <w:rPr>
          <w:b/>
          <w:bCs/>
          <w:color w:val="auto"/>
          <w:lang w:val="sr-Cyrl-RS"/>
        </w:rPr>
        <w:t xml:space="preserve"> </w:t>
      </w:r>
      <w:r w:rsidR="00D40C4A" w:rsidRPr="00932EBC">
        <w:rPr>
          <w:b/>
          <w:bCs/>
          <w:color w:val="auto"/>
        </w:rPr>
        <w:t>ЈН брoj</w:t>
      </w:r>
      <w:r w:rsidR="00D40C4A" w:rsidRPr="00932EBC">
        <w:rPr>
          <w:b/>
          <w:bCs/>
          <w:color w:val="auto"/>
          <w:lang w:val="sr-Cyrl-RS"/>
        </w:rPr>
        <w:t xml:space="preserve"> </w:t>
      </w:r>
      <w:r w:rsidR="00932EBC" w:rsidRPr="00932EBC">
        <w:rPr>
          <w:b/>
          <w:bCs/>
          <w:color w:val="auto"/>
          <w:lang w:val="sr-Cyrl-RS"/>
        </w:rPr>
        <w:t>24</w:t>
      </w:r>
      <w:r w:rsidR="00D91C03" w:rsidRPr="00932EBC">
        <w:rPr>
          <w:b/>
          <w:bCs/>
          <w:color w:val="auto"/>
          <w:lang w:val="sr-Cyrl-RS"/>
        </w:rPr>
        <w:t>/2018</w:t>
      </w:r>
      <w:r w:rsidR="00C05DE0" w:rsidRPr="00932EBC">
        <w:rPr>
          <w:b/>
          <w:bCs/>
          <w:color w:val="auto"/>
          <w:lang w:val="sr-Cyrl-RS"/>
        </w:rPr>
        <w:t>-03</w:t>
      </w:r>
      <w:r w:rsidR="00A90FF6" w:rsidRPr="00932EBC">
        <w:rPr>
          <w:rFonts w:eastAsia="TimesNewRomanPS-BoldMT"/>
          <w:b/>
          <w:bCs/>
          <w:color w:val="auto"/>
          <w:lang w:val="sr-Cyrl-RS"/>
        </w:rPr>
        <w:t xml:space="preserve"> </w:t>
      </w:r>
      <w:r w:rsidRPr="00932EBC">
        <w:rPr>
          <w:rFonts w:eastAsia="TimesNewRomanPSMT"/>
          <w:b/>
          <w:bCs/>
          <w:color w:val="auto"/>
        </w:rPr>
        <w:t xml:space="preserve">- </w:t>
      </w:r>
      <w:r w:rsidRPr="00932EBC">
        <w:rPr>
          <w:rFonts w:eastAsia="TimesNewRomanPS-BoldMT"/>
          <w:b/>
          <w:bCs/>
          <w:color w:val="auto"/>
        </w:rPr>
        <w:t>НЕ ОТВАРАТИ”</w:t>
      </w:r>
      <w:r w:rsidRPr="00932EBC">
        <w:rPr>
          <w:b/>
          <w:color w:val="auto"/>
          <w:lang w:val="sr-Cyrl-RS"/>
        </w:rPr>
        <w:t>.</w:t>
      </w:r>
      <w:r w:rsidRPr="00932EBC">
        <w:rPr>
          <w:color w:val="auto"/>
          <w:lang w:val="sr-Cyrl-RS"/>
        </w:rPr>
        <w:t xml:space="preserve"> </w:t>
      </w:r>
    </w:p>
    <w:p w14:paraId="54EFFADE" w14:textId="29F02452" w:rsidR="00772421" w:rsidRPr="00932EBC" w:rsidRDefault="00772421" w:rsidP="00AC5C8C">
      <w:pPr>
        <w:autoSpaceDE w:val="0"/>
        <w:autoSpaceDN w:val="0"/>
        <w:adjustRightInd w:val="0"/>
        <w:spacing w:after="120" w:line="240" w:lineRule="auto"/>
        <w:jc w:val="both"/>
        <w:rPr>
          <w:b/>
          <w:i/>
          <w:iCs/>
          <w:color w:val="auto"/>
          <w:lang w:val="sr-Cyrl-RS"/>
        </w:rPr>
      </w:pPr>
      <w:r w:rsidRPr="00932EBC">
        <w:rPr>
          <w:color w:val="auto"/>
        </w:rPr>
        <w:t xml:space="preserve">Понуда се сматра благовременом уколико је примљена од стране наручиоца до </w:t>
      </w:r>
      <w:r w:rsidR="00932EBC" w:rsidRPr="00932EBC">
        <w:rPr>
          <w:b/>
          <w:color w:val="auto"/>
          <w:lang w:val="sr-Cyrl-RS"/>
        </w:rPr>
        <w:t>1</w:t>
      </w:r>
      <w:r w:rsidR="00921336">
        <w:rPr>
          <w:b/>
          <w:color w:val="auto"/>
          <w:lang w:val="sr-Cyrl-RS"/>
        </w:rPr>
        <w:t>3</w:t>
      </w:r>
      <w:r w:rsidR="00932EBC" w:rsidRPr="00932EBC">
        <w:rPr>
          <w:b/>
          <w:color w:val="auto"/>
          <w:lang w:val="sr-Cyrl-RS"/>
        </w:rPr>
        <w:t>.11</w:t>
      </w:r>
      <w:r w:rsidRPr="00932EBC">
        <w:rPr>
          <w:b/>
          <w:color w:val="auto"/>
        </w:rPr>
        <w:t>.</w:t>
      </w:r>
      <w:r w:rsidRPr="00932EBC">
        <w:rPr>
          <w:b/>
          <w:color w:val="auto"/>
          <w:lang w:val="sr-Cyrl-RS"/>
        </w:rPr>
        <w:t>201</w:t>
      </w:r>
      <w:r w:rsidR="00340F29" w:rsidRPr="00932EBC">
        <w:rPr>
          <w:b/>
          <w:color w:val="auto"/>
          <w:lang w:val="sr-Cyrl-RS"/>
        </w:rPr>
        <w:t>8</w:t>
      </w:r>
      <w:r w:rsidRPr="00932EBC">
        <w:rPr>
          <w:b/>
          <w:color w:val="auto"/>
          <w:lang w:val="sr-Cyrl-RS"/>
        </w:rPr>
        <w:t>.</w:t>
      </w:r>
      <w:r w:rsidR="00591ECD" w:rsidRPr="00932EBC">
        <w:rPr>
          <w:b/>
          <w:color w:val="auto"/>
          <w:lang w:val="sr-Cyrl-RS"/>
        </w:rPr>
        <w:t xml:space="preserve"> </w:t>
      </w:r>
      <w:r w:rsidRPr="00932EBC">
        <w:rPr>
          <w:b/>
          <w:color w:val="auto"/>
          <w:lang w:val="sr-Cyrl-RS"/>
        </w:rPr>
        <w:t xml:space="preserve">године </w:t>
      </w:r>
      <w:r w:rsidRPr="00932EBC">
        <w:rPr>
          <w:b/>
          <w:i/>
          <w:iCs/>
          <w:color w:val="auto"/>
          <w:lang w:val="sr-Cyrl-RS"/>
        </w:rPr>
        <w:t xml:space="preserve"> </w:t>
      </w:r>
      <w:r w:rsidRPr="00932EBC">
        <w:rPr>
          <w:b/>
          <w:color w:val="auto"/>
        </w:rPr>
        <w:t xml:space="preserve">до </w:t>
      </w:r>
      <w:r w:rsidRPr="00932EBC">
        <w:rPr>
          <w:b/>
          <w:color w:val="auto"/>
          <w:lang w:val="sr-Cyrl-RS"/>
        </w:rPr>
        <w:t>11,00 часова</w:t>
      </w:r>
      <w:r w:rsidRPr="00932EBC">
        <w:rPr>
          <w:b/>
          <w:i/>
          <w:iCs/>
          <w:color w:val="auto"/>
          <w:lang w:val="sr-Cyrl-RS"/>
        </w:rPr>
        <w:t xml:space="preserve">. </w:t>
      </w:r>
    </w:p>
    <w:p w14:paraId="1577FD3A" w14:textId="77777777" w:rsidR="00772421" w:rsidRPr="00932EBC" w:rsidRDefault="00772421" w:rsidP="00AC5C8C">
      <w:pPr>
        <w:autoSpaceDE w:val="0"/>
        <w:autoSpaceDN w:val="0"/>
        <w:adjustRightInd w:val="0"/>
        <w:spacing w:after="120" w:line="240" w:lineRule="auto"/>
        <w:jc w:val="both"/>
        <w:rPr>
          <w:color w:val="auto"/>
        </w:rPr>
      </w:pPr>
      <w:r w:rsidRPr="00932EBC">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32EBC">
        <w:rPr>
          <w:color w:val="auto"/>
          <w:lang w:val="sr-Cyrl-CS"/>
        </w:rPr>
        <w:t>н</w:t>
      </w:r>
      <w:r w:rsidRPr="00932EBC">
        <w:rPr>
          <w:color w:val="auto"/>
        </w:rPr>
        <w:t>аруч</w:t>
      </w:r>
      <w:r w:rsidRPr="00932EBC">
        <w:rPr>
          <w:color w:val="auto"/>
          <w:lang w:val="sr-Cyrl-RS"/>
        </w:rPr>
        <w:t>и</w:t>
      </w:r>
      <w:r w:rsidRPr="00932EBC">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932EBC" w:rsidRDefault="00772421" w:rsidP="00AC5C8C">
      <w:pPr>
        <w:autoSpaceDE w:val="0"/>
        <w:autoSpaceDN w:val="0"/>
        <w:adjustRightInd w:val="0"/>
        <w:spacing w:after="120" w:line="240" w:lineRule="auto"/>
        <w:jc w:val="both"/>
        <w:rPr>
          <w:color w:val="auto"/>
        </w:rPr>
      </w:pPr>
      <w:r w:rsidRPr="00932EBC">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932EBC" w:rsidRDefault="00772421" w:rsidP="00AC5C8C">
      <w:pPr>
        <w:spacing w:after="120" w:line="240" w:lineRule="auto"/>
        <w:jc w:val="both"/>
        <w:rPr>
          <w:b/>
          <w:bCs/>
          <w:iCs/>
          <w:color w:val="auto"/>
        </w:rPr>
      </w:pPr>
      <w:r w:rsidRPr="00932EBC">
        <w:rPr>
          <w:b/>
          <w:iCs/>
          <w:color w:val="auto"/>
          <w:lang w:val="sr-Cyrl-RS"/>
        </w:rPr>
        <w:t>Отварање понуда:</w:t>
      </w:r>
    </w:p>
    <w:p w14:paraId="391AD883" w14:textId="09A8E446" w:rsidR="00772421" w:rsidRPr="00932EBC" w:rsidRDefault="00772421" w:rsidP="00AC5C8C">
      <w:pPr>
        <w:spacing w:after="120" w:line="240" w:lineRule="auto"/>
        <w:jc w:val="both"/>
        <w:rPr>
          <w:b/>
          <w:bCs/>
          <w:iCs/>
          <w:color w:val="auto"/>
          <w:lang w:val="sr-Cyrl-RS"/>
        </w:rPr>
      </w:pPr>
      <w:r w:rsidRPr="00932EBC">
        <w:rPr>
          <w:bCs/>
          <w:iCs/>
          <w:color w:val="auto"/>
          <w:lang w:val="sr-Cyrl-RS"/>
        </w:rPr>
        <w:t xml:space="preserve">Јавно отварање понуда одржаће се одмах након истека рока за подношење понуда, дана </w:t>
      </w:r>
      <w:r w:rsidR="00932EBC" w:rsidRPr="00932EBC">
        <w:rPr>
          <w:b/>
          <w:bCs/>
          <w:iCs/>
          <w:color w:val="auto"/>
          <w:lang w:val="sr-Cyrl-RS"/>
        </w:rPr>
        <w:t>1</w:t>
      </w:r>
      <w:r w:rsidR="00921336">
        <w:rPr>
          <w:b/>
          <w:bCs/>
          <w:iCs/>
          <w:color w:val="auto"/>
          <w:lang w:val="sr-Cyrl-RS"/>
        </w:rPr>
        <w:t>3</w:t>
      </w:r>
      <w:r w:rsidR="00932EBC" w:rsidRPr="00932EBC">
        <w:rPr>
          <w:b/>
          <w:bCs/>
          <w:iCs/>
          <w:color w:val="auto"/>
          <w:lang w:val="sr-Cyrl-RS"/>
        </w:rPr>
        <w:t>.11</w:t>
      </w:r>
      <w:r w:rsidRPr="00932EBC">
        <w:rPr>
          <w:b/>
          <w:bCs/>
          <w:iCs/>
          <w:color w:val="auto"/>
          <w:lang w:val="sr-Cyrl-RS"/>
        </w:rPr>
        <w:t>.201</w:t>
      </w:r>
      <w:r w:rsidR="00340F29" w:rsidRPr="00932EBC">
        <w:rPr>
          <w:b/>
          <w:bCs/>
          <w:iCs/>
          <w:color w:val="auto"/>
          <w:lang w:val="sr-Cyrl-RS"/>
        </w:rPr>
        <w:t>8</w:t>
      </w:r>
      <w:r w:rsidRPr="00932EBC">
        <w:rPr>
          <w:b/>
          <w:bCs/>
          <w:iCs/>
          <w:color w:val="auto"/>
          <w:lang w:val="sr-Cyrl-RS"/>
        </w:rPr>
        <w:t>.</w:t>
      </w:r>
      <w:r w:rsidR="00591ECD" w:rsidRPr="00932EBC">
        <w:rPr>
          <w:b/>
          <w:bCs/>
          <w:iCs/>
          <w:color w:val="auto"/>
          <w:lang w:val="sr-Cyrl-RS"/>
        </w:rPr>
        <w:t xml:space="preserve"> </w:t>
      </w:r>
      <w:r w:rsidRPr="00932EBC">
        <w:rPr>
          <w:b/>
          <w:bCs/>
          <w:iCs/>
          <w:color w:val="auto"/>
          <w:lang w:val="sr-Cyrl-RS"/>
        </w:rPr>
        <w:t>године у 11,30 часова</w:t>
      </w:r>
      <w:r w:rsidRPr="00932EBC">
        <w:rPr>
          <w:b/>
          <w:bCs/>
          <w:i/>
          <w:iCs/>
          <w:color w:val="auto"/>
          <w:lang w:val="sr-Cyrl-RS"/>
        </w:rPr>
        <w:t xml:space="preserve"> </w:t>
      </w:r>
      <w:r w:rsidRPr="00932EBC">
        <w:rPr>
          <w:bCs/>
          <w:iCs/>
          <w:color w:val="auto"/>
          <w:lang w:val="sr-Cyrl-RS"/>
        </w:rPr>
        <w:t xml:space="preserve">на адреси: </w:t>
      </w:r>
      <w:r w:rsidRPr="00932EBC">
        <w:rPr>
          <w:b/>
          <w:bCs/>
          <w:iCs/>
          <w:color w:val="auto"/>
          <w:lang w:val="sr-Cyrl-RS"/>
        </w:rPr>
        <w:t xml:space="preserve">Републичка дирекција за робне резерве, Дечанска 8а, Београд, </w:t>
      </w:r>
      <w:r w:rsidRPr="00932EBC">
        <w:rPr>
          <w:b/>
          <w:bCs/>
          <w:iCs/>
          <w:color w:val="auto"/>
        </w:rPr>
        <w:t xml:space="preserve">VI </w:t>
      </w:r>
      <w:r w:rsidRPr="00932EBC">
        <w:rPr>
          <w:b/>
          <w:bCs/>
          <w:iCs/>
          <w:color w:val="auto"/>
          <w:lang w:val="sr-Cyrl-RS"/>
        </w:rPr>
        <w:t>спрат, сала бр. 654а.</w:t>
      </w:r>
    </w:p>
    <w:p w14:paraId="55F0F47A" w14:textId="77777777" w:rsidR="00772421" w:rsidRPr="00932EBC" w:rsidRDefault="00772421" w:rsidP="00AC5C8C">
      <w:pPr>
        <w:spacing w:after="120" w:line="240" w:lineRule="auto"/>
        <w:jc w:val="both"/>
        <w:rPr>
          <w:bCs/>
          <w:iCs/>
          <w:color w:val="auto"/>
          <w:lang w:val="sr-Cyrl-RS"/>
        </w:rPr>
      </w:pPr>
      <w:r w:rsidRPr="00932EBC">
        <w:rPr>
          <w:bCs/>
          <w:iCs/>
          <w:color w:val="auto"/>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A1B4E20" w14:textId="77777777" w:rsidR="00DA164B" w:rsidRPr="00932EBC" w:rsidRDefault="00DA164B" w:rsidP="00DA164B">
      <w:pPr>
        <w:autoSpaceDE w:val="0"/>
        <w:autoSpaceDN w:val="0"/>
        <w:adjustRightInd w:val="0"/>
        <w:spacing w:after="120" w:line="240" w:lineRule="auto"/>
        <w:jc w:val="both"/>
        <w:rPr>
          <w:b/>
          <w:color w:val="auto"/>
          <w:lang w:val="sr-Cyrl-RS"/>
        </w:rPr>
      </w:pPr>
      <w:r w:rsidRPr="00932EBC">
        <w:rPr>
          <w:b/>
          <w:color w:val="auto"/>
        </w:rPr>
        <w:t xml:space="preserve">Понуда мора да садржи: </w:t>
      </w:r>
    </w:p>
    <w:p w14:paraId="4491055B" w14:textId="77777777" w:rsidR="00DA164B" w:rsidRPr="00932EBC" w:rsidRDefault="00DA164B" w:rsidP="00DA164B">
      <w:pPr>
        <w:pStyle w:val="ListParagraph"/>
        <w:numPr>
          <w:ilvl w:val="0"/>
          <w:numId w:val="5"/>
        </w:numPr>
        <w:spacing w:after="120" w:line="240" w:lineRule="auto"/>
        <w:jc w:val="both"/>
        <w:rPr>
          <w:bCs/>
          <w:i/>
          <w:iCs/>
          <w:color w:val="auto"/>
        </w:rPr>
      </w:pPr>
      <w:r w:rsidRPr="00932EBC">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0A8744D6" w14:textId="77777777" w:rsidR="00DA164B" w:rsidRPr="00116E60" w:rsidRDefault="00DA164B" w:rsidP="00DA164B">
      <w:pPr>
        <w:pStyle w:val="ListParagraph"/>
        <w:numPr>
          <w:ilvl w:val="0"/>
          <w:numId w:val="5"/>
        </w:numPr>
        <w:spacing w:after="120" w:line="240" w:lineRule="auto"/>
        <w:jc w:val="both"/>
        <w:rPr>
          <w:bCs/>
          <w:i/>
          <w:iCs/>
          <w:color w:val="auto"/>
        </w:rPr>
      </w:pPr>
      <w:r w:rsidRPr="00932EBC">
        <w:rPr>
          <w:rFonts w:eastAsia="TimesNewRomanPSMT"/>
          <w:bCs/>
          <w:color w:val="auto"/>
          <w:lang w:val="sr-Cyrl-RS"/>
        </w:rPr>
        <w:t xml:space="preserve">Банкарску гаранцију за озбиљност понуде, </w:t>
      </w:r>
      <w:r w:rsidRPr="00932EBC">
        <w:rPr>
          <w:rFonts w:eastAsia="Times New Roman"/>
          <w:color w:val="auto"/>
        </w:rPr>
        <w:t xml:space="preserve">картон депонованих потписа </w:t>
      </w:r>
      <w:r w:rsidRPr="00932EBC">
        <w:rPr>
          <w:rFonts w:eastAsia="Times New Roman"/>
          <w:color w:val="auto"/>
          <w:lang w:val="sr-Cyrl-RS"/>
        </w:rPr>
        <w:t xml:space="preserve">овлашћених </w:t>
      </w:r>
      <w:r w:rsidRPr="00116E60">
        <w:rPr>
          <w:rFonts w:eastAsia="Times New Roman"/>
          <w:color w:val="auto"/>
          <w:lang w:val="sr-Cyrl-RS"/>
        </w:rPr>
        <w:t>лица за потписивање банкарске гаранције.</w:t>
      </w:r>
    </w:p>
    <w:p w14:paraId="026871E1" w14:textId="77777777" w:rsidR="00DA164B" w:rsidRPr="00116E60" w:rsidRDefault="00DA164B" w:rsidP="00DA164B">
      <w:pPr>
        <w:pStyle w:val="ListParagraph"/>
        <w:numPr>
          <w:ilvl w:val="0"/>
          <w:numId w:val="5"/>
        </w:numPr>
        <w:spacing w:after="120" w:line="240" w:lineRule="auto"/>
        <w:jc w:val="both"/>
        <w:rPr>
          <w:b/>
          <w:bCs/>
          <w:iCs/>
          <w:color w:val="auto"/>
        </w:rPr>
      </w:pPr>
      <w:r w:rsidRPr="00116E60">
        <w:rPr>
          <w:lang w:val="sr-Cyrl-RS"/>
        </w:rPr>
        <w:t>Образац понуде (Образац</w:t>
      </w:r>
      <w:r w:rsidRPr="00116E60">
        <w:t xml:space="preserve"> V-</w:t>
      </w:r>
      <w:r w:rsidRPr="00116E60">
        <w:rPr>
          <w:lang w:val="sr-Cyrl-RS"/>
        </w:rPr>
        <w:t>1),</w:t>
      </w:r>
      <w:r w:rsidRPr="00116E60">
        <w:rPr>
          <w:bCs/>
          <w:iCs/>
          <w:color w:val="auto"/>
        </w:rPr>
        <w:t xml:space="preserve"> попуњен,  потписан  и печатом оверен.</w:t>
      </w:r>
    </w:p>
    <w:p w14:paraId="7BE577B0" w14:textId="77777777" w:rsidR="00DA164B" w:rsidRPr="00116E60" w:rsidRDefault="00DA164B" w:rsidP="00DA164B">
      <w:pPr>
        <w:pStyle w:val="ListParagraph"/>
        <w:numPr>
          <w:ilvl w:val="0"/>
          <w:numId w:val="5"/>
        </w:numPr>
        <w:spacing w:after="120" w:line="240" w:lineRule="auto"/>
        <w:jc w:val="both"/>
        <w:rPr>
          <w:bCs/>
          <w:iCs/>
          <w:color w:val="auto"/>
        </w:rPr>
      </w:pPr>
      <w:r w:rsidRPr="00116E60">
        <w:rPr>
          <w:lang w:val="sr-Cyrl-RS"/>
        </w:rPr>
        <w:t xml:space="preserve">Образац структуре цене, са упутством како да се попуни (Образац </w:t>
      </w:r>
      <w:r w:rsidRPr="00116E60">
        <w:t>V-</w:t>
      </w:r>
      <w:r w:rsidRPr="00116E60">
        <w:rPr>
          <w:lang w:val="sr-Cyrl-RS"/>
        </w:rPr>
        <w:t>2),</w:t>
      </w:r>
      <w:r w:rsidRPr="00116E60">
        <w:rPr>
          <w:bCs/>
          <w:iCs/>
          <w:color w:val="auto"/>
        </w:rPr>
        <w:t xml:space="preserve"> попуњен,  потписан  и печатом оверен.</w:t>
      </w:r>
    </w:p>
    <w:p w14:paraId="2D2D8890" w14:textId="77777777" w:rsidR="00DA164B" w:rsidRPr="00116E60" w:rsidRDefault="00DA164B" w:rsidP="00DA164B">
      <w:pPr>
        <w:numPr>
          <w:ilvl w:val="0"/>
          <w:numId w:val="5"/>
        </w:numPr>
        <w:spacing w:after="120" w:line="240" w:lineRule="auto"/>
        <w:rPr>
          <w:bCs/>
          <w:iCs/>
          <w:color w:val="auto"/>
        </w:rPr>
      </w:pPr>
      <w:r w:rsidRPr="00116E60">
        <w:rPr>
          <w:bCs/>
          <w:iCs/>
          <w:color w:val="auto"/>
        </w:rPr>
        <w:t>Модел уговора - попуњен,  печатом оверен и потписан.</w:t>
      </w:r>
    </w:p>
    <w:p w14:paraId="46DCBCD3" w14:textId="77777777" w:rsidR="00DA164B" w:rsidRPr="00116E60" w:rsidRDefault="00DA164B" w:rsidP="00DA164B">
      <w:pPr>
        <w:pStyle w:val="ListParagraph"/>
        <w:numPr>
          <w:ilvl w:val="0"/>
          <w:numId w:val="5"/>
        </w:numPr>
        <w:spacing w:after="120" w:line="240" w:lineRule="auto"/>
        <w:jc w:val="both"/>
        <w:rPr>
          <w:bCs/>
          <w:iCs/>
          <w:color w:val="auto"/>
        </w:rPr>
      </w:pPr>
      <w:r w:rsidRPr="00116E60">
        <w:rPr>
          <w:lang w:val="sr-Cyrl-RS"/>
        </w:rPr>
        <w:lastRenderedPageBreak/>
        <w:t xml:space="preserve">Образац изјаве о независној понуди (Образац </w:t>
      </w:r>
      <w:r w:rsidRPr="00116E60">
        <w:t>V-</w:t>
      </w:r>
      <w:r w:rsidRPr="00116E60">
        <w:rPr>
          <w:lang w:val="sr-Cyrl-RS"/>
        </w:rPr>
        <w:t>4),</w:t>
      </w:r>
      <w:r w:rsidRPr="00116E60">
        <w:rPr>
          <w:bCs/>
          <w:iCs/>
          <w:color w:val="auto"/>
        </w:rPr>
        <w:t xml:space="preserve"> попуњен,  потписан  и печатом оверен;</w:t>
      </w:r>
    </w:p>
    <w:p w14:paraId="1D44D38E" w14:textId="77777777" w:rsidR="00DA164B" w:rsidRPr="00116E60" w:rsidRDefault="00DA164B" w:rsidP="00DA164B">
      <w:pPr>
        <w:pStyle w:val="ListParagraph"/>
        <w:numPr>
          <w:ilvl w:val="0"/>
          <w:numId w:val="5"/>
        </w:numPr>
        <w:spacing w:after="120" w:line="240" w:lineRule="auto"/>
        <w:jc w:val="both"/>
        <w:rPr>
          <w:bCs/>
          <w:iCs/>
          <w:color w:val="auto"/>
        </w:rPr>
      </w:pPr>
      <w:r w:rsidRPr="00116E60">
        <w:rPr>
          <w:bCs/>
          <w:iCs/>
          <w:color w:val="auto"/>
        </w:rPr>
        <w:t>Образац изјаве о поштовању обавеза из члана 75. ст. 2. Закона</w:t>
      </w:r>
      <w:r w:rsidRPr="00116E60">
        <w:rPr>
          <w:bCs/>
          <w:iCs/>
          <w:color w:val="auto"/>
          <w:lang w:val="sr-Cyrl-RS"/>
        </w:rPr>
        <w:t>(</w:t>
      </w:r>
      <w:r w:rsidRPr="00116E60">
        <w:rPr>
          <w:lang w:val="sr-Cyrl-RS"/>
        </w:rPr>
        <w:t xml:space="preserve">Образац </w:t>
      </w:r>
      <w:r w:rsidRPr="00116E60">
        <w:t>V-</w:t>
      </w:r>
      <w:r w:rsidRPr="00116E60">
        <w:rPr>
          <w:lang w:val="sr-Cyrl-RS"/>
        </w:rPr>
        <w:t>5)</w:t>
      </w:r>
      <w:r w:rsidRPr="00116E60">
        <w:rPr>
          <w:bCs/>
          <w:iCs/>
          <w:color w:val="auto"/>
          <w:lang w:val="sr-Cyrl-RS"/>
        </w:rPr>
        <w:t xml:space="preserve"> </w:t>
      </w:r>
      <w:r w:rsidRPr="00116E60">
        <w:rPr>
          <w:bCs/>
          <w:iCs/>
          <w:color w:val="auto"/>
        </w:rPr>
        <w:t>- попуњен,  потписан  и печатом оверен;</w:t>
      </w:r>
    </w:p>
    <w:p w14:paraId="7474AD73" w14:textId="77777777" w:rsidR="00DA164B" w:rsidRPr="00116E60" w:rsidRDefault="00DA164B" w:rsidP="00DA164B">
      <w:pPr>
        <w:pStyle w:val="ListParagraph"/>
        <w:numPr>
          <w:ilvl w:val="0"/>
          <w:numId w:val="5"/>
        </w:numPr>
        <w:spacing w:after="120" w:line="240" w:lineRule="auto"/>
        <w:jc w:val="both"/>
        <w:rPr>
          <w:bCs/>
          <w:iCs/>
          <w:color w:val="auto"/>
        </w:rPr>
      </w:pPr>
      <w:r w:rsidRPr="00116E60">
        <w:rPr>
          <w:bCs/>
          <w:iCs/>
          <w:color w:val="auto"/>
        </w:rPr>
        <w:t xml:space="preserve">Споразум којим се понуђачи из групе међусобно и према </w:t>
      </w:r>
      <w:r w:rsidRPr="00116E60">
        <w:rPr>
          <w:bCs/>
          <w:iCs/>
          <w:color w:val="auto"/>
          <w:lang w:val="sr-Cyrl-RS"/>
        </w:rPr>
        <w:t>Н</w:t>
      </w:r>
      <w:r w:rsidRPr="00116E60">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4E9E24DC" w14:textId="6A0417C1" w:rsidR="00DA164B" w:rsidRPr="00116E60" w:rsidRDefault="00DA164B" w:rsidP="00243D54">
      <w:pPr>
        <w:pStyle w:val="ListParagraph"/>
        <w:numPr>
          <w:ilvl w:val="0"/>
          <w:numId w:val="5"/>
        </w:numPr>
        <w:spacing w:after="120" w:line="240" w:lineRule="auto"/>
        <w:jc w:val="both"/>
        <w:rPr>
          <w:bCs/>
          <w:iCs/>
          <w:color w:val="auto"/>
          <w:lang w:val="sr-Cyrl-RS"/>
        </w:rPr>
      </w:pPr>
      <w:r w:rsidRPr="00116E60">
        <w:rPr>
          <w:bCs/>
          <w:iCs/>
          <w:color w:val="auto"/>
        </w:rPr>
        <w:t>Потврд</w:t>
      </w:r>
      <w:r w:rsidRPr="00116E60">
        <w:rPr>
          <w:bCs/>
          <w:iCs/>
          <w:color w:val="auto"/>
          <w:lang w:val="sr-Cyrl-RS"/>
        </w:rPr>
        <w:t>у</w:t>
      </w:r>
      <w:r w:rsidRPr="00116E60">
        <w:rPr>
          <w:bCs/>
          <w:iCs/>
          <w:color w:val="auto"/>
        </w:rPr>
        <w:t xml:space="preserve"> којом понуђач доказује да је обишао </w:t>
      </w:r>
      <w:r w:rsidRPr="00116E60">
        <w:rPr>
          <w:bCs/>
          <w:iCs/>
          <w:color w:val="auto"/>
          <w:lang w:val="sr-Cyrl-RS"/>
        </w:rPr>
        <w:t>Рафинерију нафте Панчево.</w:t>
      </w:r>
    </w:p>
    <w:p w14:paraId="216A7ACB" w14:textId="77777777" w:rsidR="00DA164B" w:rsidRPr="00116E60" w:rsidRDefault="00DA164B" w:rsidP="00DA164B">
      <w:pPr>
        <w:spacing w:after="120" w:line="240" w:lineRule="auto"/>
        <w:rPr>
          <w:bCs/>
          <w:iCs/>
          <w:color w:val="auto"/>
        </w:rPr>
      </w:pPr>
    </w:p>
    <w:p w14:paraId="78291652" w14:textId="77777777" w:rsidR="00772421" w:rsidRPr="00116E60" w:rsidRDefault="00772421" w:rsidP="00C61BDE">
      <w:pPr>
        <w:pStyle w:val="ListParagraph"/>
        <w:numPr>
          <w:ilvl w:val="0"/>
          <w:numId w:val="21"/>
        </w:numPr>
        <w:spacing w:before="240" w:after="120" w:line="240" w:lineRule="auto"/>
        <w:ind w:left="284" w:hanging="284"/>
        <w:jc w:val="both"/>
        <w:rPr>
          <w:bCs/>
          <w:iCs/>
          <w:color w:val="auto"/>
        </w:rPr>
      </w:pPr>
      <w:r w:rsidRPr="00116E60">
        <w:rPr>
          <w:b/>
          <w:bCs/>
          <w:i/>
          <w:iCs/>
          <w:color w:val="auto"/>
        </w:rPr>
        <w:t>ПОНУДА СА ВАРИЈАНТАМА</w:t>
      </w:r>
    </w:p>
    <w:p w14:paraId="5B4A3A21" w14:textId="77777777" w:rsidR="00772421" w:rsidRPr="00116E60" w:rsidRDefault="00772421" w:rsidP="00AC5C8C">
      <w:pPr>
        <w:spacing w:after="120" w:line="240" w:lineRule="auto"/>
        <w:jc w:val="both"/>
        <w:rPr>
          <w:b/>
          <w:bCs/>
          <w:i/>
          <w:iCs/>
          <w:color w:val="auto"/>
          <w:lang w:val="sr-Cyrl-RS"/>
        </w:rPr>
      </w:pPr>
      <w:r w:rsidRPr="00116E60">
        <w:rPr>
          <w:bCs/>
          <w:iCs/>
          <w:color w:val="auto"/>
        </w:rPr>
        <w:t>Подношење понуде са варијантама није дозвољено.</w:t>
      </w:r>
    </w:p>
    <w:p w14:paraId="49A4E505" w14:textId="77777777" w:rsidR="00772421" w:rsidRPr="00116E60" w:rsidRDefault="00772421" w:rsidP="00C61BDE">
      <w:pPr>
        <w:pStyle w:val="ListParagraph"/>
        <w:numPr>
          <w:ilvl w:val="0"/>
          <w:numId w:val="21"/>
        </w:numPr>
        <w:spacing w:before="240" w:after="120" w:line="240" w:lineRule="auto"/>
        <w:ind w:left="284" w:hanging="284"/>
        <w:jc w:val="both"/>
        <w:rPr>
          <w:color w:val="auto"/>
        </w:rPr>
      </w:pPr>
      <w:r w:rsidRPr="00116E60">
        <w:rPr>
          <w:b/>
          <w:i/>
          <w:iCs/>
          <w:color w:val="auto"/>
        </w:rPr>
        <w:t>НАЧИН ИЗМЕНЕ, ДОПУНЕ И ОПОЗИВА ПОНУДЕ</w:t>
      </w:r>
    </w:p>
    <w:p w14:paraId="55F2D345" w14:textId="77777777" w:rsidR="00772421" w:rsidRPr="00116E60" w:rsidRDefault="00772421" w:rsidP="00AC5C8C">
      <w:pPr>
        <w:spacing w:after="120" w:line="240" w:lineRule="auto"/>
        <w:jc w:val="both"/>
        <w:rPr>
          <w:color w:val="auto"/>
        </w:rPr>
      </w:pPr>
      <w:r w:rsidRPr="00116E60">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116E60" w:rsidRDefault="00772421" w:rsidP="00AC5C8C">
      <w:pPr>
        <w:spacing w:after="120" w:line="240" w:lineRule="auto"/>
        <w:jc w:val="both"/>
        <w:rPr>
          <w:rFonts w:eastAsia="TimesNewRomanPSMT"/>
          <w:bCs/>
          <w:iCs/>
          <w:color w:val="auto"/>
        </w:rPr>
      </w:pPr>
      <w:r w:rsidRPr="00116E60">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116E60" w:rsidRDefault="00772421" w:rsidP="00AC5C8C">
      <w:pPr>
        <w:spacing w:after="120" w:line="240" w:lineRule="auto"/>
        <w:jc w:val="both"/>
        <w:rPr>
          <w:rFonts w:eastAsia="TimesNewRomanPSMT"/>
          <w:bCs/>
          <w:iCs/>
          <w:color w:val="auto"/>
        </w:rPr>
      </w:pPr>
      <w:r w:rsidRPr="00116E60">
        <w:rPr>
          <w:rFonts w:eastAsia="TimesNewRomanPSMT"/>
          <w:bCs/>
          <w:iCs/>
          <w:color w:val="auto"/>
        </w:rPr>
        <w:t>Измену, допуну или опозив понуде треба доставити на адресу</w:t>
      </w:r>
      <w:r w:rsidRPr="00116E60">
        <w:rPr>
          <w:rFonts w:eastAsia="TimesNewRomanPSMT"/>
          <w:bCs/>
          <w:iCs/>
          <w:color w:val="auto"/>
          <w:lang w:val="sr-Cyrl-RS"/>
        </w:rPr>
        <w:t xml:space="preserve"> Републичка дирекција за робне резерве, Дечанска 8а, Београд</w:t>
      </w:r>
      <w:r w:rsidRPr="00116E60">
        <w:rPr>
          <w:i/>
          <w:iCs/>
          <w:color w:val="auto"/>
        </w:rPr>
        <w:t xml:space="preserve">, </w:t>
      </w:r>
      <w:r w:rsidRPr="00116E60">
        <w:rPr>
          <w:rFonts w:eastAsia="TimesNewRomanPSMT"/>
          <w:bCs/>
          <w:iCs/>
          <w:color w:val="auto"/>
        </w:rPr>
        <w:t xml:space="preserve"> са назнаком:</w:t>
      </w:r>
    </w:p>
    <w:p w14:paraId="2D6CC6B8" w14:textId="45544161" w:rsidR="00DA164B" w:rsidRPr="00116E60" w:rsidRDefault="00772421" w:rsidP="00DA164B">
      <w:pPr>
        <w:spacing w:after="120" w:line="240" w:lineRule="auto"/>
        <w:jc w:val="both"/>
        <w:rPr>
          <w:rFonts w:eastAsia="TimesNewRomanPSMT"/>
          <w:bCs/>
          <w:iCs/>
          <w:color w:val="auto"/>
        </w:rPr>
      </w:pPr>
      <w:r w:rsidRPr="00116E60">
        <w:rPr>
          <w:rFonts w:eastAsia="TimesNewRomanPSMT"/>
          <w:bCs/>
          <w:iCs/>
          <w:color w:val="auto"/>
        </w:rPr>
        <w:t xml:space="preserve"> </w:t>
      </w:r>
      <w:r w:rsidR="00DA164B" w:rsidRPr="00116E60">
        <w:rPr>
          <w:rFonts w:eastAsia="TimesNewRomanPSMT"/>
          <w:bCs/>
          <w:iCs/>
          <w:color w:val="auto"/>
        </w:rPr>
        <w:t>„</w:t>
      </w:r>
      <w:r w:rsidR="00DA164B" w:rsidRPr="00116E60">
        <w:rPr>
          <w:rFonts w:eastAsia="TimesNewRomanPSMT"/>
          <w:b/>
          <w:bCs/>
          <w:iCs/>
          <w:color w:val="auto"/>
        </w:rPr>
        <w:t>Измена понуде</w:t>
      </w:r>
      <w:r w:rsidR="00DA164B" w:rsidRPr="00116E60">
        <w:rPr>
          <w:rFonts w:eastAsia="TimesNewRomanPS-BoldMT"/>
          <w:b/>
          <w:bCs/>
          <w:color w:val="auto"/>
        </w:rPr>
        <w:t xml:space="preserve"> за јавну набавку</w:t>
      </w:r>
      <w:r w:rsidR="00DA164B" w:rsidRPr="00116E60">
        <w:rPr>
          <w:color w:val="auto"/>
          <w:lang w:val="sr-Cyrl-RS"/>
        </w:rPr>
        <w:t xml:space="preserve"> радова – </w:t>
      </w:r>
      <w:r w:rsidR="00116E60" w:rsidRPr="00116E60">
        <w:rPr>
          <w:b/>
          <w:color w:val="auto"/>
          <w:lang w:val="sr-Cyrl-RS"/>
        </w:rPr>
        <w:t xml:space="preserve">Набавка и монтажа инструменталне опреме резервоара </w:t>
      </w:r>
      <w:r w:rsidR="00E421F5">
        <w:rPr>
          <w:b/>
          <w:color w:val="auto"/>
          <w:lang w:val="sr-Cyrl-RS"/>
        </w:rPr>
        <w:t>ФБ</w:t>
      </w:r>
      <w:r w:rsidR="00116E60" w:rsidRPr="00116E60">
        <w:rPr>
          <w:b/>
          <w:color w:val="auto"/>
          <w:lang w:val="sr-Cyrl-RS"/>
        </w:rPr>
        <w:t>-1004 у Рафинерији нафте у Панчеву</w:t>
      </w:r>
      <w:r w:rsidR="00DA164B" w:rsidRPr="00116E60">
        <w:rPr>
          <w:b/>
          <w:color w:val="auto"/>
          <w:lang w:val="sr-Cyrl-RS"/>
        </w:rPr>
        <w:t>,</w:t>
      </w:r>
      <w:r w:rsidR="00DA164B" w:rsidRPr="00116E60">
        <w:rPr>
          <w:color w:val="auto"/>
          <w:lang w:val="sr-Cyrl-RS"/>
        </w:rPr>
        <w:t xml:space="preserve"> ЈН брoj </w:t>
      </w:r>
      <w:r w:rsidR="00116E60" w:rsidRPr="00116E60">
        <w:rPr>
          <w:color w:val="auto"/>
          <w:lang w:val="sr-Cyrl-RS"/>
        </w:rPr>
        <w:t>24</w:t>
      </w:r>
      <w:r w:rsidR="00DA164B" w:rsidRPr="00116E60">
        <w:rPr>
          <w:color w:val="auto"/>
          <w:lang w:val="sr-Cyrl-RS"/>
        </w:rPr>
        <w:t xml:space="preserve">/2018-03 </w:t>
      </w:r>
      <w:r w:rsidR="00DA164B" w:rsidRPr="00116E60">
        <w:rPr>
          <w:rFonts w:eastAsia="TimesNewRomanPSMT"/>
          <w:b/>
          <w:bCs/>
          <w:color w:val="auto"/>
        </w:rPr>
        <w:t xml:space="preserve">- </w:t>
      </w:r>
      <w:r w:rsidR="00DA164B" w:rsidRPr="00116E60">
        <w:rPr>
          <w:rFonts w:eastAsia="TimesNewRomanPS-BoldMT"/>
          <w:b/>
          <w:bCs/>
          <w:color w:val="auto"/>
        </w:rPr>
        <w:t>НЕ ОТВАРАТИ”</w:t>
      </w:r>
      <w:r w:rsidR="00DA164B" w:rsidRPr="00116E60">
        <w:rPr>
          <w:rFonts w:eastAsia="TimesNewRomanPSMT"/>
          <w:bCs/>
          <w:iCs/>
          <w:color w:val="auto"/>
        </w:rPr>
        <w:t xml:space="preserve"> или</w:t>
      </w:r>
    </w:p>
    <w:p w14:paraId="4110391D" w14:textId="33F771B4" w:rsidR="00DA164B" w:rsidRPr="00116E60" w:rsidRDefault="00DA164B" w:rsidP="00DA164B">
      <w:pPr>
        <w:spacing w:after="120" w:line="240" w:lineRule="auto"/>
        <w:jc w:val="both"/>
        <w:rPr>
          <w:rFonts w:eastAsia="TimesNewRomanPSMT"/>
          <w:bCs/>
          <w:iCs/>
          <w:color w:val="auto"/>
        </w:rPr>
      </w:pPr>
      <w:r w:rsidRPr="00116E60">
        <w:rPr>
          <w:rFonts w:eastAsia="TimesNewRomanPSMT"/>
          <w:bCs/>
          <w:iCs/>
          <w:color w:val="auto"/>
        </w:rPr>
        <w:t xml:space="preserve"> „</w:t>
      </w:r>
      <w:r w:rsidRPr="00116E60">
        <w:rPr>
          <w:rFonts w:eastAsia="TimesNewRomanPSMT"/>
          <w:b/>
          <w:bCs/>
          <w:iCs/>
          <w:color w:val="auto"/>
        </w:rPr>
        <w:t>Допуна понуде</w:t>
      </w:r>
      <w:r w:rsidRPr="00116E60">
        <w:rPr>
          <w:rFonts w:eastAsia="TimesNewRomanPSMT"/>
          <w:bCs/>
          <w:iCs/>
          <w:color w:val="auto"/>
        </w:rPr>
        <w:t xml:space="preserve"> </w:t>
      </w:r>
      <w:r w:rsidRPr="00116E60">
        <w:rPr>
          <w:rFonts w:eastAsia="TimesNewRomanPS-BoldMT"/>
          <w:b/>
          <w:bCs/>
          <w:color w:val="auto"/>
        </w:rPr>
        <w:t>за јавну набавку</w:t>
      </w:r>
      <w:r w:rsidRPr="00116E60">
        <w:rPr>
          <w:color w:val="auto"/>
        </w:rPr>
        <w:t xml:space="preserve"> </w:t>
      </w:r>
      <w:r w:rsidRPr="00116E60">
        <w:rPr>
          <w:color w:val="auto"/>
          <w:lang w:val="sr-Cyrl-RS"/>
        </w:rPr>
        <w:t xml:space="preserve">радова – </w:t>
      </w:r>
      <w:r w:rsidR="00116E60" w:rsidRPr="00116E60">
        <w:rPr>
          <w:b/>
          <w:color w:val="auto"/>
          <w:lang w:val="sr-Cyrl-RS"/>
        </w:rPr>
        <w:t xml:space="preserve">Набавка и монтажа инструменталне опреме резервоара </w:t>
      </w:r>
      <w:r w:rsidR="00E421F5">
        <w:rPr>
          <w:b/>
          <w:color w:val="auto"/>
          <w:lang w:val="sr-Cyrl-RS"/>
        </w:rPr>
        <w:t>ФБ</w:t>
      </w:r>
      <w:r w:rsidR="00116E60" w:rsidRPr="00116E60">
        <w:rPr>
          <w:b/>
          <w:color w:val="auto"/>
          <w:lang w:val="sr-Cyrl-RS"/>
        </w:rPr>
        <w:t>-1004 у Рафинерији нафте у Панчеву</w:t>
      </w:r>
      <w:r w:rsidRPr="00116E60">
        <w:rPr>
          <w:b/>
          <w:color w:val="auto"/>
          <w:lang w:val="sr-Cyrl-RS"/>
        </w:rPr>
        <w:t>,</w:t>
      </w:r>
      <w:r w:rsidRPr="00116E60">
        <w:rPr>
          <w:color w:val="auto"/>
          <w:lang w:val="sr-Cyrl-RS"/>
        </w:rPr>
        <w:t xml:space="preserve"> ЈН брoj </w:t>
      </w:r>
      <w:r w:rsidR="00116E60" w:rsidRPr="00116E60">
        <w:rPr>
          <w:color w:val="auto"/>
          <w:lang w:val="sr-Cyrl-RS"/>
        </w:rPr>
        <w:t>24</w:t>
      </w:r>
      <w:r w:rsidRPr="00116E60">
        <w:rPr>
          <w:color w:val="auto"/>
          <w:lang w:val="sr-Cyrl-RS"/>
        </w:rPr>
        <w:t xml:space="preserve">/2018-03 </w:t>
      </w:r>
      <w:r w:rsidRPr="00116E60">
        <w:rPr>
          <w:rFonts w:eastAsia="TimesNewRomanPS-BoldMT"/>
          <w:b/>
          <w:bCs/>
          <w:color w:val="auto"/>
        </w:rPr>
        <w:t>НЕ ОТВАРАТИ”</w:t>
      </w:r>
      <w:r w:rsidRPr="00116E60">
        <w:rPr>
          <w:rFonts w:eastAsia="TimesNewRomanPSMT"/>
          <w:bCs/>
          <w:iCs/>
          <w:color w:val="auto"/>
        </w:rPr>
        <w:t xml:space="preserve"> или</w:t>
      </w:r>
    </w:p>
    <w:p w14:paraId="266BF730" w14:textId="0E248939" w:rsidR="00DA164B" w:rsidRPr="00116E60" w:rsidRDefault="00DA164B" w:rsidP="00DA164B">
      <w:pPr>
        <w:spacing w:after="120" w:line="240" w:lineRule="auto"/>
        <w:jc w:val="both"/>
        <w:rPr>
          <w:rFonts w:eastAsia="TimesNewRomanPSMT"/>
          <w:bCs/>
          <w:iCs/>
          <w:color w:val="auto"/>
        </w:rPr>
      </w:pPr>
      <w:r w:rsidRPr="00116E60">
        <w:rPr>
          <w:rFonts w:eastAsia="TimesNewRomanPSMT"/>
          <w:bCs/>
          <w:iCs/>
          <w:color w:val="auto"/>
        </w:rPr>
        <w:t xml:space="preserve"> „</w:t>
      </w:r>
      <w:r w:rsidRPr="00116E60">
        <w:rPr>
          <w:rFonts w:eastAsia="TimesNewRomanPSMT"/>
          <w:b/>
          <w:bCs/>
          <w:iCs/>
          <w:color w:val="auto"/>
        </w:rPr>
        <w:t>Опозив понуде</w:t>
      </w:r>
      <w:r w:rsidRPr="00116E60">
        <w:rPr>
          <w:rFonts w:eastAsia="TimesNewRomanPSMT"/>
          <w:bCs/>
          <w:iCs/>
          <w:color w:val="auto"/>
        </w:rPr>
        <w:t xml:space="preserve"> </w:t>
      </w:r>
      <w:r w:rsidRPr="00116E60">
        <w:rPr>
          <w:rFonts w:eastAsia="TimesNewRomanPS-BoldMT"/>
          <w:b/>
          <w:bCs/>
          <w:color w:val="auto"/>
        </w:rPr>
        <w:t>за јавну набавку</w:t>
      </w:r>
      <w:r w:rsidRPr="00116E60">
        <w:rPr>
          <w:color w:val="auto"/>
        </w:rPr>
        <w:t xml:space="preserve"> </w:t>
      </w:r>
      <w:r w:rsidRPr="00116E60">
        <w:rPr>
          <w:color w:val="auto"/>
          <w:lang w:val="sr-Cyrl-RS"/>
        </w:rPr>
        <w:t xml:space="preserve">радова – </w:t>
      </w:r>
      <w:r w:rsidR="00116E60" w:rsidRPr="00116E60">
        <w:rPr>
          <w:b/>
          <w:color w:val="auto"/>
          <w:lang w:val="sr-Cyrl-RS"/>
        </w:rPr>
        <w:t xml:space="preserve">Набавка и монтажа инструменталне опреме резервоара </w:t>
      </w:r>
      <w:r w:rsidR="00E421F5">
        <w:rPr>
          <w:b/>
          <w:color w:val="auto"/>
          <w:lang w:val="sr-Cyrl-RS"/>
        </w:rPr>
        <w:t>ФБ</w:t>
      </w:r>
      <w:r w:rsidR="00116E60" w:rsidRPr="00116E60">
        <w:rPr>
          <w:b/>
          <w:color w:val="auto"/>
          <w:lang w:val="sr-Cyrl-RS"/>
        </w:rPr>
        <w:t>-1004 у Рафинерији нафте у Панчеву</w:t>
      </w:r>
      <w:r w:rsidRPr="00116E60">
        <w:rPr>
          <w:b/>
          <w:color w:val="auto"/>
          <w:lang w:val="sr-Cyrl-RS"/>
        </w:rPr>
        <w:t>,</w:t>
      </w:r>
      <w:r w:rsidRPr="00116E60">
        <w:rPr>
          <w:color w:val="auto"/>
          <w:lang w:val="sr-Cyrl-RS"/>
        </w:rPr>
        <w:t xml:space="preserve"> ЈН брoj </w:t>
      </w:r>
      <w:r w:rsidR="00116E60" w:rsidRPr="00116E60">
        <w:rPr>
          <w:color w:val="auto"/>
          <w:lang w:val="sr-Cyrl-RS"/>
        </w:rPr>
        <w:t>24</w:t>
      </w:r>
      <w:r w:rsidRPr="00116E60">
        <w:rPr>
          <w:color w:val="auto"/>
          <w:lang w:val="sr-Cyrl-RS"/>
        </w:rPr>
        <w:t xml:space="preserve">/2018-03 </w:t>
      </w:r>
      <w:r w:rsidRPr="00116E60">
        <w:rPr>
          <w:rFonts w:eastAsia="TimesNewRomanPS-BoldMT"/>
          <w:b/>
          <w:bCs/>
          <w:color w:val="auto"/>
        </w:rPr>
        <w:t>НЕ ОТВАРАТИ”</w:t>
      </w:r>
      <w:r w:rsidRPr="00116E60">
        <w:rPr>
          <w:rFonts w:eastAsia="TimesNewRomanPSMT"/>
          <w:bCs/>
          <w:iCs/>
          <w:color w:val="auto"/>
        </w:rPr>
        <w:t xml:space="preserve"> или</w:t>
      </w:r>
    </w:p>
    <w:p w14:paraId="0F085E2F" w14:textId="2C15E20F" w:rsidR="00DA164B" w:rsidRPr="00116E60" w:rsidRDefault="00DA164B" w:rsidP="00DA164B">
      <w:pPr>
        <w:spacing w:after="120" w:line="240" w:lineRule="auto"/>
        <w:jc w:val="both"/>
        <w:rPr>
          <w:b/>
          <w:color w:val="auto"/>
        </w:rPr>
      </w:pPr>
      <w:r w:rsidRPr="00116E60">
        <w:rPr>
          <w:rFonts w:eastAsia="TimesNewRomanPSMT"/>
          <w:bCs/>
          <w:iCs/>
          <w:color w:val="auto"/>
        </w:rPr>
        <w:t xml:space="preserve"> „</w:t>
      </w:r>
      <w:r w:rsidRPr="00116E60">
        <w:rPr>
          <w:rFonts w:eastAsia="TimesNewRomanPSMT"/>
          <w:b/>
          <w:bCs/>
          <w:iCs/>
          <w:color w:val="auto"/>
        </w:rPr>
        <w:t>Измена и допуна понуде</w:t>
      </w:r>
      <w:r w:rsidRPr="00116E60">
        <w:rPr>
          <w:rFonts w:eastAsia="TimesNewRomanPS-BoldMT"/>
          <w:b/>
          <w:bCs/>
          <w:color w:val="auto"/>
        </w:rPr>
        <w:t xml:space="preserve"> за јавну набавку</w:t>
      </w:r>
      <w:r w:rsidRPr="00116E60">
        <w:rPr>
          <w:color w:val="auto"/>
        </w:rPr>
        <w:t xml:space="preserve"> </w:t>
      </w:r>
      <w:r w:rsidRPr="00116E60">
        <w:rPr>
          <w:color w:val="auto"/>
          <w:lang w:val="sr-Cyrl-RS"/>
        </w:rPr>
        <w:t xml:space="preserve">радова – </w:t>
      </w:r>
      <w:r w:rsidR="00116E60" w:rsidRPr="00116E60">
        <w:rPr>
          <w:b/>
          <w:color w:val="auto"/>
          <w:lang w:val="sr-Cyrl-RS"/>
        </w:rPr>
        <w:t xml:space="preserve">Набавка и монтажа инструменталне опреме резервоара </w:t>
      </w:r>
      <w:r w:rsidR="00E421F5">
        <w:rPr>
          <w:b/>
          <w:color w:val="auto"/>
          <w:lang w:val="sr-Cyrl-RS"/>
        </w:rPr>
        <w:t>ФБ</w:t>
      </w:r>
      <w:r w:rsidR="00116E60" w:rsidRPr="00116E60">
        <w:rPr>
          <w:b/>
          <w:color w:val="auto"/>
          <w:lang w:val="sr-Cyrl-RS"/>
        </w:rPr>
        <w:t>-1004 у Рафинерији нафте у Панчеву</w:t>
      </w:r>
      <w:r w:rsidRPr="00116E60">
        <w:rPr>
          <w:b/>
          <w:color w:val="auto"/>
          <w:lang w:val="sr-Cyrl-RS"/>
        </w:rPr>
        <w:t>,</w:t>
      </w:r>
      <w:r w:rsidRPr="00116E60">
        <w:rPr>
          <w:color w:val="auto"/>
          <w:lang w:val="sr-Cyrl-RS"/>
        </w:rPr>
        <w:t xml:space="preserve"> ЈН брoj </w:t>
      </w:r>
      <w:r w:rsidR="00116E60" w:rsidRPr="00116E60">
        <w:rPr>
          <w:color w:val="auto"/>
          <w:lang w:val="sr-Cyrl-RS"/>
        </w:rPr>
        <w:t>24</w:t>
      </w:r>
      <w:r w:rsidRPr="00116E60">
        <w:rPr>
          <w:color w:val="auto"/>
          <w:lang w:val="sr-Cyrl-RS"/>
        </w:rPr>
        <w:t xml:space="preserve">/2018-03 </w:t>
      </w:r>
      <w:r w:rsidRPr="00116E60">
        <w:rPr>
          <w:b/>
          <w:color w:val="auto"/>
        </w:rPr>
        <w:t>- НЕ ОТВАРАТИ”.</w:t>
      </w:r>
    </w:p>
    <w:p w14:paraId="476F5358" w14:textId="4F11DB42" w:rsidR="00772421" w:rsidRPr="00116E60" w:rsidRDefault="00772421" w:rsidP="00DA164B">
      <w:pPr>
        <w:spacing w:after="120" w:line="240" w:lineRule="auto"/>
        <w:jc w:val="both"/>
        <w:rPr>
          <w:color w:val="auto"/>
        </w:rPr>
      </w:pPr>
      <w:r w:rsidRPr="00116E60">
        <w:rPr>
          <w:rFonts w:eastAsia="TimesNewRomanPSMT"/>
          <w:bCs/>
          <w:color w:val="auto"/>
        </w:rPr>
        <w:t>На полеђини коверте или на кутији навести назив</w:t>
      </w:r>
      <w:r w:rsidRPr="00116E60">
        <w:rPr>
          <w:rFonts w:eastAsia="TimesNewRomanPSMT"/>
          <w:bCs/>
          <w:color w:val="auto"/>
          <w:lang w:val="sr-Cyrl-CS"/>
        </w:rPr>
        <w:t xml:space="preserve"> и адресу</w:t>
      </w:r>
      <w:r w:rsidRPr="00116E60">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116E60" w:rsidRDefault="00772421" w:rsidP="00AC5C8C">
      <w:pPr>
        <w:spacing w:after="120" w:line="240" w:lineRule="auto"/>
        <w:jc w:val="both"/>
        <w:rPr>
          <w:b/>
          <w:i/>
          <w:iCs/>
          <w:color w:val="auto"/>
        </w:rPr>
      </w:pPr>
      <w:r w:rsidRPr="00116E60">
        <w:rPr>
          <w:color w:val="auto"/>
        </w:rPr>
        <w:t>По истеку рока за подношење понуда понуђач не може да повуче нити да мења своју понуду.</w:t>
      </w:r>
    </w:p>
    <w:p w14:paraId="04F3E362" w14:textId="77777777" w:rsidR="00772421" w:rsidRPr="00116E60" w:rsidRDefault="00772421" w:rsidP="00C61BDE">
      <w:pPr>
        <w:pStyle w:val="ListParagraph"/>
        <w:numPr>
          <w:ilvl w:val="0"/>
          <w:numId w:val="21"/>
        </w:numPr>
        <w:spacing w:before="240" w:after="120" w:line="240" w:lineRule="auto"/>
        <w:ind w:left="284" w:hanging="284"/>
        <w:jc w:val="both"/>
        <w:rPr>
          <w:b/>
          <w:bCs/>
          <w:iCs/>
          <w:color w:val="auto"/>
          <w:lang w:val="sr-Cyrl-RS"/>
        </w:rPr>
      </w:pPr>
      <w:r w:rsidRPr="00116E60">
        <w:rPr>
          <w:b/>
          <w:bCs/>
          <w:i/>
          <w:iCs/>
          <w:color w:val="auto"/>
          <w:lang w:val="sr-Cyrl-RS"/>
        </w:rPr>
        <w:t>ОБАВЕШТЕЊЕ:</w:t>
      </w:r>
      <w:r w:rsidRPr="00116E60">
        <w:rPr>
          <w:b/>
          <w:bCs/>
          <w:iCs/>
          <w:color w:val="auto"/>
          <w:lang w:val="sr-Cyrl-RS"/>
        </w:rPr>
        <w:t xml:space="preserve"> </w:t>
      </w:r>
    </w:p>
    <w:p w14:paraId="1B66DD74" w14:textId="77777777" w:rsidR="00772421" w:rsidRPr="00116E60" w:rsidRDefault="00772421" w:rsidP="00EA330C">
      <w:pPr>
        <w:spacing w:after="120" w:line="240" w:lineRule="auto"/>
        <w:jc w:val="both"/>
        <w:rPr>
          <w:iCs/>
          <w:color w:val="auto"/>
        </w:rPr>
      </w:pPr>
      <w:r w:rsidRPr="00116E60">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116E60">
        <w:rPr>
          <w:iCs/>
          <w:color w:val="auto"/>
          <w:lang w:val="sr-Cyrl-RS"/>
        </w:rPr>
        <w:t xml:space="preserve">да </w:t>
      </w:r>
      <w:r w:rsidRPr="00116E60">
        <w:rPr>
          <w:iCs/>
          <w:color w:val="auto"/>
        </w:rPr>
        <w:t>учествује у више заједничких понуда.</w:t>
      </w:r>
    </w:p>
    <w:p w14:paraId="544A5D1E" w14:textId="77777777" w:rsidR="00772421" w:rsidRPr="00116E60" w:rsidRDefault="00772421" w:rsidP="00EA330C">
      <w:pPr>
        <w:spacing w:after="120" w:line="240" w:lineRule="auto"/>
        <w:jc w:val="both"/>
        <w:rPr>
          <w:iCs/>
          <w:color w:val="auto"/>
        </w:rPr>
      </w:pPr>
      <w:r w:rsidRPr="00116E60">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116E60" w:rsidRDefault="00772421" w:rsidP="00EA330C">
      <w:pPr>
        <w:spacing w:after="120" w:line="240" w:lineRule="auto"/>
        <w:jc w:val="both"/>
        <w:rPr>
          <w:bCs/>
          <w:iCs/>
          <w:color w:val="auto"/>
        </w:rPr>
      </w:pPr>
      <w:r w:rsidRPr="00116E60">
        <w:rPr>
          <w:bCs/>
          <w:iCs/>
          <w:color w:val="auto"/>
        </w:rPr>
        <w:t>Понуђач може да поднесе само једну понуду.</w:t>
      </w:r>
    </w:p>
    <w:p w14:paraId="7C75371D" w14:textId="77777777" w:rsidR="00772421" w:rsidRPr="00116E60" w:rsidRDefault="00772421" w:rsidP="00C61BDE">
      <w:pPr>
        <w:pStyle w:val="ListParagraph"/>
        <w:numPr>
          <w:ilvl w:val="0"/>
          <w:numId w:val="21"/>
        </w:numPr>
        <w:spacing w:before="240" w:after="120" w:line="240" w:lineRule="auto"/>
        <w:ind w:left="284" w:hanging="284"/>
        <w:jc w:val="both"/>
        <w:rPr>
          <w:iCs/>
          <w:color w:val="auto"/>
        </w:rPr>
      </w:pPr>
      <w:r w:rsidRPr="00116E60">
        <w:rPr>
          <w:b/>
          <w:bCs/>
          <w:i/>
          <w:iCs/>
          <w:color w:val="auto"/>
        </w:rPr>
        <w:t>ПОНУДА СА ПОДИЗВОЂАЧЕМ</w:t>
      </w:r>
    </w:p>
    <w:p w14:paraId="37D040A2" w14:textId="131B51A1" w:rsidR="00772421" w:rsidRPr="00116E60" w:rsidRDefault="00772421" w:rsidP="00EA330C">
      <w:pPr>
        <w:spacing w:after="120" w:line="240" w:lineRule="auto"/>
        <w:jc w:val="both"/>
        <w:rPr>
          <w:iCs/>
          <w:color w:val="auto"/>
        </w:rPr>
      </w:pPr>
      <w:r w:rsidRPr="00116E60">
        <w:rPr>
          <w:iCs/>
          <w:color w:val="auto"/>
        </w:rPr>
        <w:lastRenderedPageBreak/>
        <w:t>Уколико понуђач подноси понуду са подизвођачем дужан је да у Обрасцу понуде наведе да понуду подноси са по</w:t>
      </w:r>
      <w:r w:rsidRPr="00116E60">
        <w:rPr>
          <w:iCs/>
          <w:color w:val="auto"/>
          <w:lang w:val="sr-Cyrl-RS"/>
        </w:rPr>
        <w:t>д</w:t>
      </w:r>
      <w:r w:rsidRPr="00116E6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116E60">
        <w:rPr>
          <w:iCs/>
          <w:color w:val="auto"/>
          <w:lang w:val="sr-Cyrl-RS"/>
        </w:rPr>
        <w:t>радити</w:t>
      </w:r>
      <w:r w:rsidRPr="00116E60">
        <w:rPr>
          <w:iCs/>
          <w:color w:val="auto"/>
        </w:rPr>
        <w:t xml:space="preserve"> преко подизвођача. </w:t>
      </w:r>
    </w:p>
    <w:p w14:paraId="4B4C4C4F" w14:textId="77777777" w:rsidR="00772421" w:rsidRPr="00116E60" w:rsidRDefault="00772421" w:rsidP="00EA330C">
      <w:pPr>
        <w:spacing w:after="120" w:line="240" w:lineRule="auto"/>
        <w:jc w:val="both"/>
        <w:rPr>
          <w:iCs/>
          <w:color w:val="auto"/>
          <w:lang w:val="sr-Cyrl-RS"/>
        </w:rPr>
      </w:pPr>
      <w:r w:rsidRPr="00116E60">
        <w:rPr>
          <w:iCs/>
          <w:color w:val="auto"/>
        </w:rPr>
        <w:t>Понуђач у Обрасцу понуде</w:t>
      </w:r>
      <w:r w:rsidRPr="00116E60">
        <w:rPr>
          <w:i/>
          <w:iCs/>
          <w:color w:val="auto"/>
        </w:rPr>
        <w:t xml:space="preserve"> </w:t>
      </w:r>
      <w:r w:rsidRPr="00116E60">
        <w:rPr>
          <w:iCs/>
          <w:color w:val="auto"/>
        </w:rPr>
        <w:t>нав</w:t>
      </w:r>
      <w:r w:rsidRPr="00116E60">
        <w:rPr>
          <w:iCs/>
          <w:color w:val="auto"/>
          <w:lang w:val="sr-Cyrl-RS"/>
        </w:rPr>
        <w:t>о</w:t>
      </w:r>
      <w:r w:rsidRPr="00116E60">
        <w:rPr>
          <w:iCs/>
          <w:color w:val="auto"/>
        </w:rPr>
        <w:t>д</w:t>
      </w:r>
      <w:r w:rsidRPr="00116E60">
        <w:rPr>
          <w:iCs/>
          <w:color w:val="auto"/>
          <w:lang w:val="sr-Cyrl-RS"/>
        </w:rPr>
        <w:t>и</w:t>
      </w:r>
      <w:r w:rsidRPr="00116E60">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116E60" w:rsidRDefault="00772421" w:rsidP="00EA330C">
      <w:pPr>
        <w:spacing w:after="120" w:line="240" w:lineRule="auto"/>
        <w:jc w:val="both"/>
        <w:rPr>
          <w:rFonts w:eastAsia="TimesNewRomanPSMT"/>
          <w:bCs/>
          <w:color w:val="auto"/>
        </w:rPr>
      </w:pPr>
      <w:r w:rsidRPr="00116E6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16E60">
        <w:rPr>
          <w:rFonts w:eastAsia="TimesNewRomanPSMT"/>
          <w:bCs/>
          <w:color w:val="auto"/>
        </w:rPr>
        <w:t xml:space="preserve"> </w:t>
      </w:r>
    </w:p>
    <w:p w14:paraId="466DA296" w14:textId="77777777" w:rsidR="00772421" w:rsidRPr="00116E60" w:rsidRDefault="00772421" w:rsidP="00EA330C">
      <w:pPr>
        <w:spacing w:after="120" w:line="240" w:lineRule="auto"/>
        <w:jc w:val="both"/>
        <w:rPr>
          <w:iCs/>
          <w:color w:val="auto"/>
          <w:lang w:val="sr-Cyrl-RS"/>
        </w:rPr>
      </w:pPr>
      <w:r w:rsidRPr="00116E60">
        <w:rPr>
          <w:rFonts w:eastAsia="TimesNewRomanPSMT"/>
          <w:bCs/>
          <w:color w:val="auto"/>
        </w:rPr>
        <w:t>Понуђач је дужан да за подизвођаче достави доказе о испуњености услова који су наведени у конкурсн</w:t>
      </w:r>
      <w:r w:rsidRPr="00116E60">
        <w:rPr>
          <w:rFonts w:eastAsia="TimesNewRomanPSMT"/>
          <w:bCs/>
          <w:color w:val="auto"/>
          <w:lang w:val="sr-Cyrl-RS"/>
        </w:rPr>
        <w:t>ој</w:t>
      </w:r>
      <w:r w:rsidRPr="00116E60">
        <w:rPr>
          <w:rFonts w:eastAsia="TimesNewRomanPSMT"/>
          <w:bCs/>
          <w:color w:val="auto"/>
        </w:rPr>
        <w:t xml:space="preserve"> документациј</w:t>
      </w:r>
      <w:r w:rsidRPr="00116E60">
        <w:rPr>
          <w:rFonts w:eastAsia="TimesNewRomanPSMT"/>
          <w:bCs/>
          <w:color w:val="auto"/>
          <w:lang w:val="sr-Cyrl-RS"/>
        </w:rPr>
        <w:t>и, у складу са упутством како се доказује испуњеност услова</w:t>
      </w:r>
      <w:r w:rsidRPr="00116E60">
        <w:rPr>
          <w:rFonts w:eastAsia="TimesNewRomanPSMT"/>
          <w:bCs/>
          <w:color w:val="auto"/>
        </w:rPr>
        <w:t>.</w:t>
      </w:r>
    </w:p>
    <w:p w14:paraId="77032FE7" w14:textId="77777777" w:rsidR="00772421" w:rsidRPr="00116E60" w:rsidRDefault="00772421" w:rsidP="00EA330C">
      <w:pPr>
        <w:spacing w:after="120" w:line="240" w:lineRule="auto"/>
        <w:jc w:val="both"/>
        <w:rPr>
          <w:iCs/>
          <w:color w:val="auto"/>
        </w:rPr>
      </w:pPr>
      <w:r w:rsidRPr="00116E60">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116E60" w:rsidRDefault="00772421" w:rsidP="00EA330C">
      <w:pPr>
        <w:spacing w:after="120" w:line="240" w:lineRule="auto"/>
        <w:jc w:val="both"/>
        <w:rPr>
          <w:color w:val="auto"/>
        </w:rPr>
      </w:pPr>
      <w:r w:rsidRPr="00116E60">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116E60" w:rsidRDefault="00772421" w:rsidP="00C61BDE">
      <w:pPr>
        <w:pStyle w:val="ListParagraph"/>
        <w:numPr>
          <w:ilvl w:val="0"/>
          <w:numId w:val="21"/>
        </w:numPr>
        <w:spacing w:before="240" w:after="120" w:line="240" w:lineRule="auto"/>
        <w:ind w:left="284" w:hanging="284"/>
        <w:jc w:val="both"/>
        <w:rPr>
          <w:color w:val="auto"/>
        </w:rPr>
      </w:pPr>
      <w:r w:rsidRPr="00116E60">
        <w:rPr>
          <w:b/>
          <w:i/>
          <w:color w:val="auto"/>
        </w:rPr>
        <w:t>ЗАЈЕДНИЧКА ПОНУДА</w:t>
      </w:r>
    </w:p>
    <w:p w14:paraId="16C3FF64" w14:textId="77777777" w:rsidR="00772421" w:rsidRPr="00116E60" w:rsidRDefault="00772421" w:rsidP="00AC5C8C">
      <w:pPr>
        <w:spacing w:after="120" w:line="240" w:lineRule="auto"/>
        <w:jc w:val="both"/>
        <w:rPr>
          <w:color w:val="auto"/>
        </w:rPr>
      </w:pPr>
      <w:r w:rsidRPr="00116E60">
        <w:rPr>
          <w:color w:val="auto"/>
        </w:rPr>
        <w:t>Понуду може поднети група понуђача.</w:t>
      </w:r>
    </w:p>
    <w:p w14:paraId="782969BB" w14:textId="77777777" w:rsidR="00772421" w:rsidRPr="00116E60" w:rsidRDefault="00772421" w:rsidP="00AC5C8C">
      <w:pPr>
        <w:spacing w:after="120" w:line="240" w:lineRule="auto"/>
        <w:jc w:val="both"/>
        <w:rPr>
          <w:color w:val="auto"/>
        </w:rPr>
      </w:pPr>
      <w:r w:rsidRPr="00116E6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16E60">
        <w:rPr>
          <w:color w:val="auto"/>
          <w:lang w:val="sr-Cyrl-CS"/>
        </w:rPr>
        <w:t>.</w:t>
      </w:r>
      <w:r w:rsidRPr="00116E60">
        <w:rPr>
          <w:color w:val="auto"/>
        </w:rPr>
        <w:t xml:space="preserve"> 4. тач</w:t>
      </w:r>
      <w:r w:rsidRPr="00116E60">
        <w:rPr>
          <w:color w:val="auto"/>
          <w:lang w:val="sr-Cyrl-CS"/>
        </w:rPr>
        <w:t>.</w:t>
      </w:r>
      <w:r w:rsidRPr="00116E60">
        <w:rPr>
          <w:color w:val="auto"/>
        </w:rPr>
        <w:t xml:space="preserve"> 1</w:t>
      </w:r>
      <w:r w:rsidRPr="00116E60">
        <w:rPr>
          <w:color w:val="auto"/>
          <w:lang w:val="sr-Cyrl-CS"/>
        </w:rPr>
        <w:t xml:space="preserve">) </w:t>
      </w:r>
      <w:r w:rsidRPr="00116E60">
        <w:rPr>
          <w:color w:val="auto"/>
          <w:lang w:val="sr-Cyrl-RS"/>
        </w:rPr>
        <w:t>и 2</w:t>
      </w:r>
      <w:r w:rsidRPr="00116E60">
        <w:rPr>
          <w:color w:val="auto"/>
          <w:lang w:val="sr-Cyrl-CS"/>
        </w:rPr>
        <w:t xml:space="preserve">) </w:t>
      </w:r>
      <w:r w:rsidRPr="00116E60">
        <w:rPr>
          <w:color w:val="auto"/>
        </w:rPr>
        <w:t xml:space="preserve">ЗЈН и то податке о: </w:t>
      </w:r>
    </w:p>
    <w:p w14:paraId="67CA12EF" w14:textId="77777777" w:rsidR="00772421" w:rsidRPr="00116E60" w:rsidRDefault="00772421" w:rsidP="00BE26E9">
      <w:pPr>
        <w:numPr>
          <w:ilvl w:val="0"/>
          <w:numId w:val="6"/>
        </w:numPr>
        <w:spacing w:after="120" w:line="240" w:lineRule="auto"/>
        <w:jc w:val="both"/>
        <w:rPr>
          <w:color w:val="auto"/>
        </w:rPr>
      </w:pPr>
      <w:r w:rsidRPr="00116E6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116E60" w:rsidRDefault="00772421" w:rsidP="00BE26E9">
      <w:pPr>
        <w:pStyle w:val="ListParagraph"/>
        <w:numPr>
          <w:ilvl w:val="0"/>
          <w:numId w:val="6"/>
        </w:numPr>
        <w:spacing w:after="120" w:line="240" w:lineRule="auto"/>
        <w:jc w:val="both"/>
        <w:rPr>
          <w:rFonts w:eastAsia="TimesNewRomanPSMT"/>
          <w:bCs/>
          <w:color w:val="auto"/>
        </w:rPr>
      </w:pPr>
      <w:r w:rsidRPr="00116E60">
        <w:rPr>
          <w:color w:val="auto"/>
          <w:lang w:val="sr-Cyrl-RS"/>
        </w:rPr>
        <w:t>опису послова сваког од понуђача из групе понуђача у извршењу уговора.</w:t>
      </w:r>
    </w:p>
    <w:p w14:paraId="50AEA7AB" w14:textId="77777777" w:rsidR="00772421" w:rsidRPr="00116E60" w:rsidRDefault="00772421" w:rsidP="00AC5C8C">
      <w:pPr>
        <w:spacing w:after="120" w:line="240" w:lineRule="auto"/>
        <w:jc w:val="both"/>
        <w:rPr>
          <w:color w:val="auto"/>
          <w:lang w:val="sr-Cyrl-RS"/>
        </w:rPr>
      </w:pPr>
      <w:r w:rsidRPr="00116E60">
        <w:rPr>
          <w:rFonts w:eastAsia="TimesNewRomanPSMT"/>
          <w:bCs/>
          <w:color w:val="auto"/>
        </w:rPr>
        <w:t>Група понуђача је дужна да достави све доказе о испуњености услова који су наведени у конкурсн</w:t>
      </w:r>
      <w:r w:rsidRPr="00116E60">
        <w:rPr>
          <w:rFonts w:eastAsia="TimesNewRomanPSMT"/>
          <w:bCs/>
          <w:color w:val="auto"/>
          <w:lang w:val="sr-Cyrl-RS"/>
        </w:rPr>
        <w:t>ој</w:t>
      </w:r>
      <w:r w:rsidRPr="00116E60">
        <w:rPr>
          <w:rFonts w:eastAsia="TimesNewRomanPSMT"/>
          <w:bCs/>
          <w:color w:val="auto"/>
        </w:rPr>
        <w:t xml:space="preserve"> документациј</w:t>
      </w:r>
      <w:r w:rsidRPr="00116E60">
        <w:rPr>
          <w:rFonts w:eastAsia="TimesNewRomanPSMT"/>
          <w:bCs/>
          <w:color w:val="auto"/>
          <w:lang w:val="sr-Cyrl-RS"/>
        </w:rPr>
        <w:t>и, у складу са упутством како се доказује испуњеност услова</w:t>
      </w:r>
      <w:r w:rsidRPr="00116E60">
        <w:rPr>
          <w:rFonts w:eastAsia="TimesNewRomanPSMT"/>
          <w:bCs/>
          <w:color w:val="auto"/>
        </w:rPr>
        <w:t>.</w:t>
      </w:r>
    </w:p>
    <w:p w14:paraId="576339CA" w14:textId="77777777" w:rsidR="00772421" w:rsidRPr="00116E60" w:rsidRDefault="00772421" w:rsidP="00AC5C8C">
      <w:pPr>
        <w:spacing w:after="120" w:line="240" w:lineRule="auto"/>
        <w:jc w:val="both"/>
        <w:rPr>
          <w:color w:val="auto"/>
          <w:lang w:val="sr-Cyrl-RS"/>
        </w:rPr>
      </w:pPr>
      <w:r w:rsidRPr="00116E60">
        <w:rPr>
          <w:color w:val="auto"/>
        </w:rPr>
        <w:t xml:space="preserve">Понуђачи из групе понуђача одговарају неограничено солидарно према наручиоцу. </w:t>
      </w:r>
    </w:p>
    <w:p w14:paraId="14ACDF17" w14:textId="77777777" w:rsidR="00772421" w:rsidRPr="00116E60" w:rsidRDefault="00772421" w:rsidP="00AC5C8C">
      <w:pPr>
        <w:spacing w:after="120" w:line="240" w:lineRule="auto"/>
        <w:jc w:val="both"/>
        <w:rPr>
          <w:color w:val="auto"/>
          <w:lang w:val="sr-Cyrl-RS"/>
        </w:rPr>
      </w:pPr>
      <w:r w:rsidRPr="00116E60">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116E60" w:rsidRDefault="00772421" w:rsidP="00AC5C8C">
      <w:pPr>
        <w:spacing w:after="120" w:line="240" w:lineRule="auto"/>
        <w:jc w:val="both"/>
        <w:rPr>
          <w:color w:val="auto"/>
          <w:lang w:val="sr-Cyrl-RS"/>
        </w:rPr>
      </w:pPr>
      <w:r w:rsidRPr="00116E6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116E60" w:rsidRDefault="00772421" w:rsidP="00AC5C8C">
      <w:pPr>
        <w:spacing w:after="120" w:line="240" w:lineRule="auto"/>
        <w:jc w:val="both"/>
        <w:rPr>
          <w:color w:val="auto"/>
          <w:lang w:val="sr-Cyrl-RS"/>
        </w:rPr>
      </w:pPr>
      <w:r w:rsidRPr="00116E6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116E60" w:rsidRDefault="00772421" w:rsidP="00C61BDE">
      <w:pPr>
        <w:pStyle w:val="ListParagraph"/>
        <w:numPr>
          <w:ilvl w:val="0"/>
          <w:numId w:val="21"/>
        </w:numPr>
        <w:spacing w:before="240" w:after="120" w:line="240" w:lineRule="auto"/>
        <w:ind w:left="284" w:hanging="284"/>
        <w:jc w:val="both"/>
        <w:rPr>
          <w:color w:val="auto"/>
        </w:rPr>
      </w:pPr>
      <w:r w:rsidRPr="00116E60">
        <w:rPr>
          <w:b/>
          <w:bCs/>
          <w:i/>
          <w:iCs/>
          <w:color w:val="auto"/>
        </w:rPr>
        <w:t>НАЧИН И УСЛОВ</w:t>
      </w:r>
      <w:r w:rsidRPr="00116E60">
        <w:rPr>
          <w:b/>
          <w:bCs/>
          <w:i/>
          <w:iCs/>
          <w:color w:val="auto"/>
          <w:lang w:val="sr-Cyrl-CS"/>
        </w:rPr>
        <w:t>И</w:t>
      </w:r>
      <w:r w:rsidRPr="00116E60">
        <w:rPr>
          <w:b/>
          <w:bCs/>
          <w:i/>
          <w:iCs/>
          <w:color w:val="auto"/>
        </w:rPr>
        <w:t xml:space="preserve"> ПЛАЋАЊА, ГАРАНТНИ РОК, КАО И ДРУГЕ ОКОЛНОСТИ ОД КОЈИХ ЗАВИСИ ПРИХВАТЉИВОСТ ПОНУДЕ</w:t>
      </w:r>
    </w:p>
    <w:p w14:paraId="66F5FC2C" w14:textId="3391677A" w:rsidR="00ED4D3F" w:rsidRPr="00116E60" w:rsidRDefault="00ED4D3F" w:rsidP="00ED4D3F">
      <w:pPr>
        <w:spacing w:before="240" w:after="120"/>
        <w:jc w:val="both"/>
        <w:rPr>
          <w:iCs/>
        </w:rPr>
      </w:pPr>
      <w:r w:rsidRPr="00116E60">
        <w:rPr>
          <w:b/>
          <w:bCs/>
          <w:i/>
          <w:iCs/>
          <w:lang w:val="sr-Cyrl-RS"/>
        </w:rPr>
        <w:t>8.</w:t>
      </w:r>
      <w:r w:rsidRPr="00116E60">
        <w:rPr>
          <w:b/>
          <w:bCs/>
          <w:i/>
          <w:iCs/>
        </w:rPr>
        <w:t xml:space="preserve">1. </w:t>
      </w:r>
      <w:r w:rsidRPr="00116E60">
        <w:rPr>
          <w:b/>
          <w:bCs/>
          <w:i/>
          <w:iCs/>
          <w:lang w:val="sr-Cyrl-RS"/>
        </w:rPr>
        <w:t xml:space="preserve">  </w:t>
      </w:r>
      <w:r w:rsidRPr="00116E60">
        <w:rPr>
          <w:iCs/>
          <w:u w:val="single"/>
        </w:rPr>
        <w:t>Захтеви у погледу начина, рока и услова плаћања</w:t>
      </w:r>
      <w:r w:rsidRPr="00116E60">
        <w:rPr>
          <w:i/>
          <w:iCs/>
          <w:u w:val="single"/>
        </w:rPr>
        <w:t>.</w:t>
      </w:r>
    </w:p>
    <w:p w14:paraId="05D809AA" w14:textId="77777777" w:rsidR="00ED4D3F" w:rsidRPr="00116E60" w:rsidRDefault="00ED4D3F" w:rsidP="00ED4D3F">
      <w:pPr>
        <w:spacing w:after="120"/>
        <w:jc w:val="both"/>
        <w:rPr>
          <w:iCs/>
          <w:lang w:val="sr-Cyrl-RS"/>
        </w:rPr>
      </w:pPr>
      <w:r w:rsidRPr="00116E60">
        <w:rPr>
          <w:iCs/>
          <w:lang w:val="sr-Cyrl-RS"/>
        </w:rPr>
        <w:t>Наручилац</w:t>
      </w:r>
      <w:r w:rsidRPr="00116E60">
        <w:rPr>
          <w:iCs/>
        </w:rPr>
        <w:t xml:space="preserve"> </w:t>
      </w:r>
      <w:r w:rsidRPr="00116E60">
        <w:rPr>
          <w:iCs/>
          <w:lang w:val="sr-Cyrl-RS"/>
        </w:rPr>
        <w:t xml:space="preserve">ће изабраном Понуђачу </w:t>
      </w:r>
      <w:r w:rsidRPr="00116E60">
        <w:rPr>
          <w:iCs/>
        </w:rPr>
        <w:t>плати</w:t>
      </w:r>
      <w:r w:rsidRPr="00116E60">
        <w:rPr>
          <w:iCs/>
          <w:lang w:val="sr-Cyrl-RS"/>
        </w:rPr>
        <w:t>ти</w:t>
      </w:r>
      <w:r w:rsidRPr="00116E60">
        <w:rPr>
          <w:iCs/>
        </w:rPr>
        <w:t xml:space="preserve"> уговорене радове </w:t>
      </w:r>
      <w:r w:rsidRPr="00116E60">
        <w:rPr>
          <w:iCs/>
          <w:lang w:val="sr-Cyrl-RS"/>
        </w:rPr>
        <w:t>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4BF784E4" w14:textId="77777777" w:rsidR="00ED4D3F" w:rsidRPr="00116E60" w:rsidRDefault="00ED4D3F" w:rsidP="00ED4D3F">
      <w:pPr>
        <w:spacing w:after="120"/>
        <w:jc w:val="both"/>
        <w:rPr>
          <w:iCs/>
        </w:rPr>
      </w:pPr>
      <w:r w:rsidRPr="00116E60">
        <w:rPr>
          <w:iCs/>
        </w:rPr>
        <w:t>Цена је фиксна и не може се мењати. Рок за плаћање привремених ситуација и окончане ситуације је  до 45 дана од дана пријема ист</w:t>
      </w:r>
      <w:r w:rsidRPr="00116E60">
        <w:rPr>
          <w:iCs/>
          <w:lang w:val="sr-Cyrl-RS"/>
        </w:rPr>
        <w:t>их</w:t>
      </w:r>
      <w:r w:rsidRPr="00116E60">
        <w:rPr>
          <w:iCs/>
        </w:rPr>
        <w:t xml:space="preserve"> </w:t>
      </w:r>
      <w:r w:rsidRPr="00116E60">
        <w:rPr>
          <w:iCs/>
          <w:lang w:val="sr-Cyrl-RS"/>
        </w:rPr>
        <w:t>код Наручиоца</w:t>
      </w:r>
      <w:r w:rsidRPr="00116E60">
        <w:rPr>
          <w:iCs/>
        </w:rPr>
        <w:t>.</w:t>
      </w:r>
    </w:p>
    <w:p w14:paraId="71B1F944" w14:textId="77777777" w:rsidR="00ED4D3F" w:rsidRPr="00116E60" w:rsidRDefault="00ED4D3F" w:rsidP="00ED4D3F">
      <w:pPr>
        <w:spacing w:after="120"/>
        <w:jc w:val="both"/>
        <w:rPr>
          <w:iCs/>
        </w:rPr>
      </w:pPr>
      <w:r w:rsidRPr="00116E60">
        <w:rPr>
          <w:iCs/>
        </w:rPr>
        <w:t xml:space="preserve">Плаћање се врши уплатом на рачун </w:t>
      </w:r>
      <w:r w:rsidRPr="00116E60">
        <w:rPr>
          <w:iCs/>
          <w:lang w:val="sr-Cyrl-RS"/>
        </w:rPr>
        <w:t>изабраног П</w:t>
      </w:r>
      <w:r w:rsidRPr="00116E60">
        <w:rPr>
          <w:iCs/>
        </w:rPr>
        <w:t>онуђача.</w:t>
      </w:r>
    </w:p>
    <w:p w14:paraId="53B488C2" w14:textId="66BA88BD" w:rsidR="00ED4D3F" w:rsidRPr="00116E60" w:rsidRDefault="00ED4D3F" w:rsidP="00ED4D3F">
      <w:pPr>
        <w:spacing w:after="120"/>
        <w:jc w:val="both"/>
        <w:rPr>
          <w:iCs/>
          <w:lang w:val="sr-Cyrl-RS"/>
        </w:rPr>
      </w:pPr>
      <w:r w:rsidRPr="00116E60">
        <w:rPr>
          <w:iCs/>
          <w:lang w:val="sr-Cyrl-RS"/>
        </w:rPr>
        <w:lastRenderedPageBreak/>
        <w:t>Изабраном Понуђачу је дозвољен аванс</w:t>
      </w:r>
      <w:r w:rsidR="00DA0466" w:rsidRPr="00116E60">
        <w:rPr>
          <w:iCs/>
        </w:rPr>
        <w:t xml:space="preserve"> 100%</w:t>
      </w:r>
      <w:r w:rsidRPr="00116E60">
        <w:rPr>
          <w:iCs/>
          <w:lang w:val="sr-Cyrl-RS"/>
        </w:rPr>
        <w:t xml:space="preserve"> од</w:t>
      </w:r>
      <w:r w:rsidR="00DA0466" w:rsidRPr="00116E60">
        <w:rPr>
          <w:iCs/>
        </w:rPr>
        <w:t xml:space="preserve"> </w:t>
      </w:r>
      <w:r w:rsidR="00DA0466" w:rsidRPr="00116E60">
        <w:rPr>
          <w:iCs/>
          <w:lang w:val="sr-Cyrl-RS"/>
        </w:rPr>
        <w:t>уговорене цене за извођење радова без урачунатог ПДВ-а.</w:t>
      </w:r>
    </w:p>
    <w:p w14:paraId="4FEF5969" w14:textId="44020B4C" w:rsidR="00ED4D3F" w:rsidRPr="00116E60" w:rsidRDefault="00ED4D3F" w:rsidP="00ED4D3F">
      <w:pPr>
        <w:spacing w:before="240" w:after="120"/>
        <w:jc w:val="both"/>
        <w:rPr>
          <w:iCs/>
          <w:lang w:val="sr-Cyrl-CS"/>
        </w:rPr>
      </w:pPr>
      <w:r w:rsidRPr="00116E60">
        <w:rPr>
          <w:b/>
          <w:iCs/>
          <w:lang w:val="sr-Cyrl-CS"/>
        </w:rPr>
        <w:t>8.2.</w:t>
      </w:r>
      <w:r w:rsidRPr="00116E60">
        <w:rPr>
          <w:iCs/>
          <w:lang w:val="sr-Cyrl-CS"/>
        </w:rPr>
        <w:t xml:space="preserve">  </w:t>
      </w:r>
      <w:r w:rsidRPr="00116E60">
        <w:rPr>
          <w:b/>
          <w:bCs/>
          <w:i/>
        </w:rPr>
        <w:t xml:space="preserve"> А</w:t>
      </w:r>
      <w:r w:rsidRPr="00116E60">
        <w:rPr>
          <w:b/>
          <w:bCs/>
          <w:i/>
          <w:shd w:val="clear" w:color="auto" w:fill="FFFFFF"/>
        </w:rPr>
        <w:t xml:space="preserve">вансно плаћање: </w:t>
      </w:r>
    </w:p>
    <w:p w14:paraId="2C45F04E" w14:textId="1A7D9D09" w:rsidR="00ED4D3F" w:rsidRPr="00116E60" w:rsidRDefault="00ED4D3F" w:rsidP="00ED4D3F">
      <w:pPr>
        <w:spacing w:after="120"/>
        <w:jc w:val="both"/>
      </w:pPr>
      <w:r w:rsidRPr="00116E60">
        <w:rPr>
          <w:lang w:val="sr-Cyrl-RS"/>
        </w:rPr>
        <w:t>Наручилац</w:t>
      </w:r>
      <w:r w:rsidRPr="00116E60">
        <w:t xml:space="preserve"> се обавезује да исплати </w:t>
      </w:r>
      <w:r w:rsidRPr="00116E60">
        <w:rPr>
          <w:iCs/>
          <w:lang w:val="sr-Cyrl-RS"/>
        </w:rPr>
        <w:t>изабраном Понуђачу</w:t>
      </w:r>
      <w:r w:rsidRPr="00116E60">
        <w:t xml:space="preserve"> аванс у износу </w:t>
      </w:r>
      <w:r w:rsidRPr="00116E60">
        <w:rPr>
          <w:rFonts w:eastAsia="Times New Roman"/>
        </w:rPr>
        <w:t xml:space="preserve">од </w:t>
      </w:r>
      <w:r w:rsidR="002A380B" w:rsidRPr="00116E60">
        <w:rPr>
          <w:rFonts w:eastAsia="Times New Roman"/>
          <w:lang w:val="sr-Cyrl-RS"/>
        </w:rPr>
        <w:t>_________</w:t>
      </w:r>
      <w:r w:rsidRPr="00116E60">
        <w:rPr>
          <w:rFonts w:eastAsia="Times New Roman"/>
          <w:lang w:val="sr-Cyrl-RS"/>
        </w:rPr>
        <w:t xml:space="preserve"> динара за извођење радова </w:t>
      </w:r>
      <w:r w:rsidR="00C87D9A">
        <w:rPr>
          <w:rFonts w:eastAsia="Times New Roman"/>
          <w:lang w:val="sr-Cyrl-RS"/>
        </w:rPr>
        <w:t>са урачунатим</w:t>
      </w:r>
      <w:r w:rsidRPr="00116E60">
        <w:rPr>
          <w:rFonts w:eastAsia="Times New Roman"/>
          <w:lang w:val="sr-Cyrl-RS"/>
        </w:rPr>
        <w:t xml:space="preserve"> ПДВ-</w:t>
      </w:r>
      <w:r w:rsidR="00C87D9A">
        <w:rPr>
          <w:rFonts w:eastAsia="Times New Roman"/>
          <w:lang w:val="sr-Cyrl-RS"/>
        </w:rPr>
        <w:t>ом</w:t>
      </w:r>
      <w:r w:rsidRPr="00116E60">
        <w:rPr>
          <w:rFonts w:eastAsia="Times New Roman"/>
          <w:lang w:val="sr-Cyrl-RS"/>
        </w:rPr>
        <w:t xml:space="preserve"> (</w:t>
      </w:r>
      <w:r w:rsidR="002A380B" w:rsidRPr="00116E60">
        <w:rPr>
          <w:rFonts w:eastAsia="Times New Roman"/>
          <w:lang w:val="sr-Cyrl-RS"/>
        </w:rPr>
        <w:t xml:space="preserve">100 </w:t>
      </w:r>
      <w:r w:rsidRPr="00116E60">
        <w:rPr>
          <w:i/>
        </w:rPr>
        <w:t>%</w:t>
      </w:r>
      <w:r w:rsidRPr="00116E60">
        <w:rPr>
          <w:rFonts w:eastAsia="Times New Roman"/>
          <w:i/>
          <w:lang w:val="sr-Cyrl-RS"/>
        </w:rPr>
        <w:t xml:space="preserve"> од уговорене цене за извђење радова </w:t>
      </w:r>
      <w:r w:rsidR="00C87D9A">
        <w:rPr>
          <w:rFonts w:eastAsia="Times New Roman"/>
          <w:i/>
          <w:lang w:val="sr-Cyrl-RS"/>
        </w:rPr>
        <w:t>са</w:t>
      </w:r>
      <w:r w:rsidRPr="00116E60">
        <w:rPr>
          <w:rFonts w:eastAsia="Times New Roman"/>
          <w:i/>
        </w:rPr>
        <w:t xml:space="preserve"> урачунат</w:t>
      </w:r>
      <w:r w:rsidR="00C87D9A">
        <w:rPr>
          <w:rFonts w:eastAsia="Times New Roman"/>
          <w:i/>
          <w:lang w:val="sr-Cyrl-RS"/>
        </w:rPr>
        <w:t>им</w:t>
      </w:r>
      <w:r w:rsidRPr="00116E60">
        <w:rPr>
          <w:rFonts w:eastAsia="Times New Roman"/>
          <w:i/>
        </w:rPr>
        <w:t xml:space="preserve"> ПДВ-</w:t>
      </w:r>
      <w:r w:rsidR="00C87D9A">
        <w:rPr>
          <w:rFonts w:eastAsia="Times New Roman"/>
          <w:i/>
          <w:lang w:val="sr-Cyrl-RS"/>
        </w:rPr>
        <w:t>ом</w:t>
      </w:r>
      <w:r w:rsidRPr="00116E60">
        <w:rPr>
          <w:rFonts w:eastAsia="Times New Roman"/>
          <w:i/>
          <w:lang w:val="sr-Cyrl-RS"/>
        </w:rPr>
        <w:t>)</w:t>
      </w:r>
      <w:r w:rsidRPr="00116E60">
        <w:rPr>
          <w:rFonts w:eastAsia="Times New Roman"/>
        </w:rPr>
        <w:t>,</w:t>
      </w:r>
      <w:r w:rsidRPr="00116E60">
        <w:rPr>
          <w:rFonts w:eastAsia="Times New Roman"/>
          <w:lang w:val="sr-Cyrl-RS"/>
        </w:rPr>
        <w:t xml:space="preserve"> </w:t>
      </w:r>
      <w:r w:rsidRPr="00116E60">
        <w:t xml:space="preserve">у року </w:t>
      </w:r>
      <w:r w:rsidRPr="00116E60">
        <w:rPr>
          <w:lang w:val="sr-Cyrl-RS"/>
        </w:rPr>
        <w:t>до</w:t>
      </w:r>
      <w:r w:rsidRPr="00116E60">
        <w:t xml:space="preserve"> </w:t>
      </w:r>
      <w:r w:rsidRPr="00116E60">
        <w:rPr>
          <w:lang w:val="sr-Cyrl-RS"/>
        </w:rPr>
        <w:t>45 дана</w:t>
      </w:r>
      <w:r w:rsidRPr="00116E60">
        <w:t xml:space="preserve"> од дана </w:t>
      </w:r>
      <w:r w:rsidRPr="00116E60">
        <w:rPr>
          <w:lang w:val="sr-Cyrl-RS"/>
        </w:rPr>
        <w:t xml:space="preserve">пријема </w:t>
      </w:r>
      <w:r w:rsidRPr="00116E60">
        <w:t>гаранциј</w:t>
      </w:r>
      <w:r w:rsidRPr="00116E60">
        <w:rPr>
          <w:lang w:val="sr-Cyrl-RS"/>
        </w:rPr>
        <w:t>е</w:t>
      </w:r>
      <w:r w:rsidRPr="00116E60">
        <w:t xml:space="preserve"> за повраћај авансног плаћања,</w:t>
      </w:r>
      <w:r w:rsidRPr="00116E60">
        <w:rPr>
          <w:lang w:val="sr-Cyrl-RS"/>
        </w:rPr>
        <w:t xml:space="preserve"> за извођење радова</w:t>
      </w:r>
      <w:r w:rsidRPr="00116E60">
        <w:t xml:space="preserve">. </w:t>
      </w:r>
    </w:p>
    <w:p w14:paraId="1220AE0A" w14:textId="2BD9C101" w:rsidR="00ED4D3F" w:rsidRPr="00116E60" w:rsidRDefault="00ED4D3F" w:rsidP="00ED4D3F">
      <w:pPr>
        <w:spacing w:after="120"/>
        <w:jc w:val="both"/>
        <w:rPr>
          <w:rFonts w:eastAsia="TimesNewRomanPSMT"/>
          <w:bCs/>
          <w:iCs/>
          <w:lang w:val="sr-Cyrl-RS"/>
        </w:rPr>
      </w:pPr>
      <w:r w:rsidRPr="00116E60">
        <w:rPr>
          <w:iCs/>
          <w:lang w:val="sr-Cyrl-RS"/>
        </w:rPr>
        <w:t>Изабрани Понуђач</w:t>
      </w:r>
      <w:r w:rsidRPr="00116E60">
        <w:rPr>
          <w:rFonts w:eastAsia="TimesNewRomanPSMT"/>
          <w:bCs/>
          <w:iCs/>
          <w:lang w:val="sr-Cyrl-RS"/>
        </w:rPr>
        <w:t xml:space="preserve"> је дужан да достави банкарску гаранцију за повраћај авансног плаћања у износу </w:t>
      </w:r>
      <w:r w:rsidRPr="00116E60">
        <w:rPr>
          <w:rFonts w:eastAsia="Times New Roman"/>
        </w:rPr>
        <w:t xml:space="preserve">од </w:t>
      </w:r>
      <w:r w:rsidR="002A380B" w:rsidRPr="00116E60">
        <w:rPr>
          <w:rFonts w:eastAsia="Times New Roman"/>
          <w:lang w:val="sr-Cyrl-RS"/>
        </w:rPr>
        <w:t>__________</w:t>
      </w:r>
      <w:r w:rsidRPr="00116E60">
        <w:rPr>
          <w:rFonts w:eastAsia="Times New Roman"/>
          <w:lang w:val="sr-Cyrl-RS"/>
        </w:rPr>
        <w:t xml:space="preserve"> динара </w:t>
      </w:r>
      <w:r w:rsidR="00C87D9A">
        <w:rPr>
          <w:rFonts w:eastAsia="Times New Roman"/>
          <w:lang w:val="sr-Cyrl-RS"/>
        </w:rPr>
        <w:t>са</w:t>
      </w:r>
      <w:r w:rsidRPr="00116E60">
        <w:rPr>
          <w:rFonts w:eastAsia="Times New Roman"/>
          <w:lang w:val="sr-Cyrl-RS"/>
        </w:rPr>
        <w:t xml:space="preserve"> урачунат</w:t>
      </w:r>
      <w:r w:rsidR="00C87D9A">
        <w:rPr>
          <w:rFonts w:eastAsia="Times New Roman"/>
          <w:lang w:val="sr-Cyrl-RS"/>
        </w:rPr>
        <w:t>им</w:t>
      </w:r>
      <w:r w:rsidRPr="00116E60">
        <w:rPr>
          <w:rFonts w:eastAsia="Times New Roman"/>
          <w:lang w:val="sr-Cyrl-RS"/>
        </w:rPr>
        <w:t xml:space="preserve"> ПДВ-</w:t>
      </w:r>
      <w:r w:rsidR="00C87D9A">
        <w:rPr>
          <w:rFonts w:eastAsia="Times New Roman"/>
          <w:lang w:val="sr-Cyrl-RS"/>
        </w:rPr>
        <w:t>ом</w:t>
      </w:r>
      <w:r w:rsidRPr="00116E60">
        <w:rPr>
          <w:rFonts w:eastAsia="TimesNewRomanPSMT"/>
          <w:bCs/>
          <w:iCs/>
          <w:lang w:val="sr-Cyrl-RS"/>
        </w:rPr>
        <w:t xml:space="preserve"> у року од 20 дана од дана закључења уговора.</w:t>
      </w:r>
    </w:p>
    <w:p w14:paraId="4F3B6497" w14:textId="77777777" w:rsidR="00772421" w:rsidRPr="00116E60" w:rsidRDefault="00772421" w:rsidP="00C61BDE">
      <w:pPr>
        <w:pStyle w:val="ListParagraph"/>
        <w:numPr>
          <w:ilvl w:val="0"/>
          <w:numId w:val="21"/>
        </w:numPr>
        <w:spacing w:before="240" w:after="120" w:line="240" w:lineRule="auto"/>
        <w:ind w:left="284" w:hanging="284"/>
        <w:jc w:val="both"/>
        <w:rPr>
          <w:b/>
          <w:bCs/>
          <w:i/>
          <w:iCs/>
          <w:color w:val="auto"/>
        </w:rPr>
      </w:pPr>
      <w:r w:rsidRPr="00116E60">
        <w:rPr>
          <w:b/>
          <w:bCs/>
          <w:i/>
          <w:iCs/>
          <w:color w:val="auto"/>
        </w:rPr>
        <w:t>ВАЛУТА И НАЧИН НА КОЈИ МОРА ДА БУДЕ НАВЕДЕНА И ИЗРАЖЕНА ЦЕНА У ПОНУДИ</w:t>
      </w:r>
    </w:p>
    <w:p w14:paraId="348EE134" w14:textId="2A388A6C" w:rsidR="00645606" w:rsidRPr="00116E60" w:rsidRDefault="00645606" w:rsidP="00D4579F">
      <w:pPr>
        <w:spacing w:after="120"/>
        <w:jc w:val="both"/>
        <w:rPr>
          <w:iCs/>
          <w:color w:val="auto"/>
        </w:rPr>
      </w:pPr>
      <w:r w:rsidRPr="00116E60">
        <w:rPr>
          <w:iCs/>
          <w:color w:val="auto"/>
        </w:rPr>
        <w:t>Цена мора бити исказана у динарима</w:t>
      </w:r>
      <w:r w:rsidR="00057D37" w:rsidRPr="00116E60">
        <w:rPr>
          <w:iCs/>
          <w:color w:val="auto"/>
        </w:rPr>
        <w:t>,</w:t>
      </w:r>
      <w:r w:rsidRPr="00116E60">
        <w:rPr>
          <w:iCs/>
          <w:color w:val="auto"/>
        </w:rPr>
        <w:t xml:space="preserve"> без пореза на додату вредност,</w:t>
      </w:r>
      <w:r w:rsidRPr="00116E60">
        <w:rPr>
          <w:color w:val="auto"/>
        </w:rPr>
        <w:t xml:space="preserve"> са урачунатим свим трошковима које понуђач има у реализацији предметне јавне набавке, </w:t>
      </w:r>
      <w:r w:rsidR="00057D37" w:rsidRPr="00116E60">
        <w:rPr>
          <w:color w:val="auto"/>
          <w:lang w:val="sr-Cyrl-RS"/>
        </w:rPr>
        <w:t xml:space="preserve">и </w:t>
      </w:r>
      <w:r w:rsidRPr="00116E60">
        <w:rPr>
          <w:color w:val="auto"/>
        </w:rPr>
        <w:t xml:space="preserve">за оцену понуде </w:t>
      </w:r>
      <w:r w:rsidR="00057D37" w:rsidRPr="00116E60">
        <w:rPr>
          <w:color w:val="auto"/>
        </w:rPr>
        <w:t>узимаће се</w:t>
      </w:r>
      <w:r w:rsidRPr="00116E60">
        <w:rPr>
          <w:color w:val="auto"/>
        </w:rPr>
        <w:t xml:space="preserve"> у обзир цена без пореза на додату вредност.</w:t>
      </w:r>
    </w:p>
    <w:p w14:paraId="68625464" w14:textId="77777777" w:rsidR="00645606" w:rsidRPr="00116E60" w:rsidRDefault="00645606" w:rsidP="00D4579F">
      <w:pPr>
        <w:spacing w:after="120"/>
        <w:jc w:val="both"/>
        <w:rPr>
          <w:iCs/>
          <w:color w:val="auto"/>
          <w:u w:val="single"/>
        </w:rPr>
      </w:pPr>
      <w:r w:rsidRPr="00116E60">
        <w:rPr>
          <w:b/>
          <w:iCs/>
          <w:color w:val="auto"/>
          <w:u w:val="single"/>
        </w:rPr>
        <w:t>Цена је фиксна и не може се мењати</w:t>
      </w:r>
      <w:r w:rsidRPr="00116E60">
        <w:rPr>
          <w:iCs/>
          <w:color w:val="auto"/>
          <w:u w:val="single"/>
        </w:rPr>
        <w:t>.</w:t>
      </w:r>
    </w:p>
    <w:p w14:paraId="1F4C6BA1" w14:textId="77777777" w:rsidR="00DB7F5C" w:rsidRPr="00116E60" w:rsidRDefault="00DB7F5C" w:rsidP="00D4579F">
      <w:pPr>
        <w:pStyle w:val="MyParagraph"/>
        <w:spacing w:before="0" w:line="240" w:lineRule="auto"/>
        <w:ind w:right="-1" w:firstLine="0"/>
        <w:rPr>
          <w:rFonts w:cs="Times New Roman"/>
          <w:szCs w:val="24"/>
        </w:rPr>
      </w:pPr>
      <w:r w:rsidRPr="00116E60">
        <w:rPr>
          <w:rFonts w:cs="Times New Roman"/>
          <w:szCs w:val="24"/>
        </w:rPr>
        <w:t>Т</w:t>
      </w:r>
      <w:r w:rsidRPr="00116E60">
        <w:rPr>
          <w:rFonts w:cs="Times New Roman"/>
          <w:szCs w:val="24"/>
          <w:lang w:val="sr-Latn-RS"/>
        </w:rPr>
        <w:t>рошков</w:t>
      </w:r>
      <w:r w:rsidRPr="00116E60">
        <w:rPr>
          <w:rFonts w:cs="Times New Roman"/>
          <w:szCs w:val="24"/>
        </w:rPr>
        <w:t>е</w:t>
      </w:r>
      <w:r w:rsidRPr="00116E60">
        <w:rPr>
          <w:rFonts w:cs="Times New Roman"/>
          <w:szCs w:val="24"/>
          <w:lang w:val="sr-Latn-RS"/>
        </w:rPr>
        <w:t xml:space="preserve"> плаћања такси </w:t>
      </w:r>
      <w:r w:rsidRPr="00116E60">
        <w:rPr>
          <w:rFonts w:cs="Times New Roman"/>
          <w:szCs w:val="24"/>
        </w:rPr>
        <w:t xml:space="preserve">и свих осталих дажбина </w:t>
      </w:r>
      <w:r w:rsidRPr="00116E60">
        <w:rPr>
          <w:rFonts w:cs="Times New Roman"/>
          <w:szCs w:val="24"/>
          <w:lang w:val="sr-Latn-RS"/>
        </w:rPr>
        <w:t xml:space="preserve">у сврху </w:t>
      </w:r>
      <w:r w:rsidR="00DD7A36" w:rsidRPr="00116E60">
        <w:rPr>
          <w:rFonts w:cs="Times New Roman"/>
          <w:szCs w:val="24"/>
        </w:rPr>
        <w:t>прибављања</w:t>
      </w:r>
      <w:r w:rsidRPr="00116E60">
        <w:rPr>
          <w:rFonts w:cs="Times New Roman"/>
          <w:szCs w:val="24"/>
          <w:lang w:val="sr-Latn-RS"/>
        </w:rPr>
        <w:t xml:space="preserve"> дозвола и сагласности</w:t>
      </w:r>
      <w:r w:rsidRPr="00116E60">
        <w:rPr>
          <w:rFonts w:cs="Times New Roman"/>
          <w:szCs w:val="24"/>
        </w:rPr>
        <w:t xml:space="preserve"> над</w:t>
      </w:r>
      <w:r w:rsidRPr="00116E60">
        <w:rPr>
          <w:rFonts w:cs="Times New Roman"/>
          <w:szCs w:val="24"/>
          <w:lang w:val="sr-Latn-RS"/>
        </w:rPr>
        <w:t xml:space="preserve">лежним органима </w:t>
      </w:r>
      <w:r w:rsidRPr="00116E60">
        <w:rPr>
          <w:rFonts w:cs="Times New Roman"/>
          <w:szCs w:val="24"/>
        </w:rPr>
        <w:t xml:space="preserve">сноси изабрани </w:t>
      </w:r>
      <w:r w:rsidR="000F4659" w:rsidRPr="00116E60">
        <w:rPr>
          <w:rFonts w:cs="Times New Roman"/>
          <w:szCs w:val="24"/>
        </w:rPr>
        <w:t>П</w:t>
      </w:r>
      <w:r w:rsidRPr="00116E60">
        <w:rPr>
          <w:rFonts w:cs="Times New Roman"/>
          <w:szCs w:val="24"/>
        </w:rPr>
        <w:t>онуђач</w:t>
      </w:r>
      <w:r w:rsidRPr="00116E60">
        <w:rPr>
          <w:rFonts w:cs="Times New Roman"/>
          <w:szCs w:val="24"/>
          <w:lang w:val="sr-Latn-RS"/>
        </w:rPr>
        <w:t>.</w:t>
      </w:r>
      <w:r w:rsidRPr="00116E60">
        <w:rPr>
          <w:rFonts w:cs="Times New Roman"/>
          <w:szCs w:val="24"/>
        </w:rPr>
        <w:t xml:space="preserve"> </w:t>
      </w:r>
    </w:p>
    <w:p w14:paraId="51C9B729" w14:textId="77777777" w:rsidR="00645606" w:rsidRPr="00116E60" w:rsidRDefault="00645606" w:rsidP="00D4579F">
      <w:pPr>
        <w:spacing w:after="120"/>
        <w:jc w:val="both"/>
        <w:rPr>
          <w:iCs/>
          <w:color w:val="auto"/>
        </w:rPr>
      </w:pPr>
      <w:r w:rsidRPr="00116E60">
        <w:rPr>
          <w:color w:val="auto"/>
        </w:rPr>
        <w:t>Ако је у понуди исказана неуобичајено ниска цена, наручилац ће поступити у складу са чланом 92. Закона.</w:t>
      </w:r>
    </w:p>
    <w:p w14:paraId="42847829" w14:textId="77777777" w:rsidR="00772421" w:rsidRPr="00116E60" w:rsidRDefault="00772421" w:rsidP="00C61BDE">
      <w:pPr>
        <w:pStyle w:val="ListParagraph"/>
        <w:numPr>
          <w:ilvl w:val="0"/>
          <w:numId w:val="21"/>
        </w:numPr>
        <w:spacing w:before="240" w:after="120" w:line="240" w:lineRule="auto"/>
        <w:ind w:left="425" w:hanging="425"/>
        <w:jc w:val="both"/>
        <w:rPr>
          <w:b/>
          <w:i/>
          <w:iCs/>
          <w:color w:val="auto"/>
        </w:rPr>
      </w:pPr>
      <w:r w:rsidRPr="00116E60">
        <w:rPr>
          <w:b/>
          <w:i/>
          <w:iCs/>
          <w:color w:val="auto"/>
        </w:rPr>
        <w:t>ПОДАЦИ О ВРСТИ, САДРЖИНИ, НАЧИНУ ПОДНОШЕЊА, ВИСИНИ И РОКОВИМА ОБЕЗБЕЂЕЊА</w:t>
      </w:r>
      <w:r w:rsidRPr="00116E60">
        <w:rPr>
          <w:b/>
          <w:i/>
          <w:iCs/>
          <w:color w:val="auto"/>
          <w:lang w:val="sr-Cyrl-RS"/>
        </w:rPr>
        <w:t xml:space="preserve"> ФИНАНСИЈСКОГ</w:t>
      </w:r>
      <w:r w:rsidRPr="00116E60">
        <w:rPr>
          <w:b/>
          <w:i/>
          <w:iCs/>
          <w:color w:val="auto"/>
        </w:rPr>
        <w:t xml:space="preserve"> ИСПУЊЕЊА ОБАВЕЗА ПОНУЂАЧА</w:t>
      </w:r>
    </w:p>
    <w:p w14:paraId="6F0295AF" w14:textId="73B1AE95" w:rsidR="000F4659" w:rsidRPr="00116E60" w:rsidRDefault="00896511" w:rsidP="00C61BDE">
      <w:pPr>
        <w:pStyle w:val="ListParagraph"/>
        <w:numPr>
          <w:ilvl w:val="1"/>
          <w:numId w:val="21"/>
        </w:numPr>
        <w:spacing w:before="120" w:after="120" w:line="240" w:lineRule="auto"/>
        <w:ind w:left="1077"/>
        <w:jc w:val="both"/>
        <w:rPr>
          <w:b/>
          <w:i/>
          <w:iCs/>
          <w:color w:val="auto"/>
          <w:u w:val="single"/>
          <w:lang w:val="sr-Cyrl-RS"/>
        </w:rPr>
      </w:pPr>
      <w:r w:rsidRPr="00116E60">
        <w:rPr>
          <w:rFonts w:eastAsia="TimesNewRomanPSMT"/>
          <w:b/>
          <w:bCs/>
          <w:i/>
          <w:iCs/>
          <w:color w:val="auto"/>
          <w:u w:val="single"/>
        </w:rPr>
        <w:t>Понуђач је дужан да у</w:t>
      </w:r>
      <w:r w:rsidR="00DD7A36" w:rsidRPr="00116E60">
        <w:rPr>
          <w:rFonts w:eastAsia="TimesNewRomanPSMT"/>
          <w:b/>
          <w:bCs/>
          <w:i/>
          <w:iCs/>
          <w:color w:val="auto"/>
          <w:u w:val="single"/>
          <w:lang w:val="sr-Cyrl-RS"/>
        </w:rPr>
        <w:t>з</w:t>
      </w:r>
      <w:r w:rsidRPr="00116E60">
        <w:rPr>
          <w:rFonts w:eastAsia="TimesNewRomanPSMT"/>
          <w:b/>
          <w:bCs/>
          <w:i/>
          <w:iCs/>
          <w:color w:val="auto"/>
          <w:u w:val="single"/>
        </w:rPr>
        <w:t xml:space="preserve"> понуд</w:t>
      </w:r>
      <w:r w:rsidR="004A21E4" w:rsidRPr="00116E60">
        <w:rPr>
          <w:rFonts w:eastAsia="TimesNewRomanPSMT"/>
          <w:b/>
          <w:bCs/>
          <w:i/>
          <w:iCs/>
          <w:color w:val="auto"/>
          <w:u w:val="single"/>
          <w:lang w:val="sr-Cyrl-RS"/>
        </w:rPr>
        <w:t>у</w:t>
      </w:r>
      <w:r w:rsidRPr="00116E60">
        <w:rPr>
          <w:rFonts w:eastAsia="TimesNewRomanPSMT"/>
          <w:b/>
          <w:bCs/>
          <w:i/>
          <w:iCs/>
          <w:color w:val="auto"/>
          <w:u w:val="single"/>
        </w:rPr>
        <w:t xml:space="preserve"> достави </w:t>
      </w:r>
      <w:r w:rsidRPr="00116E60">
        <w:rPr>
          <w:rFonts w:eastAsia="TimesNewRomanPSMT"/>
          <w:b/>
          <w:bCs/>
          <w:i/>
          <w:iCs/>
          <w:color w:val="auto"/>
          <w:u w:val="single"/>
          <w:lang w:val="sr-Cyrl-RS"/>
        </w:rPr>
        <w:t xml:space="preserve"> </w:t>
      </w:r>
      <w:r w:rsidRPr="00116E60">
        <w:rPr>
          <w:b/>
          <w:i/>
          <w:iCs/>
          <w:color w:val="auto"/>
          <w:u w:val="single"/>
          <w:lang w:val="sr-Cyrl-RS"/>
        </w:rPr>
        <w:t>банкарску гаранцију за озбиљност</w:t>
      </w:r>
    </w:p>
    <w:p w14:paraId="02839294" w14:textId="2F9F5D81" w:rsidR="00A04040" w:rsidRPr="00116E60" w:rsidRDefault="00A04040" w:rsidP="00A04040">
      <w:pPr>
        <w:spacing w:before="120" w:after="120" w:line="240" w:lineRule="auto"/>
        <w:ind w:left="369" w:firstLine="708"/>
        <w:jc w:val="both"/>
        <w:rPr>
          <w:b/>
          <w:i/>
          <w:iCs/>
          <w:color w:val="auto"/>
          <w:u w:val="single"/>
          <w:lang w:val="sr-Cyrl-RS"/>
        </w:rPr>
      </w:pPr>
      <w:r w:rsidRPr="00116E60">
        <w:rPr>
          <w:b/>
          <w:i/>
          <w:iCs/>
          <w:color w:val="auto"/>
          <w:u w:val="single"/>
          <w:lang w:val="sr-Cyrl-RS"/>
        </w:rPr>
        <w:t>понуде:</w:t>
      </w:r>
    </w:p>
    <w:p w14:paraId="622C1E24" w14:textId="5CAD5B5C" w:rsidR="00A04040" w:rsidRPr="00116E60" w:rsidRDefault="00A04040" w:rsidP="00A04040">
      <w:pPr>
        <w:spacing w:after="120" w:line="240" w:lineRule="auto"/>
        <w:jc w:val="both"/>
        <w:rPr>
          <w:rFonts w:eastAsia="Times New Roman"/>
          <w:color w:val="auto"/>
        </w:rPr>
      </w:pPr>
      <w:r w:rsidRPr="00116E60">
        <w:rPr>
          <w:iCs/>
          <w:color w:val="auto"/>
          <w:lang w:val="sr-Cyrl-RS"/>
        </w:rPr>
        <w:t xml:space="preserve">Сваки понуђач је дужан да </w:t>
      </w:r>
      <w:r w:rsidRPr="00116E60">
        <w:rPr>
          <w:b/>
          <w:iCs/>
          <w:color w:val="auto"/>
          <w:lang w:val="sr-Cyrl-RS"/>
        </w:rPr>
        <w:t>уз понуду достави банкарску гаранцију за озбиљност понуде</w:t>
      </w:r>
      <w:r w:rsidRPr="00116E60">
        <w:rPr>
          <w:iCs/>
          <w:color w:val="auto"/>
          <w:lang w:val="sr-Cyrl-RS"/>
        </w:rPr>
        <w:t>, која се издаје у висини од 2%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5 (пет) дана дуже од рока важења понуде. П</w:t>
      </w:r>
      <w:r w:rsidR="00401B7B" w:rsidRPr="00116E60">
        <w:rPr>
          <w:iCs/>
          <w:color w:val="auto"/>
          <w:lang w:val="sr-Cyrl-RS"/>
        </w:rPr>
        <w:t>о</w:t>
      </w:r>
      <w:r w:rsidRPr="00116E60">
        <w:rPr>
          <w:iCs/>
          <w:color w:val="auto"/>
          <w:lang w:val="sr-Cyrl-RS"/>
        </w:rPr>
        <w:t xml:space="preserve">нуђач </w:t>
      </w:r>
      <w:r w:rsidRPr="00116E60">
        <w:rPr>
          <w:rFonts w:eastAsia="Times New Roman"/>
          <w:color w:val="auto"/>
        </w:rPr>
        <w:t xml:space="preserve">је дужан да уз банкарску гаранцију достави </w:t>
      </w:r>
      <w:r w:rsidR="00DF5A49" w:rsidRPr="00116E60">
        <w:rPr>
          <w:rFonts w:eastAsia="Times New Roman"/>
          <w:color w:val="auto"/>
          <w:lang w:val="sr-Cyrl-RS"/>
        </w:rPr>
        <w:t xml:space="preserve">фотокопију </w:t>
      </w:r>
      <w:r w:rsidRPr="00116E60">
        <w:rPr>
          <w:rFonts w:eastAsia="Times New Roman"/>
          <w:color w:val="auto"/>
        </w:rPr>
        <w:t>картон</w:t>
      </w:r>
      <w:r w:rsidR="00DF5A49" w:rsidRPr="00116E60">
        <w:rPr>
          <w:rFonts w:eastAsia="Times New Roman"/>
          <w:color w:val="auto"/>
          <w:lang w:val="sr-Cyrl-RS"/>
        </w:rPr>
        <w:t>а</w:t>
      </w:r>
      <w:r w:rsidRPr="00116E60">
        <w:rPr>
          <w:rFonts w:eastAsia="Times New Roman"/>
          <w:color w:val="auto"/>
        </w:rPr>
        <w:t xml:space="preserve"> депонованих потписа </w:t>
      </w:r>
      <w:r w:rsidRPr="00116E60">
        <w:rPr>
          <w:rFonts w:eastAsia="Times New Roman"/>
          <w:color w:val="auto"/>
          <w:lang w:val="sr-Cyrl-RS"/>
        </w:rPr>
        <w:t>овлашћених лица за потписивање банкарске гаранције</w:t>
      </w:r>
      <w:r w:rsidRPr="00116E60">
        <w:rPr>
          <w:rFonts w:eastAsia="Times New Roman"/>
          <w:color w:val="auto"/>
        </w:rPr>
        <w:t>.</w:t>
      </w:r>
    </w:p>
    <w:p w14:paraId="0F83B33B" w14:textId="21196502" w:rsidR="0035772D" w:rsidRPr="00116E60" w:rsidRDefault="001C7703" w:rsidP="00A04040">
      <w:pPr>
        <w:spacing w:after="120" w:line="240" w:lineRule="auto"/>
        <w:jc w:val="both"/>
        <w:rPr>
          <w:rFonts w:eastAsia="Times New Roman"/>
          <w:color w:val="auto"/>
          <w:lang w:val="sr-Cyrl-RS"/>
        </w:rPr>
      </w:pPr>
      <w:r w:rsidRPr="00116E6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518D38D9" w14:textId="77777777" w:rsidR="00A04040" w:rsidRPr="00116E60" w:rsidRDefault="00A04040" w:rsidP="00A04040">
      <w:pPr>
        <w:spacing w:after="120" w:line="240" w:lineRule="auto"/>
        <w:jc w:val="both"/>
        <w:rPr>
          <w:iCs/>
          <w:color w:val="auto"/>
          <w:lang w:val="sr-Cyrl-RS"/>
        </w:rPr>
      </w:pPr>
      <w:r w:rsidRPr="00116E60">
        <w:rPr>
          <w:iCs/>
          <w:color w:val="auto"/>
          <w:lang w:val="sr-Cyrl-RS"/>
        </w:rPr>
        <w:t>Наручилац ће уновчити гаранцију дату уз понуду у следећим случајевима:</w:t>
      </w:r>
    </w:p>
    <w:p w14:paraId="31CABAA5" w14:textId="77777777" w:rsidR="00A04040" w:rsidRPr="00116E60" w:rsidRDefault="00A04040" w:rsidP="00BE26E9">
      <w:pPr>
        <w:pStyle w:val="ListParagraph"/>
        <w:numPr>
          <w:ilvl w:val="0"/>
          <w:numId w:val="9"/>
        </w:numPr>
        <w:spacing w:after="120" w:line="240" w:lineRule="auto"/>
        <w:ind w:left="567" w:hanging="567"/>
        <w:jc w:val="both"/>
        <w:rPr>
          <w:rFonts w:eastAsia="TimesNewRomanPSMT"/>
          <w:bCs/>
          <w:iCs/>
          <w:color w:val="auto"/>
        </w:rPr>
      </w:pPr>
      <w:r w:rsidRPr="00116E60">
        <w:rPr>
          <w:rFonts w:eastAsia="TimesNewRomanPSMT"/>
          <w:bCs/>
          <w:iCs/>
          <w:color w:val="auto"/>
          <w:lang w:val="sr-Cyrl-RS"/>
        </w:rPr>
        <w:t xml:space="preserve">уколико </w:t>
      </w:r>
      <w:r w:rsidRPr="00116E60">
        <w:rPr>
          <w:rFonts w:eastAsia="TimesNewRomanPSMT"/>
          <w:bCs/>
          <w:iCs/>
          <w:color w:val="auto"/>
        </w:rPr>
        <w:t>понуђач након истека рока за подношење понуда повуче, опозове или измени своју понуду;</w:t>
      </w:r>
      <w:r w:rsidRPr="00116E60">
        <w:rPr>
          <w:rFonts w:eastAsia="TimesNewRomanPSMT"/>
          <w:bCs/>
          <w:iCs/>
          <w:color w:val="auto"/>
          <w:lang w:val="sr-Cyrl-RS"/>
        </w:rPr>
        <w:t xml:space="preserve"> </w:t>
      </w:r>
    </w:p>
    <w:p w14:paraId="49670F4D" w14:textId="53A851A8" w:rsidR="00A04040" w:rsidRPr="00116E60" w:rsidRDefault="00A04040" w:rsidP="00BE26E9">
      <w:pPr>
        <w:pStyle w:val="ListParagraph"/>
        <w:numPr>
          <w:ilvl w:val="0"/>
          <w:numId w:val="9"/>
        </w:numPr>
        <w:spacing w:after="120" w:line="240" w:lineRule="auto"/>
        <w:ind w:left="567" w:hanging="567"/>
        <w:jc w:val="both"/>
        <w:rPr>
          <w:rFonts w:eastAsia="TimesNewRomanPSMT"/>
          <w:bCs/>
          <w:iCs/>
          <w:color w:val="auto"/>
        </w:rPr>
      </w:pPr>
      <w:r w:rsidRPr="00116E60">
        <w:rPr>
          <w:rFonts w:eastAsia="TimesNewRomanPSMT"/>
          <w:bCs/>
          <w:iCs/>
          <w:color w:val="auto"/>
          <w:lang w:val="sr-Cyrl-RS"/>
        </w:rPr>
        <w:t>уколико</w:t>
      </w:r>
      <w:r w:rsidRPr="00116E60">
        <w:rPr>
          <w:rFonts w:eastAsia="TimesNewRomanPSMT"/>
          <w:bCs/>
          <w:iCs/>
          <w:color w:val="auto"/>
        </w:rPr>
        <w:t xml:space="preserve"> понуђач коме је додељен уговор благовремено не </w:t>
      </w:r>
      <w:r w:rsidR="00D75832" w:rsidRPr="00116E60">
        <w:rPr>
          <w:rFonts w:eastAsia="TimesNewRomanPSMT"/>
          <w:bCs/>
          <w:iCs/>
          <w:color w:val="auto"/>
        </w:rPr>
        <w:t>потпише уговор о јавној набавци.</w:t>
      </w:r>
    </w:p>
    <w:p w14:paraId="7C69C7B4" w14:textId="77777777" w:rsidR="00A04040" w:rsidRPr="00116E60" w:rsidRDefault="00A04040" w:rsidP="00A04040">
      <w:pPr>
        <w:pStyle w:val="ListParagraph"/>
        <w:spacing w:after="120" w:line="240" w:lineRule="auto"/>
        <w:ind w:left="0"/>
        <w:jc w:val="both"/>
        <w:rPr>
          <w:rFonts w:eastAsia="TimesNewRomanPSMT"/>
          <w:bCs/>
          <w:iCs/>
          <w:color w:val="auto"/>
        </w:rPr>
      </w:pPr>
      <w:r w:rsidRPr="00116E60">
        <w:rPr>
          <w:rFonts w:eastAsia="TimesNewRomanPSMT"/>
          <w:bCs/>
          <w:iCs/>
          <w:color w:val="auto"/>
        </w:rPr>
        <w:t xml:space="preserve">Наручилац ће вратити </w:t>
      </w:r>
      <w:r w:rsidRPr="00116E60">
        <w:rPr>
          <w:rFonts w:eastAsia="TimesNewRomanPSMT"/>
          <w:bCs/>
          <w:iCs/>
          <w:color w:val="auto"/>
          <w:lang w:val="sr-Cyrl-CS"/>
        </w:rPr>
        <w:t>банкарску гаранцију</w:t>
      </w:r>
      <w:r w:rsidRPr="00116E60">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11F3BAE" w14:textId="77777777" w:rsidR="00A04040" w:rsidRPr="00116E60" w:rsidRDefault="00A04040" w:rsidP="00D75832">
      <w:pPr>
        <w:spacing w:before="120" w:after="120" w:line="240" w:lineRule="auto"/>
        <w:ind w:firstLine="357"/>
        <w:jc w:val="both"/>
        <w:rPr>
          <w:rFonts w:eastAsia="TimesNewRomanPSMT"/>
          <w:bCs/>
          <w:iCs/>
          <w:color w:val="auto"/>
          <w:lang w:val="sr-Cyrl-CS"/>
        </w:rPr>
      </w:pPr>
      <w:r w:rsidRPr="00116E60">
        <w:rPr>
          <w:rFonts w:eastAsia="TimesNewRomanPSMT"/>
          <w:bCs/>
          <w:iCs/>
          <w:color w:val="auto"/>
        </w:rPr>
        <w:t xml:space="preserve">Уколико понуђач не достави </w:t>
      </w:r>
      <w:r w:rsidRPr="00116E60">
        <w:rPr>
          <w:rFonts w:eastAsia="TimesNewRomanPSMT"/>
          <w:bCs/>
          <w:iCs/>
          <w:color w:val="auto"/>
          <w:lang w:val="sr-Cyrl-CS"/>
        </w:rPr>
        <w:t>банкарску гаранцију</w:t>
      </w:r>
      <w:r w:rsidRPr="00116E60">
        <w:rPr>
          <w:rFonts w:eastAsia="TimesNewRomanPSMT"/>
          <w:bCs/>
          <w:iCs/>
          <w:color w:val="auto"/>
        </w:rPr>
        <w:t xml:space="preserve"> понуда ће бити одбијена као неприхватљива</w:t>
      </w:r>
      <w:r w:rsidRPr="00116E60">
        <w:rPr>
          <w:rFonts w:eastAsia="TimesNewRomanPSMT"/>
          <w:bCs/>
          <w:iCs/>
          <w:color w:val="auto"/>
          <w:lang w:val="sr-Cyrl-CS"/>
        </w:rPr>
        <w:t>.</w:t>
      </w:r>
    </w:p>
    <w:p w14:paraId="0FD2E3B3" w14:textId="77777777" w:rsidR="00A04040" w:rsidRPr="00116E60" w:rsidRDefault="00A04040" w:rsidP="00A04040">
      <w:pPr>
        <w:spacing w:before="120" w:after="120" w:line="240" w:lineRule="auto"/>
        <w:ind w:left="369" w:firstLine="708"/>
        <w:jc w:val="both"/>
        <w:rPr>
          <w:b/>
          <w:i/>
          <w:iCs/>
          <w:color w:val="auto"/>
          <w:u w:val="single"/>
          <w:lang w:val="sr-Cyrl-RS"/>
        </w:rPr>
      </w:pPr>
    </w:p>
    <w:p w14:paraId="4BD2A619" w14:textId="77777777" w:rsidR="000F4659" w:rsidRPr="00116E60" w:rsidRDefault="000F4659" w:rsidP="00C61BDE">
      <w:pPr>
        <w:pStyle w:val="ListParagraph"/>
        <w:numPr>
          <w:ilvl w:val="1"/>
          <w:numId w:val="21"/>
        </w:numPr>
        <w:spacing w:before="120" w:after="120" w:line="240" w:lineRule="auto"/>
        <w:ind w:left="1077"/>
        <w:jc w:val="both"/>
        <w:rPr>
          <w:b/>
          <w:i/>
          <w:iCs/>
          <w:color w:val="auto"/>
          <w:u w:val="single"/>
          <w:lang w:val="sr-Cyrl-RS"/>
        </w:rPr>
      </w:pPr>
      <w:r w:rsidRPr="00116E60">
        <w:rPr>
          <w:rFonts w:eastAsia="TimesNewRomanPSMT"/>
          <w:b/>
          <w:bCs/>
          <w:i/>
          <w:iCs/>
          <w:color w:val="auto"/>
          <w:u w:val="single"/>
        </w:rPr>
        <w:lastRenderedPageBreak/>
        <w:t>Изабрани понуђач је дужан да достави:</w:t>
      </w:r>
    </w:p>
    <w:p w14:paraId="6B3AF023" w14:textId="2AA5937B" w:rsidR="000F4659" w:rsidRPr="00116E60" w:rsidRDefault="000F4659" w:rsidP="001C7703">
      <w:pPr>
        <w:pStyle w:val="ListParagraph"/>
        <w:numPr>
          <w:ilvl w:val="2"/>
          <w:numId w:val="35"/>
        </w:numPr>
        <w:spacing w:before="120" w:after="120" w:line="240" w:lineRule="auto"/>
        <w:jc w:val="both"/>
        <w:rPr>
          <w:b/>
          <w:i/>
          <w:iCs/>
          <w:color w:val="auto"/>
          <w:u w:val="single"/>
          <w:lang w:val="sr-Cyrl-RS"/>
        </w:rPr>
      </w:pPr>
      <w:r w:rsidRPr="00116E60">
        <w:rPr>
          <w:rFonts w:eastAsia="TimesNewRomanPSMT"/>
          <w:b/>
          <w:bCs/>
          <w:i/>
          <w:iCs/>
          <w:color w:val="auto"/>
        </w:rPr>
        <w:t>Банкарску гаранцију за повраћај авансног плаћања</w:t>
      </w:r>
      <w:r w:rsidRPr="00116E60">
        <w:rPr>
          <w:rFonts w:eastAsia="TimesNewRomanPSMT"/>
          <w:b/>
          <w:bCs/>
          <w:i/>
          <w:iCs/>
          <w:color w:val="auto"/>
          <w:lang w:val="sr-Cyrl-RS"/>
        </w:rPr>
        <w:t>:</w:t>
      </w:r>
    </w:p>
    <w:p w14:paraId="7A905ADF" w14:textId="0F46EEBC" w:rsidR="001A4E33" w:rsidRPr="00116E60" w:rsidRDefault="001A4E33" w:rsidP="00E12517">
      <w:pPr>
        <w:spacing w:after="120"/>
        <w:jc w:val="both"/>
        <w:rPr>
          <w:rFonts w:eastAsia="TimesNewRomanPSMT"/>
          <w:bCs/>
          <w:iCs/>
          <w:color w:val="auto"/>
          <w:lang w:val="sr-Cyrl-RS"/>
        </w:rPr>
      </w:pPr>
      <w:r w:rsidRPr="00116E60">
        <w:rPr>
          <w:rFonts w:eastAsia="TimesNewRomanPSMT"/>
          <w:bCs/>
          <w:iCs/>
          <w:color w:val="auto"/>
          <w:lang w:val="sr-Cyrl-RS"/>
        </w:rPr>
        <w:t xml:space="preserve">Изабрани Понуђач је дужан да достави банкарску гаранцију за повраћај авансног плаћања у износу од </w:t>
      </w:r>
      <w:r w:rsidR="00401B7B" w:rsidRPr="00116E60">
        <w:rPr>
          <w:rFonts w:eastAsia="TimesNewRomanPSMT"/>
          <w:bCs/>
          <w:iCs/>
          <w:color w:val="auto"/>
          <w:lang w:val="sr-Cyrl-RS"/>
        </w:rPr>
        <w:t>__________</w:t>
      </w:r>
      <w:r w:rsidRPr="00116E60">
        <w:rPr>
          <w:rFonts w:eastAsia="TimesNewRomanPSMT"/>
          <w:bCs/>
          <w:iCs/>
          <w:color w:val="auto"/>
          <w:lang w:val="sr-Cyrl-RS"/>
        </w:rPr>
        <w:t>динара, у року од 20 дана од дана закључења уговора.</w:t>
      </w:r>
    </w:p>
    <w:p w14:paraId="0EFB1A85" w14:textId="3E6170E0" w:rsidR="001A4E33" w:rsidRPr="00116E60" w:rsidRDefault="001A4E33" w:rsidP="001A4E33">
      <w:pPr>
        <w:spacing w:after="120"/>
        <w:jc w:val="both"/>
        <w:rPr>
          <w:rFonts w:eastAsia="TimesNewRomanPSMT"/>
          <w:bCs/>
          <w:iCs/>
          <w:color w:val="auto"/>
          <w:lang w:val="sr-Cyrl-RS"/>
        </w:rPr>
      </w:pPr>
      <w:r w:rsidRPr="00116E60">
        <w:rPr>
          <w:rFonts w:eastAsia="TimesNewRomanPSMT"/>
          <w:bCs/>
          <w:iCs/>
          <w:color w:val="auto"/>
          <w:lang w:val="sr-Cyrl-RS"/>
        </w:rPr>
        <w:t>Наручилац се обавезује да изабраном понуђачу уплати аванс у року д</w:t>
      </w:r>
      <w:r w:rsidRPr="00116E60">
        <w:rPr>
          <w:rFonts w:eastAsia="TimesNewRomanPSMT"/>
          <w:bCs/>
          <w:iCs/>
          <w:color w:val="auto"/>
        </w:rPr>
        <w:t>o</w:t>
      </w:r>
      <w:r w:rsidR="001C7703" w:rsidRPr="00116E60">
        <w:rPr>
          <w:rFonts w:eastAsia="TimesNewRomanPSMT"/>
          <w:bCs/>
          <w:iCs/>
          <w:color w:val="auto"/>
          <w:lang w:val="sr-Cyrl-RS"/>
        </w:rPr>
        <w:t xml:space="preserve"> 45 дана од дана прихватања</w:t>
      </w:r>
      <w:r w:rsidRPr="00116E60">
        <w:rPr>
          <w:rFonts w:eastAsia="TimesNewRomanPSMT"/>
          <w:bCs/>
          <w:iCs/>
          <w:color w:val="auto"/>
          <w:lang w:val="sr-Cyrl-RS"/>
        </w:rPr>
        <w:t xml:space="preserve"> банкарске гаранције.</w:t>
      </w:r>
    </w:p>
    <w:p w14:paraId="52351D62" w14:textId="3FEB05FB" w:rsidR="001A4E33" w:rsidRPr="00116E60" w:rsidRDefault="001A4E33" w:rsidP="001A4E33">
      <w:pPr>
        <w:spacing w:after="120"/>
        <w:jc w:val="both"/>
        <w:rPr>
          <w:rFonts w:eastAsia="TimesNewRomanPSMT"/>
          <w:bCs/>
          <w:iCs/>
          <w:color w:val="auto"/>
        </w:rPr>
      </w:pPr>
      <w:r w:rsidRPr="00116E60">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116E60">
        <w:rPr>
          <w:rFonts w:eastAsia="TimesNewRomanPSMT"/>
          <w:bCs/>
          <w:iCs/>
          <w:color w:val="auto"/>
        </w:rPr>
        <w:t xml:space="preserve">је дужан да уз банкарску гаранцију достави </w:t>
      </w:r>
      <w:r w:rsidR="00083BE6" w:rsidRPr="00116E60">
        <w:rPr>
          <w:rFonts w:eastAsia="TimesNewRomanPSMT"/>
          <w:bCs/>
          <w:iCs/>
          <w:color w:val="auto"/>
          <w:lang w:val="sr-Cyrl-RS"/>
        </w:rPr>
        <w:t xml:space="preserve"> </w:t>
      </w:r>
      <w:r w:rsidR="0071217B" w:rsidRPr="00116E60">
        <w:rPr>
          <w:rFonts w:eastAsia="TimesNewRomanPSMT"/>
          <w:bCs/>
          <w:iCs/>
          <w:color w:val="auto"/>
          <w:lang w:val="sr-Cyrl-RS"/>
        </w:rPr>
        <w:t xml:space="preserve">фотокопију </w:t>
      </w:r>
      <w:r w:rsidRPr="00116E60">
        <w:rPr>
          <w:rFonts w:eastAsia="TimesNewRomanPSMT"/>
          <w:bCs/>
          <w:iCs/>
          <w:color w:val="auto"/>
        </w:rPr>
        <w:t>картон</w:t>
      </w:r>
      <w:r w:rsidR="0071217B" w:rsidRPr="00116E60">
        <w:rPr>
          <w:rFonts w:eastAsia="TimesNewRomanPSMT"/>
          <w:bCs/>
          <w:iCs/>
          <w:color w:val="auto"/>
          <w:lang w:val="sr-Cyrl-RS"/>
        </w:rPr>
        <w:t>а</w:t>
      </w:r>
      <w:r w:rsidRPr="00116E60">
        <w:rPr>
          <w:rFonts w:eastAsia="TimesNewRomanPSMT"/>
          <w:bCs/>
          <w:iCs/>
          <w:color w:val="auto"/>
        </w:rPr>
        <w:t xml:space="preserve"> депонованих потписа </w:t>
      </w:r>
      <w:r w:rsidRPr="00116E60">
        <w:rPr>
          <w:rFonts w:eastAsia="TimesNewRomanPSMT"/>
          <w:bCs/>
          <w:iCs/>
          <w:color w:val="auto"/>
          <w:lang w:val="sr-Cyrl-RS"/>
        </w:rPr>
        <w:t>овлашћених лица за потписивање банкарске гаранције</w:t>
      </w:r>
      <w:r w:rsidRPr="00116E60">
        <w:rPr>
          <w:rFonts w:eastAsia="TimesNewRomanPSMT"/>
          <w:bCs/>
          <w:iCs/>
          <w:color w:val="auto"/>
        </w:rPr>
        <w:t>.</w:t>
      </w:r>
    </w:p>
    <w:p w14:paraId="5AB513DD" w14:textId="537192CD" w:rsidR="001A4E33" w:rsidRPr="00116E60" w:rsidRDefault="001A4E33" w:rsidP="001A4E33">
      <w:pPr>
        <w:spacing w:after="120"/>
        <w:jc w:val="both"/>
        <w:rPr>
          <w:rFonts w:eastAsia="TimesNewRomanPSMT"/>
          <w:bCs/>
          <w:iCs/>
          <w:color w:val="auto"/>
          <w:lang w:val="sr-Cyrl-RS"/>
        </w:rPr>
      </w:pPr>
      <w:r w:rsidRPr="00116E60">
        <w:rPr>
          <w:rFonts w:eastAsia="TimesNewRomanPSMT"/>
          <w:bCs/>
          <w:iCs/>
          <w:color w:val="auto"/>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4719B317" w14:textId="28417C80" w:rsidR="009C4365" w:rsidRPr="00116E60" w:rsidRDefault="009C4365" w:rsidP="009C4365">
      <w:pPr>
        <w:spacing w:after="120" w:line="240" w:lineRule="auto"/>
        <w:jc w:val="both"/>
        <w:rPr>
          <w:rFonts w:eastAsia="Times New Roman"/>
          <w:color w:val="auto"/>
          <w:lang w:val="sr-Cyrl-RS"/>
        </w:rPr>
      </w:pPr>
      <w:r w:rsidRPr="00116E6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FC7E843" w14:textId="77777777" w:rsidR="001A4E33" w:rsidRPr="00116E60" w:rsidRDefault="001A4E33" w:rsidP="001A4E33">
      <w:pPr>
        <w:spacing w:after="120"/>
        <w:jc w:val="both"/>
        <w:rPr>
          <w:rFonts w:eastAsia="TimesNewRomanPSMT"/>
          <w:bCs/>
          <w:iCs/>
          <w:color w:val="auto"/>
          <w:lang w:val="sr-Cyrl-CS"/>
        </w:rPr>
      </w:pPr>
      <w:r w:rsidRPr="00116E6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4F592B54" w:rsidR="001A4E33" w:rsidRPr="00116E60" w:rsidRDefault="001A4E33" w:rsidP="001A4E33">
      <w:pPr>
        <w:spacing w:after="120"/>
        <w:jc w:val="both"/>
        <w:rPr>
          <w:iCs/>
          <w:color w:val="auto"/>
          <w:lang w:val="sr-Cyrl-RS"/>
        </w:rPr>
      </w:pPr>
      <w:r w:rsidRPr="00116E60">
        <w:rPr>
          <w:iCs/>
          <w:color w:val="auto"/>
          <w:lang w:val="sr-Cyrl-RS"/>
        </w:rPr>
        <w:t>Аванс</w:t>
      </w:r>
      <w:r w:rsidRPr="00116E60">
        <w:rPr>
          <w:rFonts w:eastAsia="TimesNewRomanPSMT"/>
          <w:bCs/>
          <w:iCs/>
          <w:color w:val="auto"/>
          <w:lang w:val="sr-Cyrl-RS"/>
        </w:rPr>
        <w:t xml:space="preserve"> за извођење радова</w:t>
      </w:r>
      <w:r w:rsidRPr="00116E60">
        <w:rPr>
          <w:iCs/>
          <w:color w:val="auto"/>
          <w:lang w:val="sr-Cyrl-RS"/>
        </w:rPr>
        <w:t xml:space="preserve"> ће се правдати кроз испостављене привремене</w:t>
      </w:r>
      <w:r w:rsidR="00C07CF3" w:rsidRPr="00116E60">
        <w:rPr>
          <w:iCs/>
          <w:color w:val="auto"/>
          <w:lang w:val="sr-Cyrl-RS"/>
        </w:rPr>
        <w:t xml:space="preserve"> и окончану ситуацију</w:t>
      </w:r>
      <w:r w:rsidRPr="00116E60">
        <w:rPr>
          <w:iCs/>
          <w:color w:val="auto"/>
          <w:lang w:val="sr-Cyrl-RS"/>
        </w:rPr>
        <w:t>, с тим што ће се износ сваке испостављене ситуације умањити</w:t>
      </w:r>
      <w:r w:rsidR="00C07CF3" w:rsidRPr="00116E60">
        <w:rPr>
          <w:iCs/>
          <w:color w:val="auto"/>
          <w:lang w:val="sr-Cyrl-RS"/>
        </w:rPr>
        <w:t xml:space="preserve"> процентуално </w:t>
      </w:r>
      <w:r w:rsidRPr="00116E60">
        <w:rPr>
          <w:iCs/>
          <w:color w:val="auto"/>
          <w:lang w:val="sr-Cyrl-RS"/>
        </w:rPr>
        <w:t xml:space="preserve"> </w:t>
      </w:r>
      <w:r w:rsidR="00C07CF3" w:rsidRPr="00116E60">
        <w:rPr>
          <w:iCs/>
          <w:color w:val="auto"/>
        </w:rPr>
        <w:t xml:space="preserve">за </w:t>
      </w:r>
      <w:r w:rsidRPr="00116E60">
        <w:rPr>
          <w:iCs/>
          <w:color w:val="auto"/>
          <w:lang w:val="sr-Cyrl-RS"/>
        </w:rPr>
        <w:t xml:space="preserve">дати аванс до коначног </w:t>
      </w:r>
      <w:r w:rsidR="0071217B" w:rsidRPr="00116E60">
        <w:rPr>
          <w:iCs/>
          <w:color w:val="auto"/>
          <w:lang w:val="sr-Cyrl-RS"/>
        </w:rPr>
        <w:t>правдања</w:t>
      </w:r>
      <w:r w:rsidRPr="00116E60">
        <w:rPr>
          <w:iCs/>
          <w:color w:val="auto"/>
          <w:lang w:val="sr-Cyrl-RS"/>
        </w:rPr>
        <w:t xml:space="preserve"> </w:t>
      </w:r>
      <w:r w:rsidR="0071217B" w:rsidRPr="00116E60">
        <w:rPr>
          <w:iCs/>
          <w:color w:val="auto"/>
          <w:lang w:val="sr-Cyrl-RS"/>
        </w:rPr>
        <w:t>у</w:t>
      </w:r>
      <w:r w:rsidRPr="00116E60">
        <w:rPr>
          <w:iCs/>
          <w:color w:val="auto"/>
          <w:lang w:val="sr-Cyrl-RS"/>
        </w:rPr>
        <w:t>плаћеног аванса.</w:t>
      </w:r>
    </w:p>
    <w:p w14:paraId="04643252" w14:textId="11A4493D" w:rsidR="0071217B" w:rsidRPr="00116E60" w:rsidRDefault="0071217B" w:rsidP="001A4E33">
      <w:pPr>
        <w:spacing w:after="120"/>
        <w:jc w:val="both"/>
        <w:rPr>
          <w:iCs/>
          <w:color w:val="auto"/>
          <w:lang w:val="sr-Cyrl-RS"/>
        </w:rPr>
      </w:pPr>
      <w:r w:rsidRPr="00116E60">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0E43023B" w14:textId="07608FA2" w:rsidR="000F4659" w:rsidRPr="00116E60" w:rsidRDefault="006B0D56" w:rsidP="001C7703">
      <w:pPr>
        <w:pStyle w:val="ListParagraph"/>
        <w:numPr>
          <w:ilvl w:val="2"/>
          <w:numId w:val="35"/>
        </w:numPr>
        <w:spacing w:before="120" w:after="120" w:line="240" w:lineRule="auto"/>
        <w:jc w:val="both"/>
        <w:rPr>
          <w:b/>
          <w:i/>
          <w:iCs/>
          <w:color w:val="auto"/>
          <w:u w:val="single"/>
          <w:lang w:val="sr-Cyrl-RS"/>
        </w:rPr>
      </w:pPr>
      <w:r w:rsidRPr="00116E60">
        <w:rPr>
          <w:rFonts w:eastAsia="TimesNewRomanPSMT"/>
          <w:b/>
          <w:bCs/>
          <w:i/>
          <w:iCs/>
          <w:color w:val="auto"/>
        </w:rPr>
        <w:t xml:space="preserve">Банкарску гаранцију за </w:t>
      </w:r>
      <w:r w:rsidRPr="00116E60">
        <w:rPr>
          <w:rFonts w:eastAsia="TimesNewRomanPSMT"/>
          <w:b/>
          <w:bCs/>
          <w:i/>
          <w:iCs/>
          <w:color w:val="auto"/>
          <w:lang w:val="sr-Cyrl-RS"/>
        </w:rPr>
        <w:t>испуњење уговорних обавеза:</w:t>
      </w:r>
    </w:p>
    <w:p w14:paraId="21ABCBD0" w14:textId="0AD630D4" w:rsidR="009E0EC2" w:rsidRPr="00116E60" w:rsidRDefault="009E0EC2" w:rsidP="009E0EC2">
      <w:pPr>
        <w:spacing w:before="120" w:after="120" w:line="240" w:lineRule="auto"/>
        <w:jc w:val="both"/>
        <w:rPr>
          <w:rFonts w:eastAsia="Times New Roman"/>
          <w:color w:val="auto"/>
          <w:lang w:val="sr-Cyrl-RS"/>
        </w:rPr>
      </w:pPr>
      <w:r w:rsidRPr="00116E60">
        <w:rPr>
          <w:rFonts w:eastAsia="TimesNewRomanPSMT"/>
          <w:bCs/>
          <w:iCs/>
          <w:color w:val="auto"/>
        </w:rPr>
        <w:t xml:space="preserve">Изабрани понуђач се обавезује да у року од </w:t>
      </w:r>
      <w:r w:rsidRPr="00116E60">
        <w:rPr>
          <w:rFonts w:eastAsia="TimesNewRomanPSMT"/>
          <w:bCs/>
          <w:iCs/>
          <w:color w:val="auto"/>
          <w:lang w:val="sr-Cyrl-RS"/>
        </w:rPr>
        <w:t>2</w:t>
      </w:r>
      <w:r w:rsidRPr="00116E60">
        <w:rPr>
          <w:rFonts w:eastAsia="TimesNewRomanPSMT"/>
          <w:bCs/>
          <w:iCs/>
          <w:color w:val="auto"/>
        </w:rPr>
        <w:t>0 дана од дана закључења уговора преда наручиоцу банкарску гаранцију за</w:t>
      </w:r>
      <w:r w:rsidRPr="00116E60">
        <w:rPr>
          <w:rFonts w:eastAsia="TimesNewRomanPSMT"/>
          <w:bCs/>
          <w:iCs/>
          <w:color w:val="auto"/>
          <w:lang w:val="sr-Cyrl-RS"/>
        </w:rPr>
        <w:t xml:space="preserve"> испуњење уговорних обавеза</w:t>
      </w:r>
      <w:r w:rsidRPr="00116E60">
        <w:rPr>
          <w:rFonts w:eastAsia="TimesNewRomanPSMT"/>
          <w:bCs/>
          <w:iCs/>
          <w:color w:val="auto"/>
        </w:rPr>
        <w:t>, која ће бити са клаузулом:</w:t>
      </w:r>
      <w:r w:rsidRPr="00116E60">
        <w:rPr>
          <w:iCs/>
          <w:color w:val="auto"/>
          <w:lang w:val="sr-Cyrl-RS"/>
        </w:rPr>
        <w:t xml:space="preserve"> неопозиво и безусловно  </w:t>
      </w:r>
      <w:r w:rsidRPr="00116E60">
        <w:rPr>
          <w:rFonts w:eastAsia="TimesNewRomanPSMT"/>
          <w:bCs/>
          <w:iCs/>
          <w:color w:val="auto"/>
          <w:lang w:val="sr-Cyrl-RS"/>
        </w:rPr>
        <w:t>''на први позив'' и ''без приговора''</w:t>
      </w:r>
      <w:r w:rsidRPr="00116E60">
        <w:rPr>
          <w:rFonts w:eastAsia="TimesNewRomanPSMT"/>
          <w:bCs/>
          <w:iCs/>
          <w:color w:val="auto"/>
        </w:rPr>
        <w:t>.</w:t>
      </w:r>
      <w:r w:rsidRPr="00116E60">
        <w:rPr>
          <w:iCs/>
          <w:color w:val="auto"/>
          <w:lang w:val="sr-Cyrl-RS"/>
        </w:rPr>
        <w:t xml:space="preserve"> Изабрани пунуђач </w:t>
      </w:r>
      <w:r w:rsidRPr="00116E60">
        <w:rPr>
          <w:rFonts w:eastAsia="Times New Roman"/>
          <w:color w:val="auto"/>
        </w:rPr>
        <w:t xml:space="preserve">је дужан да уз банкарску гаранцију достави </w:t>
      </w:r>
      <w:r w:rsidR="00083BE6" w:rsidRPr="00116E60">
        <w:rPr>
          <w:rFonts w:eastAsia="Times New Roman"/>
          <w:color w:val="auto"/>
        </w:rPr>
        <w:t xml:space="preserve"> </w:t>
      </w:r>
      <w:r w:rsidR="00083BE6" w:rsidRPr="00116E60">
        <w:rPr>
          <w:rFonts w:eastAsia="Times New Roman"/>
          <w:color w:val="auto"/>
          <w:lang w:val="sr-Cyrl-RS"/>
        </w:rPr>
        <w:t xml:space="preserve">фотокопију </w:t>
      </w:r>
      <w:r w:rsidRPr="00116E60">
        <w:rPr>
          <w:rFonts w:eastAsia="Times New Roman"/>
          <w:color w:val="auto"/>
        </w:rPr>
        <w:t>картон</w:t>
      </w:r>
      <w:r w:rsidR="00083BE6" w:rsidRPr="00116E60">
        <w:rPr>
          <w:rFonts w:eastAsia="Times New Roman"/>
          <w:color w:val="auto"/>
          <w:lang w:val="sr-Cyrl-RS"/>
        </w:rPr>
        <w:t>а</w:t>
      </w:r>
      <w:r w:rsidRPr="00116E60">
        <w:rPr>
          <w:rFonts w:eastAsia="Times New Roman"/>
          <w:color w:val="auto"/>
        </w:rPr>
        <w:t xml:space="preserve"> депонованих потписа </w:t>
      </w:r>
      <w:r w:rsidRPr="00116E60">
        <w:rPr>
          <w:rFonts w:eastAsia="Times New Roman"/>
          <w:color w:val="auto"/>
          <w:lang w:val="sr-Cyrl-RS"/>
        </w:rPr>
        <w:t>овлашћених лица за потписивање банкарске гаранције</w:t>
      </w:r>
      <w:r w:rsidR="004E375A" w:rsidRPr="00116E60">
        <w:rPr>
          <w:rFonts w:eastAsia="Times New Roman"/>
          <w:color w:val="auto"/>
          <w:lang w:val="sr-Cyrl-RS"/>
        </w:rPr>
        <w:t>.</w:t>
      </w:r>
    </w:p>
    <w:p w14:paraId="3FE1775C" w14:textId="45901EFB" w:rsidR="009E0EC2" w:rsidRPr="00116E60" w:rsidRDefault="009E0EC2" w:rsidP="009E0EC2">
      <w:pPr>
        <w:spacing w:before="120" w:after="120" w:line="240" w:lineRule="auto"/>
        <w:jc w:val="both"/>
        <w:rPr>
          <w:color w:val="auto"/>
        </w:rPr>
      </w:pPr>
      <w:r w:rsidRPr="00116E60">
        <w:rPr>
          <w:rFonts w:eastAsia="TimesNewRomanPSMT"/>
          <w:bCs/>
          <w:iCs/>
          <w:color w:val="auto"/>
        </w:rPr>
        <w:t xml:space="preserve">Банкарска гаранција за </w:t>
      </w:r>
      <w:r w:rsidRPr="00116E60">
        <w:rPr>
          <w:rFonts w:eastAsia="TimesNewRomanPSMT"/>
          <w:bCs/>
          <w:iCs/>
          <w:color w:val="auto"/>
          <w:lang w:val="sr-Cyrl-RS"/>
        </w:rPr>
        <w:t>испуњење уговорних обавеза</w:t>
      </w:r>
      <w:r w:rsidRPr="00116E60">
        <w:rPr>
          <w:rFonts w:eastAsia="TimesNewRomanPSMT"/>
          <w:bCs/>
          <w:iCs/>
          <w:color w:val="auto"/>
        </w:rPr>
        <w:t xml:space="preserve"> издаје се у висини од </w:t>
      </w:r>
      <w:r w:rsidRPr="00116E60">
        <w:rPr>
          <w:rFonts w:eastAsia="TimesNewRomanPSMT"/>
          <w:b/>
          <w:bCs/>
          <w:iCs/>
          <w:color w:val="auto"/>
        </w:rPr>
        <w:t>10%</w:t>
      </w:r>
      <w:r w:rsidRPr="00116E60">
        <w:rPr>
          <w:rFonts w:eastAsia="TimesNewRomanPSMT"/>
          <w:bCs/>
          <w:iCs/>
          <w:color w:val="auto"/>
        </w:rPr>
        <w:t xml:space="preserve"> од укупне вредности уговора </w:t>
      </w:r>
      <w:r w:rsidRPr="00116E60">
        <w:rPr>
          <w:rFonts w:eastAsia="TimesNewRomanPSMT"/>
          <w:bCs/>
          <w:iCs/>
          <w:color w:val="auto"/>
          <w:lang w:val="sr-Cyrl-RS"/>
        </w:rPr>
        <w:t>без ПДВ-а</w:t>
      </w:r>
      <w:r w:rsidRPr="00116E60">
        <w:rPr>
          <w:rFonts w:eastAsia="TimesNewRomanPSMT"/>
          <w:bCs/>
          <w:iCs/>
          <w:color w:val="auto"/>
        </w:rPr>
        <w:t xml:space="preserve">, </w:t>
      </w:r>
      <w:r w:rsidRPr="00116E60">
        <w:rPr>
          <w:b/>
          <w:color w:val="auto"/>
        </w:rPr>
        <w:t xml:space="preserve">са роком важења </w:t>
      </w:r>
      <w:r w:rsidRPr="00116E60">
        <w:rPr>
          <w:b/>
          <w:color w:val="auto"/>
          <w:lang w:val="sr-Cyrl-RS"/>
        </w:rPr>
        <w:t xml:space="preserve">30 </w:t>
      </w:r>
      <w:r w:rsidRPr="00116E60">
        <w:rPr>
          <w:b/>
          <w:color w:val="auto"/>
        </w:rPr>
        <w:t>дана</w:t>
      </w:r>
      <w:r w:rsidRPr="00116E60">
        <w:rPr>
          <w:color w:val="auto"/>
        </w:rPr>
        <w:t xml:space="preserve"> </w:t>
      </w:r>
      <w:r w:rsidRPr="00116E60">
        <w:rPr>
          <w:rFonts w:eastAsia="TimesNewRomanPSMT"/>
          <w:bCs/>
          <w:iCs/>
          <w:color w:val="auto"/>
          <w:lang w:val="sr-Cyrl-RS"/>
        </w:rPr>
        <w:t>дуже од дана истека рока важења уговора</w:t>
      </w:r>
      <w:r w:rsidRPr="00116E60">
        <w:rPr>
          <w:color w:val="auto"/>
        </w:rPr>
        <w:t>.</w:t>
      </w:r>
    </w:p>
    <w:p w14:paraId="5AE511CD" w14:textId="3F875946" w:rsidR="009F7E0B" w:rsidRPr="00116E60" w:rsidRDefault="009F7E0B" w:rsidP="009F7E0B">
      <w:pPr>
        <w:spacing w:after="120" w:line="240" w:lineRule="auto"/>
        <w:jc w:val="both"/>
        <w:rPr>
          <w:rFonts w:eastAsia="Times New Roman"/>
          <w:color w:val="auto"/>
          <w:lang w:val="sr-Cyrl-RS"/>
        </w:rPr>
      </w:pPr>
      <w:r w:rsidRPr="00116E6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E55F07E" w14:textId="5715DD4B" w:rsidR="005C4CAE" w:rsidRPr="00116E60" w:rsidRDefault="005C4CAE" w:rsidP="005C4CAE">
      <w:pPr>
        <w:spacing w:after="120"/>
        <w:jc w:val="both"/>
        <w:rPr>
          <w:rFonts w:eastAsia="TimesNewRomanPSMT"/>
          <w:bCs/>
          <w:iCs/>
          <w:color w:val="auto"/>
          <w:lang w:val="sr-Cyrl-CS"/>
        </w:rPr>
      </w:pPr>
      <w:r w:rsidRPr="00116E6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6CA91BE2" w:rsidR="001C7703" w:rsidRPr="00116E60" w:rsidRDefault="001C7703" w:rsidP="005C4CAE">
      <w:pPr>
        <w:spacing w:after="120"/>
        <w:jc w:val="both"/>
        <w:rPr>
          <w:iCs/>
          <w:color w:val="auto"/>
          <w:lang w:val="sr-Cyrl-RS"/>
        </w:rPr>
      </w:pPr>
      <w:r w:rsidRPr="00116E60">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7FD92CC0" w14:textId="77777777" w:rsidR="00C07DFC" w:rsidRPr="00116E60" w:rsidRDefault="009E0EC2" w:rsidP="00C07DFC">
      <w:pPr>
        <w:spacing w:before="120" w:after="120" w:line="240" w:lineRule="auto"/>
        <w:jc w:val="both"/>
        <w:rPr>
          <w:rFonts w:eastAsia="TimesNewRomanPSMT"/>
          <w:bCs/>
          <w:iCs/>
          <w:color w:val="auto"/>
          <w:lang w:val="sr-Cyrl-CS"/>
        </w:rPr>
      </w:pPr>
      <w:r w:rsidRPr="00116E60">
        <w:rPr>
          <w:iCs/>
          <w:color w:val="auto"/>
        </w:rPr>
        <w:t xml:space="preserve">Наручилац ће </w:t>
      </w:r>
      <w:r w:rsidRPr="00116E60">
        <w:rPr>
          <w:iCs/>
          <w:color w:val="auto"/>
          <w:lang w:val="sr-Cyrl-RS"/>
        </w:rPr>
        <w:t xml:space="preserve">наплатити </w:t>
      </w:r>
      <w:r w:rsidRPr="00116E60">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116E60">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29B531A9" w:rsidR="009E0EC2" w:rsidRPr="00116E60" w:rsidRDefault="00E12517" w:rsidP="00E12517">
      <w:pPr>
        <w:spacing w:before="120" w:after="120" w:line="240" w:lineRule="auto"/>
        <w:ind w:firstLine="708"/>
        <w:jc w:val="both"/>
        <w:rPr>
          <w:b/>
          <w:i/>
          <w:iCs/>
          <w:color w:val="auto"/>
          <w:u w:val="single"/>
          <w:lang w:val="sr-Cyrl-RS"/>
        </w:rPr>
      </w:pPr>
      <w:r w:rsidRPr="00116E60">
        <w:rPr>
          <w:b/>
          <w:i/>
          <w:color w:val="auto"/>
          <w:lang w:val="sr-Cyrl-CS"/>
        </w:rPr>
        <w:t>10.</w:t>
      </w:r>
      <w:r w:rsidR="001C7703" w:rsidRPr="00116E60">
        <w:rPr>
          <w:b/>
          <w:i/>
          <w:color w:val="auto"/>
          <w:lang w:val="sr-Cyrl-CS"/>
        </w:rPr>
        <w:t>2</w:t>
      </w:r>
      <w:r w:rsidRPr="00116E60">
        <w:rPr>
          <w:b/>
          <w:i/>
          <w:color w:val="auto"/>
          <w:lang w:val="sr-Cyrl-CS"/>
        </w:rPr>
        <w:t xml:space="preserve">.3 </w:t>
      </w:r>
      <w:r w:rsidR="009E0EC2" w:rsidRPr="00116E60">
        <w:rPr>
          <w:b/>
          <w:i/>
          <w:color w:val="auto"/>
          <w:lang w:val="sr-Cyrl-CS"/>
        </w:rPr>
        <w:t>Б</w:t>
      </w:r>
      <w:r w:rsidR="009E0EC2" w:rsidRPr="00116E60">
        <w:rPr>
          <w:b/>
          <w:i/>
          <w:color w:val="auto"/>
        </w:rPr>
        <w:t>анкарску гаранцију за отклањање грешака у гарантном року</w:t>
      </w:r>
      <w:r w:rsidR="009E0EC2" w:rsidRPr="00116E60">
        <w:rPr>
          <w:b/>
          <w:i/>
          <w:color w:val="auto"/>
          <w:lang w:val="sr-Cyrl-RS"/>
        </w:rPr>
        <w:t>:</w:t>
      </w:r>
    </w:p>
    <w:p w14:paraId="72F854BA" w14:textId="22439331" w:rsidR="009E0EC2" w:rsidRPr="00116E60" w:rsidRDefault="009E0EC2" w:rsidP="009E0EC2">
      <w:pPr>
        <w:spacing w:before="120" w:after="120" w:line="240" w:lineRule="auto"/>
        <w:jc w:val="both"/>
        <w:rPr>
          <w:rFonts w:eastAsia="Times New Roman"/>
          <w:color w:val="auto"/>
        </w:rPr>
      </w:pPr>
      <w:r w:rsidRPr="00116E60">
        <w:rPr>
          <w:color w:val="auto"/>
        </w:rPr>
        <w:lastRenderedPageBreak/>
        <w:t xml:space="preserve">Изабрани понуђач се обавезује да </w:t>
      </w:r>
      <w:r w:rsidRPr="00116E60">
        <w:rPr>
          <w:color w:val="auto"/>
          <w:lang w:val="sr-Cyrl-RS"/>
        </w:rPr>
        <w:t xml:space="preserve">у </w:t>
      </w:r>
      <w:r w:rsidRPr="00116E60">
        <w:rPr>
          <w:color w:val="auto"/>
        </w:rPr>
        <w:t xml:space="preserve"> року од </w:t>
      </w:r>
      <w:r w:rsidR="00C60EA6" w:rsidRPr="00116E60">
        <w:rPr>
          <w:color w:val="auto"/>
          <w:lang w:val="sr-Cyrl-RS"/>
        </w:rPr>
        <w:t>20</w:t>
      </w:r>
      <w:r w:rsidRPr="00116E60">
        <w:rPr>
          <w:color w:val="auto"/>
        </w:rPr>
        <w:t xml:space="preserve"> дана од дана </w:t>
      </w:r>
      <w:r w:rsidR="006E34B5" w:rsidRPr="006E34B5">
        <w:rPr>
          <w:color w:val="auto"/>
          <w:lang w:val="sr-Cyrl-RS"/>
        </w:rPr>
        <w:t xml:space="preserve">примопредаје изведених радова </w:t>
      </w:r>
      <w:r w:rsidRPr="00116E60">
        <w:rPr>
          <w:color w:val="auto"/>
        </w:rPr>
        <w:t>преда наручиоцу банкарску гаранцију за отклањање грешака у гарантном року, која ће бити са клаузулама:</w:t>
      </w:r>
      <w:r w:rsidRPr="00116E60">
        <w:rPr>
          <w:iCs/>
          <w:color w:val="auto"/>
          <w:lang w:val="sr-Cyrl-RS"/>
        </w:rPr>
        <w:t xml:space="preserve"> неопозиво и безусловно  </w:t>
      </w:r>
      <w:r w:rsidRPr="00116E60">
        <w:rPr>
          <w:rFonts w:eastAsia="TimesNewRomanPSMT"/>
          <w:bCs/>
          <w:iCs/>
          <w:color w:val="auto"/>
          <w:lang w:val="sr-Cyrl-RS"/>
        </w:rPr>
        <w:t>''на први позив'' и ''без приговора''.</w:t>
      </w:r>
      <w:r w:rsidRPr="00116E60">
        <w:rPr>
          <w:color w:val="auto"/>
        </w:rPr>
        <w:t xml:space="preserve"> </w:t>
      </w:r>
      <w:r w:rsidRPr="00116E60">
        <w:rPr>
          <w:iCs/>
          <w:color w:val="auto"/>
          <w:lang w:val="sr-Cyrl-RS"/>
        </w:rPr>
        <w:t xml:space="preserve">Изабрани пунуђач </w:t>
      </w:r>
      <w:r w:rsidRPr="00116E60">
        <w:rPr>
          <w:rFonts w:eastAsia="Times New Roman"/>
          <w:color w:val="auto"/>
        </w:rPr>
        <w:t xml:space="preserve">је дужан да уз банкарску гаранцију достави </w:t>
      </w:r>
      <w:r w:rsidR="00083BE6" w:rsidRPr="00116E60">
        <w:rPr>
          <w:rFonts w:eastAsia="Times New Roman"/>
          <w:color w:val="auto"/>
          <w:lang w:val="sr-Cyrl-RS"/>
        </w:rPr>
        <w:t xml:space="preserve"> </w:t>
      </w:r>
      <w:r w:rsidR="0071217B" w:rsidRPr="00116E60">
        <w:rPr>
          <w:rFonts w:eastAsia="Times New Roman"/>
          <w:color w:val="auto"/>
          <w:lang w:val="sr-Cyrl-RS"/>
        </w:rPr>
        <w:t xml:space="preserve">фотокопију </w:t>
      </w:r>
      <w:r w:rsidRPr="00116E60">
        <w:rPr>
          <w:rFonts w:eastAsia="Times New Roman"/>
          <w:color w:val="auto"/>
        </w:rPr>
        <w:t>картон</w:t>
      </w:r>
      <w:r w:rsidR="0071217B" w:rsidRPr="00116E60">
        <w:rPr>
          <w:rFonts w:eastAsia="Times New Roman"/>
          <w:color w:val="auto"/>
          <w:lang w:val="sr-Cyrl-RS"/>
        </w:rPr>
        <w:t>а</w:t>
      </w:r>
      <w:r w:rsidRPr="00116E60">
        <w:rPr>
          <w:rFonts w:eastAsia="Times New Roman"/>
          <w:color w:val="auto"/>
        </w:rPr>
        <w:t xml:space="preserve"> депонованих потписа </w:t>
      </w:r>
      <w:r w:rsidRPr="00116E60">
        <w:rPr>
          <w:rFonts w:eastAsia="Times New Roman"/>
          <w:color w:val="auto"/>
          <w:lang w:val="sr-Cyrl-RS"/>
        </w:rPr>
        <w:t>овлашћених лица за потписивање банкарске гаранције</w:t>
      </w:r>
      <w:r w:rsidRPr="00116E60">
        <w:rPr>
          <w:rFonts w:eastAsia="Times New Roman"/>
          <w:color w:val="auto"/>
        </w:rPr>
        <w:t>.</w:t>
      </w:r>
    </w:p>
    <w:p w14:paraId="6360DB2D" w14:textId="7D0CDF95" w:rsidR="009E0EC2" w:rsidRPr="00116E60" w:rsidRDefault="009E0EC2" w:rsidP="009E0EC2">
      <w:pPr>
        <w:spacing w:before="120" w:after="120" w:line="240" w:lineRule="auto"/>
        <w:jc w:val="both"/>
        <w:rPr>
          <w:color w:val="auto"/>
        </w:rPr>
      </w:pPr>
      <w:r w:rsidRPr="00116E60">
        <w:rPr>
          <w:color w:val="auto"/>
        </w:rPr>
        <w:t>Банкарска гаранција за отклањање грешака у гарантном року се издаје у висини</w:t>
      </w:r>
      <w:r w:rsidRPr="00116E60">
        <w:rPr>
          <w:b/>
          <w:color w:val="auto"/>
        </w:rPr>
        <w:t xml:space="preserve"> </w:t>
      </w:r>
      <w:r w:rsidRPr="00116E60">
        <w:rPr>
          <w:b/>
          <w:color w:val="auto"/>
          <w:lang w:val="sr-Cyrl-CS"/>
        </w:rPr>
        <w:t>10</w:t>
      </w:r>
      <w:r w:rsidRPr="00116E60">
        <w:rPr>
          <w:b/>
          <w:color w:val="auto"/>
        </w:rPr>
        <w:t xml:space="preserve">% од </w:t>
      </w:r>
      <w:r w:rsidRPr="00116E60">
        <w:rPr>
          <w:color w:val="auto"/>
        </w:rPr>
        <w:t>укупне вредности уговора</w:t>
      </w:r>
      <w:r w:rsidR="00E32C98" w:rsidRPr="00116E60">
        <w:rPr>
          <w:color w:val="auto"/>
          <w:lang w:val="sr-Cyrl-RS"/>
        </w:rPr>
        <w:t xml:space="preserve"> без</w:t>
      </w:r>
      <w:r w:rsidR="00E32C98" w:rsidRPr="00116E60">
        <w:rPr>
          <w:b/>
          <w:color w:val="auto"/>
          <w:lang w:val="sr-Cyrl-RS"/>
        </w:rPr>
        <w:t xml:space="preserve"> </w:t>
      </w:r>
      <w:r w:rsidRPr="00116E60">
        <w:rPr>
          <w:color w:val="auto"/>
          <w:lang w:val="sr-Cyrl-RS"/>
        </w:rPr>
        <w:t xml:space="preserve"> ПДВ</w:t>
      </w:r>
      <w:r w:rsidRPr="00116E60">
        <w:rPr>
          <w:color w:val="auto"/>
          <w:lang w:val="ru-RU"/>
        </w:rPr>
        <w:t>-</w:t>
      </w:r>
      <w:r w:rsidR="00E32C98" w:rsidRPr="00116E60">
        <w:rPr>
          <w:color w:val="auto"/>
          <w:lang w:val="en-US"/>
        </w:rPr>
        <w:t>а</w:t>
      </w:r>
      <w:r w:rsidRPr="00116E60">
        <w:rPr>
          <w:color w:val="auto"/>
          <w:lang w:val="sr-Cyrl-RS"/>
        </w:rPr>
        <w:t xml:space="preserve">. Рок важења банкарске гаранције је </w:t>
      </w:r>
      <w:r w:rsidRPr="00116E60">
        <w:rPr>
          <w:color w:val="auto"/>
        </w:rPr>
        <w:t xml:space="preserve"> </w:t>
      </w:r>
      <w:r w:rsidRPr="00116E60">
        <w:rPr>
          <w:color w:val="auto"/>
          <w:lang w:val="sr-Cyrl-RS"/>
        </w:rPr>
        <w:t xml:space="preserve">37 месеци </w:t>
      </w:r>
      <w:r w:rsidRPr="00116E60">
        <w:rPr>
          <w:color w:val="auto"/>
        </w:rPr>
        <w:t xml:space="preserve">од дана </w:t>
      </w:r>
      <w:r w:rsidR="006E34B5" w:rsidRPr="006E34B5">
        <w:rPr>
          <w:color w:val="auto"/>
        </w:rPr>
        <w:t>примопредаје изведених радова</w:t>
      </w:r>
      <w:r w:rsidR="00F71147" w:rsidRPr="00116E60">
        <w:rPr>
          <w:color w:val="auto"/>
        </w:rPr>
        <w:t>.</w:t>
      </w:r>
    </w:p>
    <w:p w14:paraId="13EAA444" w14:textId="5821AF4D" w:rsidR="001C10F1" w:rsidRPr="00116E60" w:rsidRDefault="001C10F1" w:rsidP="001C10F1">
      <w:pPr>
        <w:spacing w:after="120" w:line="240" w:lineRule="auto"/>
        <w:jc w:val="both"/>
        <w:rPr>
          <w:rFonts w:eastAsia="Times New Roman"/>
          <w:color w:val="auto"/>
          <w:lang w:val="sr-Cyrl-RS"/>
        </w:rPr>
      </w:pPr>
      <w:r w:rsidRPr="00116E60">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0A9259B" w14:textId="77777777" w:rsidR="005C4CAE" w:rsidRPr="00116E60" w:rsidRDefault="005C4CAE" w:rsidP="005C4CAE">
      <w:pPr>
        <w:spacing w:after="120"/>
        <w:jc w:val="both"/>
        <w:rPr>
          <w:rFonts w:eastAsia="TimesNewRomanPSMT"/>
          <w:bCs/>
          <w:iCs/>
          <w:color w:val="auto"/>
          <w:lang w:val="sr-Cyrl-CS"/>
        </w:rPr>
      </w:pPr>
      <w:r w:rsidRPr="00116E60">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3E11F3DE" w:rsidR="00F71147" w:rsidRPr="00116E60" w:rsidRDefault="00F71147" w:rsidP="009E0EC2">
      <w:pPr>
        <w:spacing w:before="120" w:after="120" w:line="240" w:lineRule="auto"/>
        <w:jc w:val="both"/>
        <w:rPr>
          <w:iCs/>
          <w:color w:val="auto"/>
        </w:rPr>
      </w:pPr>
      <w:r w:rsidRPr="00116E60">
        <w:rPr>
          <w:color w:val="auto"/>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9CA3775" w:rsidR="009E0EC2" w:rsidRPr="00116E60" w:rsidRDefault="00F71147" w:rsidP="00483674">
      <w:pPr>
        <w:pStyle w:val="ListParagraph"/>
        <w:numPr>
          <w:ilvl w:val="2"/>
          <w:numId w:val="33"/>
        </w:numPr>
        <w:spacing w:before="120" w:after="120" w:line="240" w:lineRule="auto"/>
        <w:ind w:hanging="11"/>
        <w:jc w:val="both"/>
        <w:rPr>
          <w:b/>
          <w:i/>
          <w:iCs/>
          <w:color w:val="auto"/>
          <w:u w:val="single"/>
          <w:lang w:val="sr-Cyrl-RS"/>
        </w:rPr>
      </w:pPr>
      <w:r w:rsidRPr="00116E60">
        <w:rPr>
          <w:b/>
          <w:i/>
          <w:color w:val="auto"/>
          <w:lang w:val="sr-Cyrl-RS"/>
        </w:rPr>
        <w:t>Полису осигурања:</w:t>
      </w:r>
    </w:p>
    <w:p w14:paraId="7936E6FD" w14:textId="5EC3A910" w:rsidR="009E0EC2" w:rsidRPr="00116E60" w:rsidRDefault="00F71147" w:rsidP="009E0EC2">
      <w:pPr>
        <w:spacing w:after="120"/>
        <w:jc w:val="both"/>
        <w:rPr>
          <w:color w:val="auto"/>
        </w:rPr>
      </w:pPr>
      <w:r w:rsidRPr="00116E60">
        <w:rPr>
          <w:color w:val="auto"/>
          <w:lang w:val="sr-Cyrl-RS"/>
        </w:rPr>
        <w:t xml:space="preserve">Изабрани понуђач се обавезује да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w:t>
      </w:r>
      <w:r w:rsidR="00401B7B" w:rsidRPr="00116E60">
        <w:rPr>
          <w:color w:val="auto"/>
          <w:lang w:val="sr-Cyrl-RS"/>
        </w:rPr>
        <w:t>реконструкцији</w:t>
      </w:r>
      <w:r w:rsidRPr="00116E60">
        <w:rPr>
          <w:color w:val="auto"/>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116E60">
        <w:rPr>
          <w:color w:val="auto"/>
        </w:rPr>
        <w:t>.</w:t>
      </w:r>
    </w:p>
    <w:p w14:paraId="2AF4EA5E" w14:textId="30D30AEF" w:rsidR="00E12517" w:rsidRPr="00116E60" w:rsidRDefault="00E12517" w:rsidP="00483674">
      <w:pPr>
        <w:pStyle w:val="ListParagraph"/>
        <w:numPr>
          <w:ilvl w:val="0"/>
          <w:numId w:val="33"/>
        </w:numPr>
        <w:spacing w:after="120"/>
        <w:jc w:val="both"/>
        <w:rPr>
          <w:rFonts w:eastAsia="Times New Roman"/>
          <w:b/>
          <w:color w:val="auto"/>
          <w:lang w:val="sr-Cyrl-RS"/>
        </w:rPr>
      </w:pPr>
      <w:r w:rsidRPr="00116E60">
        <w:rPr>
          <w:b/>
          <w:color w:val="auto"/>
          <w:lang w:val="sr-Cyrl-RS"/>
        </w:rPr>
        <w:t xml:space="preserve">Понуђач је дужан да уз понуду достави потврду којом доказује да је обишао </w:t>
      </w:r>
      <w:r w:rsidR="00401B7B" w:rsidRPr="00116E60">
        <w:rPr>
          <w:b/>
          <w:color w:val="auto"/>
          <w:lang w:val="sr-Cyrl-RS"/>
        </w:rPr>
        <w:t>Рафинерију нафте Панчево</w:t>
      </w:r>
      <w:r w:rsidRPr="00116E60">
        <w:rPr>
          <w:b/>
          <w:color w:val="auto"/>
          <w:lang w:val="sr-Cyrl-RS"/>
        </w:rPr>
        <w:t>.</w:t>
      </w:r>
      <w:r w:rsidR="00401B7B" w:rsidRPr="00116E60">
        <w:rPr>
          <w:b/>
          <w:color w:val="auto"/>
          <w:lang w:val="sr-Cyrl-RS"/>
        </w:rPr>
        <w:t xml:space="preserve"> </w:t>
      </w:r>
    </w:p>
    <w:p w14:paraId="363BE67A" w14:textId="32A6A6BB" w:rsidR="00772421" w:rsidRPr="00116E60" w:rsidRDefault="00772421" w:rsidP="00483674">
      <w:pPr>
        <w:pStyle w:val="ListParagraph"/>
        <w:numPr>
          <w:ilvl w:val="0"/>
          <w:numId w:val="33"/>
        </w:numPr>
        <w:spacing w:before="240" w:after="120" w:line="240" w:lineRule="auto"/>
        <w:jc w:val="both"/>
        <w:rPr>
          <w:color w:val="auto"/>
          <w:lang w:val="sr-Cyrl-RS"/>
        </w:rPr>
      </w:pPr>
      <w:r w:rsidRPr="00116E60">
        <w:rPr>
          <w:b/>
          <w:bCs/>
          <w:i/>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116E60" w:rsidRDefault="00772421" w:rsidP="00772421">
      <w:pPr>
        <w:spacing w:before="120" w:after="120"/>
        <w:jc w:val="both"/>
        <w:rPr>
          <w:b/>
          <w:i/>
          <w:color w:val="auto"/>
        </w:rPr>
      </w:pPr>
      <w:r w:rsidRPr="00116E60">
        <w:rPr>
          <w:color w:val="auto"/>
        </w:rPr>
        <w:t>Предметна набавка не садржи поверљиве информације које наручилац ставља на располагање.</w:t>
      </w:r>
    </w:p>
    <w:p w14:paraId="7D40DB2F" w14:textId="77777777" w:rsidR="00772421" w:rsidRPr="00116E60" w:rsidRDefault="00772421" w:rsidP="00483674">
      <w:pPr>
        <w:pStyle w:val="ListParagraph"/>
        <w:numPr>
          <w:ilvl w:val="0"/>
          <w:numId w:val="33"/>
        </w:numPr>
        <w:spacing w:before="240" w:after="120" w:line="240" w:lineRule="auto"/>
        <w:ind w:left="425" w:hanging="425"/>
        <w:jc w:val="both"/>
        <w:rPr>
          <w:b/>
          <w:bCs/>
          <w:i/>
          <w:color w:val="auto"/>
        </w:rPr>
      </w:pPr>
      <w:r w:rsidRPr="00116E60">
        <w:rPr>
          <w:b/>
          <w:bCs/>
          <w:i/>
          <w:color w:val="auto"/>
        </w:rPr>
        <w:t>ДОДАТНЕ ИНФОРМАЦИЈЕ ИЛИ ПОЈАШЊЕЊА У ВЕЗИ СА ПРИПРЕМАЊЕМ ПОНУДЕ</w:t>
      </w:r>
    </w:p>
    <w:p w14:paraId="3C258872" w14:textId="104CFEB9" w:rsidR="00772421" w:rsidRPr="00116E60" w:rsidRDefault="00772421" w:rsidP="006B0D56">
      <w:pPr>
        <w:spacing w:after="120" w:line="240" w:lineRule="auto"/>
        <w:jc w:val="both"/>
        <w:rPr>
          <w:color w:val="auto"/>
        </w:rPr>
      </w:pPr>
      <w:r w:rsidRPr="00116E60">
        <w:rPr>
          <w:color w:val="auto"/>
        </w:rPr>
        <w:t>Заинтересовано лице може, у писаном облику путем поште</w:t>
      </w:r>
      <w:r w:rsidRPr="00116E60">
        <w:rPr>
          <w:color w:val="auto"/>
          <w:lang w:val="sr-Cyrl-CS"/>
        </w:rPr>
        <w:t xml:space="preserve"> на адресу наручиоца: Републичка дирекција за робне резерве, Дечанска 8а, Београд</w:t>
      </w:r>
      <w:r w:rsidRPr="00116E60">
        <w:rPr>
          <w:color w:val="auto"/>
        </w:rPr>
        <w:t>, електронске поште</w:t>
      </w:r>
      <w:r w:rsidRPr="00116E60">
        <w:rPr>
          <w:color w:val="auto"/>
          <w:lang w:val="sr-Cyrl-CS"/>
        </w:rPr>
        <w:t xml:space="preserve"> на </w:t>
      </w:r>
      <w:r w:rsidRPr="00116E60">
        <w:rPr>
          <w:iCs/>
          <w:color w:val="auto"/>
          <w:lang w:val="en-US"/>
        </w:rPr>
        <w:t>e</w:t>
      </w:r>
      <w:r w:rsidRPr="00116E60">
        <w:rPr>
          <w:iCs/>
          <w:color w:val="auto"/>
          <w:lang w:val="ru-RU"/>
        </w:rPr>
        <w:t>-</w:t>
      </w:r>
      <w:r w:rsidRPr="00116E60">
        <w:rPr>
          <w:iCs/>
          <w:color w:val="auto"/>
          <w:lang w:val="en-US"/>
        </w:rPr>
        <w:t>mail</w:t>
      </w:r>
      <w:r w:rsidRPr="00116E60">
        <w:rPr>
          <w:iCs/>
          <w:color w:val="auto"/>
          <w:lang w:val="sr-Cyrl-RS"/>
        </w:rPr>
        <w:t>:</w:t>
      </w:r>
      <w:r w:rsidR="00A87FF3" w:rsidRPr="00116E60">
        <w:rPr>
          <w:color w:val="auto"/>
          <w:lang w:val="sr-Cyrl-CS"/>
        </w:rPr>
        <w:t xml:space="preserve"> </w:t>
      </w:r>
      <w:hyperlink r:id="rId11" w:history="1">
        <w:r w:rsidR="000D5FB7" w:rsidRPr="0031756F">
          <w:rPr>
            <w:rStyle w:val="Hyperlink"/>
            <w:lang w:val="sr-Cyrl-CS"/>
          </w:rPr>
          <w:t>miroslav.vucetic@rdrr.gov.rs</w:t>
        </w:r>
      </w:hyperlink>
      <w:r w:rsidR="000D5FB7">
        <w:rPr>
          <w:color w:val="auto"/>
        </w:rPr>
        <w:t xml:space="preserve"> и </w:t>
      </w:r>
      <w:hyperlink r:id="rId12" w:history="1">
        <w:r w:rsidR="007F6008" w:rsidRPr="005009F3">
          <w:rPr>
            <w:rStyle w:val="Hyperlink"/>
            <w:lang w:val="sr-Cyrl-RS"/>
          </w:rPr>
          <w:t>zorica.panic</w:t>
        </w:r>
        <w:r w:rsidR="007F6008" w:rsidRPr="005009F3">
          <w:rPr>
            <w:rStyle w:val="Hyperlink"/>
          </w:rPr>
          <w:t>@rdrr.gov.rs</w:t>
        </w:r>
      </w:hyperlink>
      <w:r w:rsidRPr="00116E60">
        <w:rPr>
          <w:bCs/>
          <w:color w:val="auto"/>
        </w:rPr>
        <w:t xml:space="preserve">  </w:t>
      </w:r>
      <w:r w:rsidRPr="00116E60">
        <w:rPr>
          <w:color w:val="auto"/>
        </w:rPr>
        <w:t>или факсом</w:t>
      </w:r>
      <w:r w:rsidRPr="00116E60">
        <w:rPr>
          <w:color w:val="auto"/>
          <w:lang w:val="sr-Cyrl-CS"/>
        </w:rPr>
        <w:t xml:space="preserve"> на број</w:t>
      </w:r>
      <w:r w:rsidRPr="00116E60">
        <w:rPr>
          <w:i/>
          <w:color w:val="auto"/>
          <w:lang w:val="sr-Cyrl-CS"/>
        </w:rPr>
        <w:t xml:space="preserve">: </w:t>
      </w:r>
      <w:r w:rsidR="00E12517" w:rsidRPr="00116E60">
        <w:rPr>
          <w:bCs/>
          <w:color w:val="auto"/>
        </w:rPr>
        <w:t>011/3348-687</w:t>
      </w:r>
      <w:r w:rsidRPr="00116E60">
        <w:rPr>
          <w:bCs/>
          <w:color w:val="auto"/>
        </w:rPr>
        <w:t xml:space="preserve">, </w:t>
      </w:r>
      <w:r w:rsidRPr="00116E60">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116E60" w:rsidRDefault="00772421" w:rsidP="006B0D56">
      <w:pPr>
        <w:spacing w:after="120" w:line="240" w:lineRule="auto"/>
        <w:jc w:val="both"/>
        <w:rPr>
          <w:color w:val="auto"/>
        </w:rPr>
      </w:pPr>
      <w:r w:rsidRPr="00116E60">
        <w:rPr>
          <w:color w:val="auto"/>
        </w:rPr>
        <w:t xml:space="preserve">Наручилац </w:t>
      </w:r>
      <w:r w:rsidRPr="00116E60">
        <w:rPr>
          <w:color w:val="auto"/>
          <w:lang w:val="sr-Cyrl-RS"/>
        </w:rPr>
        <w:t xml:space="preserve">ће </w:t>
      </w:r>
      <w:r w:rsidRPr="00116E60">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252FE10B" w:rsidR="00772421" w:rsidRPr="00116E60" w:rsidRDefault="00772421" w:rsidP="006B0D56">
      <w:pPr>
        <w:spacing w:after="120" w:line="240" w:lineRule="auto"/>
        <w:jc w:val="both"/>
        <w:rPr>
          <w:color w:val="auto"/>
        </w:rPr>
      </w:pPr>
      <w:r w:rsidRPr="00116E6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116E60">
        <w:rPr>
          <w:rFonts w:eastAsia="TimesNewRomanPS-BoldMT"/>
          <w:b/>
          <w:bCs/>
          <w:color w:val="auto"/>
        </w:rPr>
        <w:t xml:space="preserve"> ЈН бр</w:t>
      </w:r>
      <w:r w:rsidR="00757E85" w:rsidRPr="00116E60">
        <w:rPr>
          <w:rFonts w:eastAsia="TimesNewRomanPS-BoldMT"/>
          <w:b/>
          <w:bCs/>
          <w:color w:val="auto"/>
          <w:lang w:val="sr-Cyrl-RS"/>
        </w:rPr>
        <w:t xml:space="preserve">ој </w:t>
      </w:r>
      <w:r w:rsidR="005077B8">
        <w:rPr>
          <w:rFonts w:eastAsia="TimesNewRomanPS-BoldMT"/>
          <w:b/>
          <w:bCs/>
          <w:color w:val="auto"/>
          <w:lang w:val="sr-Cyrl-RS"/>
        </w:rPr>
        <w:t>24</w:t>
      </w:r>
      <w:r w:rsidR="00C05DE0" w:rsidRPr="00116E60">
        <w:rPr>
          <w:rFonts w:eastAsia="TimesNewRomanPS-BoldMT"/>
          <w:b/>
          <w:bCs/>
          <w:color w:val="auto"/>
          <w:lang w:val="sr-Cyrl-RS"/>
        </w:rPr>
        <w:t>/201</w:t>
      </w:r>
      <w:r w:rsidR="00E12517" w:rsidRPr="00116E60">
        <w:rPr>
          <w:rFonts w:eastAsia="TimesNewRomanPS-BoldMT"/>
          <w:b/>
          <w:bCs/>
          <w:color w:val="auto"/>
          <w:lang w:val="sr-Cyrl-RS"/>
        </w:rPr>
        <w:t>8</w:t>
      </w:r>
      <w:r w:rsidR="00C05DE0" w:rsidRPr="00116E60">
        <w:rPr>
          <w:rFonts w:eastAsia="TimesNewRomanPS-BoldMT"/>
          <w:b/>
          <w:bCs/>
          <w:color w:val="auto"/>
          <w:lang w:val="sr-Cyrl-RS"/>
        </w:rPr>
        <w:t>-03</w:t>
      </w:r>
      <w:r w:rsidRPr="00116E60">
        <w:rPr>
          <w:color w:val="auto"/>
          <w:lang w:val="ru-RU"/>
        </w:rPr>
        <w:t>”</w:t>
      </w:r>
      <w:r w:rsidRPr="00116E60">
        <w:rPr>
          <w:color w:val="auto"/>
        </w:rPr>
        <w:t>.</w:t>
      </w:r>
    </w:p>
    <w:p w14:paraId="3D49909F" w14:textId="77777777" w:rsidR="00772421" w:rsidRPr="00116E60" w:rsidRDefault="00772421" w:rsidP="006B0D56">
      <w:pPr>
        <w:spacing w:after="120" w:line="240" w:lineRule="auto"/>
        <w:jc w:val="both"/>
        <w:rPr>
          <w:color w:val="auto"/>
        </w:rPr>
      </w:pPr>
      <w:r w:rsidRPr="00116E60">
        <w:rPr>
          <w:color w:val="auto"/>
        </w:rPr>
        <w:t>Ако наручилац измени или допуни конкурсну документацију 8</w:t>
      </w:r>
      <w:r w:rsidRPr="00116E60">
        <w:rPr>
          <w:color w:val="auto"/>
          <w:lang w:val="sr-Cyrl-RS"/>
        </w:rPr>
        <w:t xml:space="preserve"> (осам)</w:t>
      </w:r>
      <w:r w:rsidRPr="00116E60">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116E60" w:rsidRDefault="00772421" w:rsidP="006B0D56">
      <w:pPr>
        <w:spacing w:after="120" w:line="240" w:lineRule="auto"/>
        <w:jc w:val="both"/>
        <w:rPr>
          <w:color w:val="auto"/>
        </w:rPr>
      </w:pPr>
      <w:r w:rsidRPr="00116E60">
        <w:rPr>
          <w:color w:val="auto"/>
        </w:rPr>
        <w:t>По истеку рока предвиђеног за подношење понуда н</w:t>
      </w:r>
      <w:r w:rsidRPr="00116E60">
        <w:rPr>
          <w:color w:val="auto"/>
          <w:lang w:val="sr-Cyrl-CS"/>
        </w:rPr>
        <w:t>а</w:t>
      </w:r>
      <w:r w:rsidRPr="00116E60">
        <w:rPr>
          <w:color w:val="auto"/>
        </w:rPr>
        <w:t xml:space="preserve">ручилац не може да мења нити да допуњује конкурсну документацију. </w:t>
      </w:r>
    </w:p>
    <w:p w14:paraId="4448905F" w14:textId="77777777" w:rsidR="00772421" w:rsidRPr="00116E60" w:rsidRDefault="00772421" w:rsidP="006B0D56">
      <w:pPr>
        <w:spacing w:after="120" w:line="240" w:lineRule="auto"/>
        <w:jc w:val="both"/>
        <w:rPr>
          <w:bCs/>
          <w:color w:val="auto"/>
        </w:rPr>
      </w:pPr>
      <w:r w:rsidRPr="00116E60">
        <w:rPr>
          <w:color w:val="auto"/>
        </w:rPr>
        <w:lastRenderedPageBreak/>
        <w:t xml:space="preserve">Тражење додатних информација или појашњења у вези са припремањем понуде телефоном није дозвољено. </w:t>
      </w:r>
    </w:p>
    <w:p w14:paraId="2ED76754" w14:textId="77777777" w:rsidR="00757E85" w:rsidRPr="00116E60" w:rsidRDefault="00757E85" w:rsidP="006B0D56">
      <w:pPr>
        <w:spacing w:after="120" w:line="240" w:lineRule="auto"/>
        <w:jc w:val="both"/>
        <w:rPr>
          <w:bCs/>
          <w:color w:val="auto"/>
        </w:rPr>
      </w:pPr>
      <w:r w:rsidRPr="00116E60">
        <w:rPr>
          <w:bCs/>
          <w:color w:val="auto"/>
        </w:rPr>
        <w:t>Комуникација у поступку јавне набавке врши се искључиво на начин одређен чланом 20. Закона.</w:t>
      </w:r>
    </w:p>
    <w:p w14:paraId="5C3DBC1D" w14:textId="77777777" w:rsidR="00772421" w:rsidRPr="00116E60" w:rsidRDefault="00772421" w:rsidP="00483674">
      <w:pPr>
        <w:pStyle w:val="ListParagraph"/>
        <w:numPr>
          <w:ilvl w:val="0"/>
          <w:numId w:val="33"/>
        </w:numPr>
        <w:spacing w:before="240" w:after="120" w:line="240" w:lineRule="auto"/>
        <w:ind w:left="425" w:hanging="425"/>
        <w:jc w:val="both"/>
        <w:rPr>
          <w:b/>
          <w:bCs/>
          <w:i/>
          <w:color w:val="auto"/>
        </w:rPr>
      </w:pPr>
      <w:r w:rsidRPr="00116E60">
        <w:rPr>
          <w:b/>
          <w:bCs/>
          <w:i/>
          <w:color w:val="auto"/>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116E60" w:rsidRDefault="00772421" w:rsidP="00F1054A">
      <w:pPr>
        <w:spacing w:after="120" w:line="240" w:lineRule="auto"/>
        <w:jc w:val="both"/>
        <w:rPr>
          <w:rFonts w:eastAsia="TimesNewRomanPSMT"/>
          <w:bCs/>
          <w:color w:val="auto"/>
        </w:rPr>
      </w:pPr>
      <w:r w:rsidRPr="00116E60">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116E60" w:rsidRDefault="00772421" w:rsidP="00F1054A">
      <w:pPr>
        <w:tabs>
          <w:tab w:val="left" w:pos="-135"/>
          <w:tab w:val="left" w:pos="0"/>
          <w:tab w:val="left" w:pos="120"/>
        </w:tabs>
        <w:spacing w:after="120" w:line="240" w:lineRule="auto"/>
        <w:jc w:val="both"/>
        <w:rPr>
          <w:color w:val="auto"/>
        </w:rPr>
      </w:pPr>
      <w:r w:rsidRPr="00116E60">
        <w:rPr>
          <w:rFonts w:eastAsia="TimesNewRomanPSMT"/>
          <w:bCs/>
          <w:color w:val="auto"/>
        </w:rPr>
        <w:t>Уколико наручилац оцени да су потребна додатна објашњења или је потребно извршити</w:t>
      </w:r>
      <w:r w:rsidRPr="00116E60">
        <w:rPr>
          <w:color w:val="auto"/>
        </w:rPr>
        <w:t xml:space="preserve"> контролу (увид) код понуђача, односно његовог подизвођача</w:t>
      </w:r>
      <w:r w:rsidRPr="00116E6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116E60" w:rsidRDefault="00772421" w:rsidP="00F1054A">
      <w:pPr>
        <w:tabs>
          <w:tab w:val="left" w:pos="-135"/>
          <w:tab w:val="left" w:pos="0"/>
          <w:tab w:val="left" w:pos="120"/>
        </w:tabs>
        <w:spacing w:after="120" w:line="240" w:lineRule="auto"/>
        <w:jc w:val="both"/>
        <w:rPr>
          <w:color w:val="auto"/>
        </w:rPr>
      </w:pPr>
      <w:r w:rsidRPr="00116E60">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116E60" w:rsidRDefault="00772421" w:rsidP="00F1054A">
      <w:pPr>
        <w:tabs>
          <w:tab w:val="left" w:pos="-135"/>
          <w:tab w:val="left" w:pos="0"/>
          <w:tab w:val="left" w:pos="120"/>
        </w:tabs>
        <w:spacing w:after="120" w:line="240" w:lineRule="auto"/>
        <w:jc w:val="both"/>
        <w:rPr>
          <w:color w:val="auto"/>
        </w:rPr>
      </w:pPr>
      <w:r w:rsidRPr="00116E60">
        <w:rPr>
          <w:color w:val="auto"/>
        </w:rPr>
        <w:t>У случају разлике између јединичне и укупне цене, меродавна је јединична цена.</w:t>
      </w:r>
    </w:p>
    <w:p w14:paraId="10FD20CB" w14:textId="77777777" w:rsidR="00772421" w:rsidRPr="00116E60" w:rsidRDefault="00772421" w:rsidP="00F1054A">
      <w:pPr>
        <w:spacing w:after="120" w:line="240" w:lineRule="auto"/>
        <w:jc w:val="both"/>
        <w:rPr>
          <w:b/>
          <w:bCs/>
          <w:color w:val="auto"/>
          <w:lang w:val="sr-Cyrl-RS"/>
        </w:rPr>
      </w:pPr>
      <w:r w:rsidRPr="00116E60">
        <w:rPr>
          <w:color w:val="auto"/>
        </w:rPr>
        <w:t>Ако се понуђач не сагласи са исправком рачунских грешака, наручил</w:t>
      </w:r>
      <w:r w:rsidRPr="00116E60">
        <w:rPr>
          <w:color w:val="auto"/>
          <w:lang w:val="sr-Cyrl-CS"/>
        </w:rPr>
        <w:t>а</w:t>
      </w:r>
      <w:r w:rsidRPr="00116E60">
        <w:rPr>
          <w:color w:val="auto"/>
        </w:rPr>
        <w:t xml:space="preserve">ц ће његову понуду одбити као неприхватљиву. </w:t>
      </w:r>
    </w:p>
    <w:p w14:paraId="59DFD566" w14:textId="77777777" w:rsidR="00757E85" w:rsidRPr="00116E60" w:rsidRDefault="00757E85" w:rsidP="00483674">
      <w:pPr>
        <w:pStyle w:val="ListParagraph"/>
        <w:numPr>
          <w:ilvl w:val="0"/>
          <w:numId w:val="33"/>
        </w:numPr>
        <w:spacing w:before="240" w:after="120" w:line="240" w:lineRule="auto"/>
        <w:ind w:left="425" w:hanging="425"/>
        <w:jc w:val="both"/>
        <w:rPr>
          <w:b/>
          <w:bCs/>
          <w:i/>
          <w:color w:val="auto"/>
        </w:rPr>
      </w:pPr>
      <w:r w:rsidRPr="00116E60">
        <w:rPr>
          <w:b/>
          <w:bCs/>
          <w:i/>
          <w:color w:val="auto"/>
        </w:rPr>
        <w:t>НЕГАТИВН</w:t>
      </w:r>
      <w:r w:rsidRPr="00116E60">
        <w:rPr>
          <w:b/>
          <w:bCs/>
          <w:i/>
          <w:color w:val="auto"/>
          <w:lang w:val="sr-Cyrl-RS"/>
        </w:rPr>
        <w:t>А</w:t>
      </w:r>
      <w:r w:rsidRPr="00116E60">
        <w:rPr>
          <w:b/>
          <w:bCs/>
          <w:i/>
          <w:color w:val="auto"/>
        </w:rPr>
        <w:t xml:space="preserve"> РЕФЕРЕНЦ</w:t>
      </w:r>
      <w:r w:rsidRPr="00116E60">
        <w:rPr>
          <w:b/>
          <w:bCs/>
          <w:i/>
          <w:color w:val="auto"/>
          <w:lang w:val="sr-Cyrl-RS"/>
        </w:rPr>
        <w:t>А</w:t>
      </w:r>
    </w:p>
    <w:p w14:paraId="7B0A9918" w14:textId="64CFE2BF" w:rsidR="00757E85" w:rsidRPr="00116E60" w:rsidRDefault="00757E85" w:rsidP="00F1054A">
      <w:pPr>
        <w:spacing w:after="120" w:line="240" w:lineRule="auto"/>
        <w:jc w:val="both"/>
        <w:rPr>
          <w:rFonts w:eastAsia="TimesNewRomanPSMT"/>
          <w:bCs/>
          <w:iCs/>
          <w:color w:val="auto"/>
          <w:lang w:val="sr-Cyrl-RS"/>
        </w:rPr>
      </w:pPr>
      <w:r w:rsidRPr="00116E60">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116E60" w:rsidRDefault="00772421" w:rsidP="00483674">
      <w:pPr>
        <w:pStyle w:val="ListParagraph"/>
        <w:numPr>
          <w:ilvl w:val="0"/>
          <w:numId w:val="33"/>
        </w:numPr>
        <w:spacing w:before="240" w:after="120" w:line="240" w:lineRule="auto"/>
        <w:ind w:left="425" w:hanging="425"/>
        <w:jc w:val="both"/>
        <w:rPr>
          <w:b/>
          <w:i/>
          <w:color w:val="auto"/>
          <w:lang w:val="sr-Cyrl-RS"/>
        </w:rPr>
      </w:pPr>
      <w:r w:rsidRPr="00116E60">
        <w:rPr>
          <w:b/>
          <w:i/>
          <w:color w:val="auto"/>
        </w:rPr>
        <w:t>КОРИШЋЕЊЕ ПАТЕН</w:t>
      </w:r>
      <w:r w:rsidRPr="00116E60">
        <w:rPr>
          <w:b/>
          <w:i/>
          <w:color w:val="auto"/>
          <w:lang w:val="sr-Cyrl-RS"/>
        </w:rPr>
        <w:t>А</w:t>
      </w:r>
      <w:r w:rsidRPr="00116E60">
        <w:rPr>
          <w:b/>
          <w:i/>
          <w:color w:val="auto"/>
        </w:rPr>
        <w:t>ТА И ОДГОВОРНОСТ ЗА ПОВРЕДУ ЗАШТИЋЕНИХ ПРАВА ИНТЕЛЕКТУАЛНЕ СВОЈИНЕ ТРЕЋИХ ЛИЦА</w:t>
      </w:r>
    </w:p>
    <w:p w14:paraId="7D283BCE" w14:textId="77777777" w:rsidR="00772421" w:rsidRPr="00116E60" w:rsidRDefault="00772421" w:rsidP="00F1054A">
      <w:pPr>
        <w:spacing w:after="120" w:line="240" w:lineRule="auto"/>
        <w:jc w:val="both"/>
        <w:rPr>
          <w:b/>
          <w:color w:val="auto"/>
        </w:rPr>
      </w:pPr>
      <w:r w:rsidRPr="00116E60">
        <w:rPr>
          <w:rFonts w:eastAsia="TimesNewRomanPSMT"/>
          <w:bCs/>
          <w:iCs/>
          <w:color w:val="auto"/>
          <w:lang w:val="sr-Cyrl-RS"/>
        </w:rPr>
        <w:t>Н</w:t>
      </w:r>
      <w:r w:rsidRPr="00116E60">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116E60" w:rsidRDefault="00772421" w:rsidP="00483674">
      <w:pPr>
        <w:pStyle w:val="ListParagraph"/>
        <w:numPr>
          <w:ilvl w:val="0"/>
          <w:numId w:val="33"/>
        </w:numPr>
        <w:spacing w:before="240" w:after="120" w:line="240" w:lineRule="auto"/>
        <w:ind w:left="425" w:hanging="425"/>
        <w:jc w:val="both"/>
        <w:rPr>
          <w:b/>
          <w:bCs/>
          <w:i/>
          <w:color w:val="auto"/>
          <w:lang w:val="sr-Cyrl-RS"/>
        </w:rPr>
      </w:pPr>
      <w:r w:rsidRPr="00116E60">
        <w:rPr>
          <w:b/>
          <w:bCs/>
          <w:i/>
          <w:color w:val="auto"/>
        </w:rPr>
        <w:t xml:space="preserve">НАЧИН И РОК ЗА ПОДНОШЕЊЕ ЗАХТЕВА ЗА ЗАШТИТУ ПРАВА ПОНУЂАЧА </w:t>
      </w:r>
      <w:r w:rsidRPr="00116E60">
        <w:rPr>
          <w:b/>
          <w:bCs/>
          <w:i/>
          <w:color w:val="auto"/>
          <w:lang w:val="sr-Cyrl-RS"/>
        </w:rPr>
        <w:t xml:space="preserve">СА ДЕТАЉНИМ УПУТСТВОМ О САДРЖИНИ ПОТПУНОГ ЗАХТЕВА </w:t>
      </w:r>
    </w:p>
    <w:p w14:paraId="782F9EF8" w14:textId="77777777" w:rsidR="00772421" w:rsidRPr="00116E60" w:rsidRDefault="00772421" w:rsidP="00F1054A">
      <w:pPr>
        <w:spacing w:after="120" w:line="240" w:lineRule="auto"/>
        <w:jc w:val="both"/>
        <w:rPr>
          <w:b/>
          <w:bCs/>
          <w:color w:val="auto"/>
          <w:lang w:val="sr-Cyrl-RS"/>
        </w:rPr>
      </w:pPr>
      <w:r w:rsidRPr="00116E60">
        <w:rPr>
          <w:color w:val="auto"/>
        </w:rPr>
        <w:t xml:space="preserve">Захтев за заштиту права може да поднесе понуђач, односно свако </w:t>
      </w:r>
      <w:r w:rsidRPr="00116E60">
        <w:rPr>
          <w:color w:val="auto"/>
          <w:lang w:val="sr-Cyrl-RS"/>
        </w:rPr>
        <w:t>з</w:t>
      </w:r>
      <w:r w:rsidRPr="00116E60">
        <w:rPr>
          <w:color w:val="auto"/>
        </w:rPr>
        <w:t>аинтересовано лице</w:t>
      </w:r>
      <w:r w:rsidRPr="00116E60">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116E60" w:rsidRDefault="00772421" w:rsidP="00F1054A">
      <w:pPr>
        <w:spacing w:after="120" w:line="240" w:lineRule="auto"/>
        <w:jc w:val="both"/>
        <w:rPr>
          <w:rStyle w:val="Strong"/>
          <w:bCs/>
          <w:color w:val="auto"/>
        </w:rPr>
      </w:pPr>
      <w:r w:rsidRPr="00116E60">
        <w:rPr>
          <w:rStyle w:val="Strong"/>
          <w:b w:val="0"/>
          <w:color w:val="auto"/>
        </w:rPr>
        <w:t>Захтев за заштиту права подноси се наручиоцу, а копија се истовремено доставља Републичкој комисији</w:t>
      </w:r>
      <w:r w:rsidRPr="00116E60">
        <w:rPr>
          <w:color w:val="auto"/>
        </w:rPr>
        <w:t xml:space="preserve"> за заштиту права у поступцима јавних набавки</w:t>
      </w:r>
      <w:r w:rsidRPr="00116E60">
        <w:rPr>
          <w:color w:val="auto"/>
          <w:lang w:val="sr-Cyrl-RS"/>
        </w:rPr>
        <w:t xml:space="preserve"> (у даљем тексту: Републичка комисија)</w:t>
      </w:r>
      <w:r w:rsidRPr="00116E60">
        <w:rPr>
          <w:rStyle w:val="Strong"/>
          <w:b w:val="0"/>
          <w:color w:val="auto"/>
        </w:rPr>
        <w:t>.</w:t>
      </w:r>
      <w:r w:rsidRPr="00116E60">
        <w:rPr>
          <w:rStyle w:val="Strong"/>
          <w:b w:val="0"/>
          <w:color w:val="auto"/>
          <w:lang w:val="sr-Cyrl-RS"/>
        </w:rPr>
        <w:t xml:space="preserve"> </w:t>
      </w:r>
    </w:p>
    <w:p w14:paraId="538E3CD7" w14:textId="18F03769" w:rsidR="00772421" w:rsidRPr="00116E60" w:rsidRDefault="00772421" w:rsidP="00F1054A">
      <w:pPr>
        <w:spacing w:after="120" w:line="240" w:lineRule="auto"/>
        <w:jc w:val="both"/>
        <w:rPr>
          <w:color w:val="auto"/>
        </w:rPr>
      </w:pPr>
      <w:r w:rsidRPr="00116E60">
        <w:rPr>
          <w:rFonts w:eastAsia="TimesNewRomanPSMT"/>
          <w:bCs/>
          <w:color w:val="auto"/>
        </w:rPr>
        <w:t>Захтев за заштиту права се доставља</w:t>
      </w:r>
      <w:r w:rsidRPr="00116E60">
        <w:rPr>
          <w:rFonts w:eastAsia="TimesNewRomanPSMT"/>
          <w:bCs/>
          <w:color w:val="auto"/>
          <w:lang w:val="sr-Cyrl-RS"/>
        </w:rPr>
        <w:t xml:space="preserve"> наручиоцу</w:t>
      </w:r>
      <w:r w:rsidRPr="00116E60">
        <w:rPr>
          <w:rFonts w:eastAsia="TimesNewRomanPSMT"/>
          <w:bCs/>
          <w:color w:val="auto"/>
        </w:rPr>
        <w:t xml:space="preserve"> непосредно, електронском поштом</w:t>
      </w:r>
      <w:r w:rsidRPr="00116E60">
        <w:rPr>
          <w:color w:val="auto"/>
          <w:lang w:val="sr-Cyrl-CS"/>
        </w:rPr>
        <w:t xml:space="preserve"> на </w:t>
      </w:r>
      <w:r w:rsidRPr="00116E60">
        <w:rPr>
          <w:iCs/>
          <w:color w:val="auto"/>
          <w:lang w:val="en-US"/>
        </w:rPr>
        <w:t>e</w:t>
      </w:r>
      <w:r w:rsidRPr="00116E60">
        <w:rPr>
          <w:iCs/>
          <w:color w:val="auto"/>
          <w:lang w:val="ru-RU"/>
        </w:rPr>
        <w:t>-</w:t>
      </w:r>
      <w:r w:rsidRPr="00116E60">
        <w:rPr>
          <w:iCs/>
          <w:color w:val="auto"/>
          <w:lang w:val="en-US"/>
        </w:rPr>
        <w:t>mail</w:t>
      </w:r>
      <w:r w:rsidRPr="00116E60">
        <w:rPr>
          <w:iCs/>
          <w:color w:val="auto"/>
          <w:lang w:val="sr-Cyrl-RS"/>
        </w:rPr>
        <w:t xml:space="preserve">: </w:t>
      </w:r>
      <w:hyperlink r:id="rId13" w:history="1">
        <w:r w:rsidR="000D5FB7" w:rsidRPr="0031756F">
          <w:rPr>
            <w:rStyle w:val="Hyperlink"/>
            <w:iCs/>
          </w:rPr>
          <w:t>miroslav.vucetic@rdrr.gov.rs</w:t>
        </w:r>
      </w:hyperlink>
      <w:r w:rsidR="000D5FB7">
        <w:rPr>
          <w:iCs/>
          <w:color w:val="auto"/>
        </w:rPr>
        <w:t xml:space="preserve"> ,</w:t>
      </w:r>
      <w:r w:rsidR="00757E85" w:rsidRPr="00116E60">
        <w:rPr>
          <w:color w:val="auto"/>
        </w:rPr>
        <w:t xml:space="preserve"> </w:t>
      </w:r>
      <w:hyperlink r:id="rId14" w:history="1">
        <w:r w:rsidR="008110B3" w:rsidRPr="005009F3">
          <w:rPr>
            <w:rStyle w:val="Hyperlink"/>
          </w:rPr>
          <w:t>zorica.panic@rdrr.gov.rs</w:t>
        </w:r>
      </w:hyperlink>
      <w:r w:rsidR="00757E85" w:rsidRPr="00116E60">
        <w:rPr>
          <w:color w:val="auto"/>
        </w:rPr>
        <w:t xml:space="preserve"> ;</w:t>
      </w:r>
      <w:r w:rsidRPr="00116E60">
        <w:rPr>
          <w:bCs/>
          <w:color w:val="auto"/>
        </w:rPr>
        <w:t xml:space="preserve"> </w:t>
      </w:r>
      <w:r w:rsidRPr="00116E60">
        <w:rPr>
          <w:color w:val="auto"/>
        </w:rPr>
        <w:t>или факсом</w:t>
      </w:r>
      <w:r w:rsidRPr="00116E60">
        <w:rPr>
          <w:color w:val="auto"/>
          <w:lang w:val="sr-Cyrl-CS"/>
        </w:rPr>
        <w:t xml:space="preserve"> на број</w:t>
      </w:r>
      <w:r w:rsidRPr="00116E60">
        <w:rPr>
          <w:i/>
          <w:color w:val="auto"/>
          <w:lang w:val="sr-Cyrl-CS"/>
        </w:rPr>
        <w:t xml:space="preserve">: </w:t>
      </w:r>
      <w:r w:rsidRPr="00116E60">
        <w:rPr>
          <w:bCs/>
          <w:color w:val="auto"/>
        </w:rPr>
        <w:t>011/3239-140</w:t>
      </w:r>
      <w:r w:rsidRPr="00116E60">
        <w:rPr>
          <w:bCs/>
          <w:color w:val="auto"/>
          <w:lang w:val="sr-Cyrl-RS"/>
        </w:rPr>
        <w:t xml:space="preserve"> </w:t>
      </w:r>
      <w:r w:rsidRPr="00116E60">
        <w:rPr>
          <w:rFonts w:eastAsia="TimesNewRomanPSMT"/>
          <w:bCs/>
          <w:color w:val="auto"/>
        </w:rPr>
        <w:t>или препорученом пошиљком са повратницом.</w:t>
      </w:r>
      <w:r w:rsidRPr="00116E60">
        <w:rPr>
          <w:rFonts w:eastAsia="TimesNewRomanPSMT"/>
          <w:bCs/>
          <w:color w:val="auto"/>
          <w:lang w:val="sr-Cyrl-CS"/>
        </w:rPr>
        <w:t xml:space="preserve"> </w:t>
      </w:r>
      <w:r w:rsidRPr="00116E60">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116E60">
        <w:rPr>
          <w:color w:val="auto"/>
          <w:lang w:val="sr-Cyrl-CS"/>
        </w:rPr>
        <w:t xml:space="preserve"> </w:t>
      </w:r>
      <w:r w:rsidRPr="00116E60">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16E60">
        <w:rPr>
          <w:color w:val="auto"/>
          <w:lang w:val="sr-Cyrl-RS"/>
        </w:rPr>
        <w:t xml:space="preserve"> и на својој интернет страници</w:t>
      </w:r>
      <w:r w:rsidRPr="00116E60">
        <w:rPr>
          <w:color w:val="auto"/>
        </w:rPr>
        <w:t xml:space="preserve">, најкасније у року од </w:t>
      </w:r>
      <w:r w:rsidRPr="00116E60">
        <w:rPr>
          <w:color w:val="auto"/>
          <w:lang w:val="sr-Cyrl-RS"/>
        </w:rPr>
        <w:t>два</w:t>
      </w:r>
      <w:r w:rsidRPr="00116E60">
        <w:rPr>
          <w:color w:val="auto"/>
        </w:rPr>
        <w:t xml:space="preserve"> дана од дана пријема захтева.</w:t>
      </w:r>
    </w:p>
    <w:p w14:paraId="12C0D615" w14:textId="77777777" w:rsidR="00772421" w:rsidRPr="00116E60" w:rsidRDefault="00772421" w:rsidP="00F1054A">
      <w:pPr>
        <w:spacing w:after="120" w:line="240" w:lineRule="auto"/>
        <w:jc w:val="both"/>
        <w:rPr>
          <w:color w:val="auto"/>
          <w:lang w:val="sr-Cyrl-CS"/>
        </w:rPr>
      </w:pPr>
      <w:r w:rsidRPr="00116E60">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116E60">
        <w:rPr>
          <w:color w:val="auto"/>
          <w:lang w:val="sr-Cyrl-RS"/>
        </w:rPr>
        <w:t xml:space="preserve"> седам</w:t>
      </w:r>
      <w:r w:rsidRPr="00116E60">
        <w:rPr>
          <w:color w:val="auto"/>
        </w:rPr>
        <w:t xml:space="preserve"> дана пре истека рока за подношење понуда, без обзира на начин достављања</w:t>
      </w:r>
      <w:r w:rsidRPr="00116E60">
        <w:rPr>
          <w:color w:val="auto"/>
          <w:lang w:val="sr-Cyrl-RS"/>
        </w:rPr>
        <w:t xml:space="preserve"> </w:t>
      </w:r>
      <w:r w:rsidRPr="00116E60">
        <w:rPr>
          <w:color w:val="auto"/>
        </w:rPr>
        <w:t>и уколико је подносилац захтева у складу са чл</w:t>
      </w:r>
      <w:r w:rsidRPr="00116E60">
        <w:rPr>
          <w:color w:val="auto"/>
          <w:lang w:val="sr-Cyrl-RS"/>
        </w:rPr>
        <w:t>.</w:t>
      </w:r>
      <w:r w:rsidRPr="00116E60">
        <w:rPr>
          <w:color w:val="auto"/>
        </w:rPr>
        <w:t xml:space="preserve"> 63. </w:t>
      </w:r>
      <w:r w:rsidRPr="00116E60">
        <w:rPr>
          <w:color w:val="auto"/>
          <w:lang w:val="sr-Cyrl-RS"/>
        </w:rPr>
        <w:lastRenderedPageBreak/>
        <w:t>с</w:t>
      </w:r>
      <w:r w:rsidRPr="00116E60">
        <w:rPr>
          <w:color w:val="auto"/>
        </w:rPr>
        <w:t>т</w:t>
      </w:r>
      <w:r w:rsidRPr="00116E60">
        <w:rPr>
          <w:color w:val="auto"/>
          <w:lang w:val="sr-Cyrl-RS"/>
        </w:rPr>
        <w:t>.</w:t>
      </w:r>
      <w:r w:rsidRPr="00116E60">
        <w:rPr>
          <w:color w:val="auto"/>
        </w:rPr>
        <w:t xml:space="preserve"> 2. ЗЈН указао </w:t>
      </w:r>
      <w:r w:rsidRPr="00116E60">
        <w:rPr>
          <w:color w:val="auto"/>
          <w:lang w:val="sr-Cyrl-RS"/>
        </w:rPr>
        <w:t>н</w:t>
      </w:r>
      <w:r w:rsidRPr="00116E60">
        <w:rPr>
          <w:color w:val="auto"/>
        </w:rPr>
        <w:t>аручиоцу на евентуалне недостатке и неправилности, а наручилац исте није отклонио.</w:t>
      </w:r>
      <w:r w:rsidRPr="00116E60">
        <w:rPr>
          <w:color w:val="auto"/>
          <w:lang w:val="sr-Cyrl-CS"/>
        </w:rPr>
        <w:t xml:space="preserve"> </w:t>
      </w:r>
    </w:p>
    <w:p w14:paraId="0AE18C2B" w14:textId="77777777" w:rsidR="00772421" w:rsidRPr="00116E60" w:rsidRDefault="00772421" w:rsidP="00F1054A">
      <w:pPr>
        <w:spacing w:after="120" w:line="240" w:lineRule="auto"/>
        <w:jc w:val="both"/>
        <w:rPr>
          <w:color w:val="auto"/>
          <w:lang w:val="sr-Cyrl-CS"/>
        </w:rPr>
      </w:pPr>
      <w:r w:rsidRPr="00116E60">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16E60">
        <w:rPr>
          <w:color w:val="auto"/>
          <w:lang w:val="sr-Cyrl-CS"/>
        </w:rPr>
        <w:t xml:space="preserve">10 </w:t>
      </w:r>
      <w:r w:rsidRPr="00116E60">
        <w:rPr>
          <w:color w:val="auto"/>
        </w:rPr>
        <w:t xml:space="preserve">дана од дана </w:t>
      </w:r>
      <w:r w:rsidRPr="00116E60">
        <w:rPr>
          <w:color w:val="auto"/>
          <w:lang w:val="sr-Cyrl-RS"/>
        </w:rPr>
        <w:t xml:space="preserve">објављивања </w:t>
      </w:r>
      <w:r w:rsidRPr="00116E60">
        <w:rPr>
          <w:color w:val="auto"/>
        </w:rPr>
        <w:t>одлуке</w:t>
      </w:r>
      <w:r w:rsidRPr="00116E60">
        <w:rPr>
          <w:color w:val="auto"/>
          <w:lang w:val="sr-Cyrl-CS"/>
        </w:rPr>
        <w:t xml:space="preserve"> на Порталу јавних набавки. </w:t>
      </w:r>
    </w:p>
    <w:p w14:paraId="09CB0B5E" w14:textId="77777777" w:rsidR="00772421" w:rsidRPr="00116E60" w:rsidRDefault="00772421" w:rsidP="00F1054A">
      <w:pPr>
        <w:spacing w:after="120" w:line="240" w:lineRule="auto"/>
        <w:jc w:val="both"/>
        <w:rPr>
          <w:color w:val="auto"/>
          <w:lang w:val="sr-Cyrl-CS"/>
        </w:rPr>
      </w:pPr>
      <w:r w:rsidRPr="00116E6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116E60" w:rsidRDefault="00772421" w:rsidP="00F1054A">
      <w:pPr>
        <w:spacing w:after="120" w:line="240" w:lineRule="auto"/>
        <w:jc w:val="both"/>
        <w:rPr>
          <w:color w:val="auto"/>
          <w:lang w:val="sr-Cyrl-CS"/>
        </w:rPr>
      </w:pPr>
      <w:r w:rsidRPr="00116E60">
        <w:rPr>
          <w:color w:val="auto"/>
        </w:rPr>
        <w:t>Ако је у истом поступку јавне набавке поново поднет захтев за заштиту права од стр</w:t>
      </w:r>
      <w:r w:rsidRPr="00116E60">
        <w:rPr>
          <w:color w:val="auto"/>
          <w:lang w:val="sr-Cyrl-CS"/>
        </w:rPr>
        <w:t>а</w:t>
      </w:r>
      <w:r w:rsidRPr="00116E60">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116E60" w:rsidRDefault="00772421" w:rsidP="00F1054A">
      <w:pPr>
        <w:spacing w:after="120" w:line="240" w:lineRule="auto"/>
        <w:jc w:val="both"/>
        <w:rPr>
          <w:color w:val="auto"/>
          <w:lang w:val="sr-Cyrl-RS"/>
        </w:rPr>
      </w:pPr>
      <w:r w:rsidRPr="00116E60">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116E60" w:rsidRDefault="00772421" w:rsidP="00F1054A">
      <w:pPr>
        <w:spacing w:after="120" w:line="240" w:lineRule="auto"/>
        <w:jc w:val="both"/>
        <w:rPr>
          <w:color w:val="auto"/>
          <w:lang w:val="sr-Cyrl-RS"/>
        </w:rPr>
      </w:pPr>
      <w:r w:rsidRPr="00116E60">
        <w:rPr>
          <w:color w:val="auto"/>
        </w:rPr>
        <w:t xml:space="preserve">Захтев за заштиту права мора да садржи: </w:t>
      </w:r>
    </w:p>
    <w:p w14:paraId="603484A9"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 xml:space="preserve">назив и адресу подносиоца захтева и лице за контакт; </w:t>
      </w:r>
    </w:p>
    <w:p w14:paraId="59D22355"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назив и адресу наручиоца;</w:t>
      </w:r>
    </w:p>
    <w:p w14:paraId="6DA248D8"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 xml:space="preserve">податке о јавној набавци која је предмет захтева, односно о одлуци наручиоца; </w:t>
      </w:r>
    </w:p>
    <w:p w14:paraId="05D185ED"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 xml:space="preserve">повреде прописа којима се уређује поступак јавне набавке; </w:t>
      </w:r>
    </w:p>
    <w:p w14:paraId="520B8786"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 xml:space="preserve">чињенице и доказе којима се повреде доказују; </w:t>
      </w:r>
    </w:p>
    <w:p w14:paraId="1F5B02E3"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 xml:space="preserve">потврду о уплати таксе из члана 156. ЗЈН; </w:t>
      </w:r>
    </w:p>
    <w:p w14:paraId="018A84D4" w14:textId="77777777" w:rsidR="00772421" w:rsidRPr="00116E60" w:rsidRDefault="00772421" w:rsidP="00BE26E9">
      <w:pPr>
        <w:numPr>
          <w:ilvl w:val="0"/>
          <w:numId w:val="7"/>
        </w:numPr>
        <w:spacing w:after="120" w:line="240" w:lineRule="auto"/>
        <w:ind w:left="567" w:hanging="283"/>
        <w:jc w:val="both"/>
        <w:rPr>
          <w:color w:val="auto"/>
          <w:lang w:val="sr-Cyrl-RS"/>
        </w:rPr>
      </w:pPr>
      <w:r w:rsidRPr="00116E60">
        <w:rPr>
          <w:color w:val="auto"/>
        </w:rPr>
        <w:t>потпис подносиоца.</w:t>
      </w:r>
    </w:p>
    <w:p w14:paraId="3A165BA2" w14:textId="77777777" w:rsidR="00772421" w:rsidRPr="00116E60" w:rsidRDefault="00772421" w:rsidP="00F1054A">
      <w:pPr>
        <w:spacing w:after="120" w:line="240" w:lineRule="auto"/>
        <w:jc w:val="both"/>
        <w:rPr>
          <w:color w:val="auto"/>
          <w:lang w:val="sr-Cyrl-RS"/>
        </w:rPr>
      </w:pPr>
      <w:r w:rsidRPr="00116E60">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116E60" w:rsidRDefault="00772421" w:rsidP="00BE26E9">
      <w:pPr>
        <w:pStyle w:val="Default"/>
        <w:numPr>
          <w:ilvl w:val="3"/>
          <w:numId w:val="7"/>
        </w:numPr>
        <w:spacing w:before="120" w:after="120"/>
        <w:ind w:left="567" w:hanging="425"/>
        <w:jc w:val="both"/>
        <w:rPr>
          <w:color w:val="auto"/>
        </w:rPr>
      </w:pPr>
      <w:r w:rsidRPr="00116E60">
        <w:rPr>
          <w:b/>
          <w:bCs/>
          <w:color w:val="auto"/>
        </w:rPr>
        <w:t xml:space="preserve">Потврда о извршеној уплати таксе </w:t>
      </w:r>
      <w:r w:rsidRPr="00116E60">
        <w:rPr>
          <w:color w:val="auto"/>
        </w:rPr>
        <w:t xml:space="preserve">из члана 156. ЗЈН која садржи следеће елементе: </w:t>
      </w:r>
    </w:p>
    <w:p w14:paraId="7BA7BBDD" w14:textId="77777777" w:rsidR="00772421" w:rsidRPr="00116E60" w:rsidRDefault="00772421" w:rsidP="00F1054A">
      <w:pPr>
        <w:pStyle w:val="Default"/>
        <w:spacing w:after="120"/>
        <w:jc w:val="both"/>
        <w:rPr>
          <w:color w:val="auto"/>
        </w:rPr>
      </w:pPr>
      <w:r w:rsidRPr="00116E60">
        <w:rPr>
          <w:color w:val="auto"/>
        </w:rPr>
        <w:t xml:space="preserve">  </w:t>
      </w:r>
      <w:r w:rsidR="00FC7871" w:rsidRPr="00116E60">
        <w:rPr>
          <w:color w:val="auto"/>
        </w:rPr>
        <w:tab/>
      </w:r>
      <w:r w:rsidRPr="00116E60">
        <w:rPr>
          <w:color w:val="auto"/>
        </w:rPr>
        <w:t xml:space="preserve">(1) </w:t>
      </w:r>
      <w:r w:rsidR="001746FE" w:rsidRPr="00116E60">
        <w:rPr>
          <w:color w:val="auto"/>
        </w:rPr>
        <w:tab/>
      </w:r>
      <w:r w:rsidRPr="00116E60">
        <w:rPr>
          <w:color w:val="auto"/>
        </w:rPr>
        <w:t xml:space="preserve">да буде издата од стране банке и да садржи печат банке; </w:t>
      </w:r>
    </w:p>
    <w:p w14:paraId="6CDF18A6" w14:textId="77777777" w:rsidR="00772421" w:rsidRPr="00116E60" w:rsidRDefault="00772421" w:rsidP="00FC7871">
      <w:pPr>
        <w:pStyle w:val="Default"/>
        <w:spacing w:after="120"/>
        <w:ind w:left="708" w:hanging="708"/>
        <w:jc w:val="both"/>
        <w:rPr>
          <w:color w:val="auto"/>
        </w:rPr>
      </w:pPr>
      <w:r w:rsidRPr="00116E60">
        <w:rPr>
          <w:color w:val="auto"/>
        </w:rPr>
        <w:t xml:space="preserve">   </w:t>
      </w:r>
      <w:r w:rsidR="00FC7871" w:rsidRPr="00116E60">
        <w:rPr>
          <w:color w:val="auto"/>
        </w:rPr>
        <w:tab/>
      </w:r>
      <w:r w:rsidRPr="00116E60">
        <w:rPr>
          <w:color w:val="auto"/>
        </w:rPr>
        <w:t xml:space="preserve">(2) </w:t>
      </w:r>
      <w:r w:rsidR="001746FE" w:rsidRPr="00116E60">
        <w:rPr>
          <w:color w:val="auto"/>
        </w:rPr>
        <w:tab/>
      </w:r>
      <w:r w:rsidRPr="00116E60">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116E60" w:rsidRDefault="00772421" w:rsidP="00F1054A">
      <w:pPr>
        <w:pStyle w:val="Default"/>
        <w:spacing w:after="120"/>
        <w:jc w:val="both"/>
        <w:rPr>
          <w:color w:val="auto"/>
        </w:rPr>
      </w:pPr>
      <w:r w:rsidRPr="00116E60">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116E60" w:rsidRDefault="00772421" w:rsidP="00F1054A">
      <w:pPr>
        <w:pStyle w:val="Default"/>
        <w:spacing w:after="120"/>
        <w:jc w:val="both"/>
        <w:rPr>
          <w:color w:val="auto"/>
        </w:rPr>
      </w:pPr>
      <w:r w:rsidRPr="00116E60">
        <w:rPr>
          <w:color w:val="auto"/>
        </w:rPr>
        <w:t xml:space="preserve">   </w:t>
      </w:r>
      <w:r w:rsidR="00FC7871" w:rsidRPr="00116E60">
        <w:rPr>
          <w:color w:val="auto"/>
        </w:rPr>
        <w:tab/>
      </w:r>
      <w:r w:rsidRPr="00116E60">
        <w:rPr>
          <w:color w:val="auto"/>
        </w:rPr>
        <w:t xml:space="preserve">(3) </w:t>
      </w:r>
      <w:r w:rsidR="001746FE" w:rsidRPr="00116E60">
        <w:rPr>
          <w:color w:val="auto"/>
        </w:rPr>
        <w:tab/>
      </w:r>
      <w:r w:rsidRPr="00116E60">
        <w:rPr>
          <w:color w:val="auto"/>
        </w:rPr>
        <w:t xml:space="preserve">износ таксе из члана 156. ЗЈН чија се уплата врши – </w:t>
      </w:r>
      <w:r w:rsidR="00BE39F0" w:rsidRPr="00116E60">
        <w:rPr>
          <w:color w:val="auto"/>
          <w:lang w:val="sr-Latn-RS"/>
        </w:rPr>
        <w:t>120</w:t>
      </w:r>
      <w:r w:rsidRPr="00116E60">
        <w:rPr>
          <w:color w:val="auto"/>
        </w:rPr>
        <w:t xml:space="preserve">.000,00 динара; </w:t>
      </w:r>
    </w:p>
    <w:p w14:paraId="1E86B520" w14:textId="77777777" w:rsidR="00772421" w:rsidRPr="00116E60" w:rsidRDefault="00772421" w:rsidP="00F1054A">
      <w:pPr>
        <w:pStyle w:val="Default"/>
        <w:spacing w:after="120"/>
        <w:jc w:val="both"/>
        <w:rPr>
          <w:color w:val="auto"/>
        </w:rPr>
      </w:pPr>
      <w:r w:rsidRPr="00116E60">
        <w:rPr>
          <w:color w:val="auto"/>
        </w:rPr>
        <w:t xml:space="preserve">   </w:t>
      </w:r>
      <w:r w:rsidR="00FC7871" w:rsidRPr="00116E60">
        <w:rPr>
          <w:color w:val="auto"/>
        </w:rPr>
        <w:tab/>
      </w:r>
      <w:r w:rsidRPr="00116E60">
        <w:rPr>
          <w:color w:val="auto"/>
        </w:rPr>
        <w:t xml:space="preserve">(4) </w:t>
      </w:r>
      <w:r w:rsidR="001746FE" w:rsidRPr="00116E60">
        <w:rPr>
          <w:color w:val="auto"/>
        </w:rPr>
        <w:tab/>
      </w:r>
      <w:r w:rsidRPr="00116E60">
        <w:rPr>
          <w:color w:val="auto"/>
        </w:rPr>
        <w:t xml:space="preserve">број рачуна: 840-30678845-06; </w:t>
      </w:r>
    </w:p>
    <w:p w14:paraId="30DF609F" w14:textId="77777777" w:rsidR="00772421" w:rsidRPr="00116E60" w:rsidRDefault="00772421" w:rsidP="00F1054A">
      <w:pPr>
        <w:pStyle w:val="Default"/>
        <w:spacing w:after="120"/>
        <w:jc w:val="both"/>
        <w:rPr>
          <w:color w:val="auto"/>
        </w:rPr>
      </w:pPr>
      <w:r w:rsidRPr="00116E60">
        <w:rPr>
          <w:color w:val="auto"/>
        </w:rPr>
        <w:t xml:space="preserve">   </w:t>
      </w:r>
      <w:r w:rsidR="00FC7871" w:rsidRPr="00116E60">
        <w:rPr>
          <w:color w:val="auto"/>
        </w:rPr>
        <w:tab/>
      </w:r>
      <w:r w:rsidRPr="00116E60">
        <w:rPr>
          <w:color w:val="auto"/>
        </w:rPr>
        <w:t xml:space="preserve">(5) </w:t>
      </w:r>
      <w:r w:rsidR="001746FE" w:rsidRPr="00116E60">
        <w:rPr>
          <w:color w:val="auto"/>
        </w:rPr>
        <w:tab/>
      </w:r>
      <w:r w:rsidRPr="00116E60">
        <w:rPr>
          <w:color w:val="auto"/>
        </w:rPr>
        <w:t xml:space="preserve">шифру плаћања: 153 или 253; </w:t>
      </w:r>
    </w:p>
    <w:p w14:paraId="048A7EFE" w14:textId="77777777" w:rsidR="00772421" w:rsidRPr="00116E60" w:rsidRDefault="00772421" w:rsidP="00FC7871">
      <w:pPr>
        <w:pStyle w:val="Default"/>
        <w:spacing w:after="120"/>
        <w:ind w:left="708" w:hanging="708"/>
        <w:jc w:val="both"/>
        <w:rPr>
          <w:color w:val="auto"/>
        </w:rPr>
      </w:pPr>
      <w:r w:rsidRPr="00116E60">
        <w:rPr>
          <w:color w:val="auto"/>
        </w:rPr>
        <w:t xml:space="preserve">   </w:t>
      </w:r>
      <w:r w:rsidR="00FC7871" w:rsidRPr="00116E60">
        <w:rPr>
          <w:color w:val="auto"/>
        </w:rPr>
        <w:tab/>
      </w:r>
      <w:r w:rsidRPr="00116E60">
        <w:rPr>
          <w:color w:val="auto"/>
        </w:rPr>
        <w:t xml:space="preserve">(6) </w:t>
      </w:r>
      <w:r w:rsidR="001746FE" w:rsidRPr="00116E60">
        <w:rPr>
          <w:color w:val="auto"/>
        </w:rPr>
        <w:tab/>
      </w:r>
      <w:r w:rsidRPr="00116E60">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116E60" w:rsidRDefault="00772421" w:rsidP="00FC7871">
      <w:pPr>
        <w:pStyle w:val="Default"/>
        <w:spacing w:after="120"/>
        <w:ind w:left="705"/>
        <w:jc w:val="both"/>
        <w:rPr>
          <w:color w:val="auto"/>
        </w:rPr>
      </w:pPr>
      <w:r w:rsidRPr="00116E60">
        <w:rPr>
          <w:color w:val="auto"/>
        </w:rPr>
        <w:t xml:space="preserve">(7) </w:t>
      </w:r>
      <w:r w:rsidR="001746FE" w:rsidRPr="00116E60">
        <w:rPr>
          <w:color w:val="auto"/>
        </w:rPr>
        <w:tab/>
      </w:r>
      <w:r w:rsidRPr="00116E60">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116E60" w:rsidRDefault="00772421" w:rsidP="00F1054A">
      <w:pPr>
        <w:pStyle w:val="Default"/>
        <w:spacing w:after="120"/>
        <w:jc w:val="both"/>
        <w:rPr>
          <w:color w:val="auto"/>
        </w:rPr>
      </w:pPr>
      <w:r w:rsidRPr="00116E60">
        <w:rPr>
          <w:color w:val="auto"/>
        </w:rPr>
        <w:t xml:space="preserve">   </w:t>
      </w:r>
      <w:r w:rsidR="00FC7871" w:rsidRPr="00116E60">
        <w:rPr>
          <w:color w:val="auto"/>
        </w:rPr>
        <w:tab/>
      </w:r>
      <w:r w:rsidRPr="00116E60">
        <w:rPr>
          <w:color w:val="auto"/>
        </w:rPr>
        <w:t xml:space="preserve">(8) </w:t>
      </w:r>
      <w:r w:rsidR="001746FE" w:rsidRPr="00116E60">
        <w:rPr>
          <w:color w:val="auto"/>
        </w:rPr>
        <w:tab/>
      </w:r>
      <w:r w:rsidRPr="00116E60">
        <w:rPr>
          <w:color w:val="auto"/>
        </w:rPr>
        <w:t xml:space="preserve">корисник: буџет Републике Србије; </w:t>
      </w:r>
    </w:p>
    <w:p w14:paraId="164F3812" w14:textId="77777777" w:rsidR="00772421" w:rsidRPr="00116E60" w:rsidRDefault="00772421" w:rsidP="00FC7871">
      <w:pPr>
        <w:pStyle w:val="Default"/>
        <w:spacing w:after="120"/>
        <w:ind w:left="708" w:hanging="708"/>
        <w:jc w:val="both"/>
        <w:rPr>
          <w:color w:val="auto"/>
        </w:rPr>
      </w:pPr>
      <w:r w:rsidRPr="00116E60">
        <w:rPr>
          <w:color w:val="auto"/>
        </w:rPr>
        <w:lastRenderedPageBreak/>
        <w:t xml:space="preserve">   </w:t>
      </w:r>
      <w:r w:rsidR="00FC7871" w:rsidRPr="00116E60">
        <w:rPr>
          <w:color w:val="auto"/>
        </w:rPr>
        <w:tab/>
      </w:r>
      <w:r w:rsidRPr="00116E60">
        <w:rPr>
          <w:color w:val="auto"/>
        </w:rPr>
        <w:t xml:space="preserve">(9) </w:t>
      </w:r>
      <w:r w:rsidR="001746FE" w:rsidRPr="00116E60">
        <w:rPr>
          <w:color w:val="auto"/>
        </w:rPr>
        <w:tab/>
      </w:r>
      <w:r w:rsidRPr="00116E60">
        <w:rPr>
          <w:color w:val="auto"/>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116E60" w:rsidRDefault="00772421" w:rsidP="00F1054A">
      <w:pPr>
        <w:pStyle w:val="Default"/>
        <w:spacing w:after="120"/>
        <w:rPr>
          <w:color w:val="auto"/>
        </w:rPr>
      </w:pPr>
      <w:r w:rsidRPr="00116E60">
        <w:rPr>
          <w:color w:val="auto"/>
        </w:rPr>
        <w:t xml:space="preserve">  </w:t>
      </w:r>
      <w:r w:rsidR="00FC7871" w:rsidRPr="00116E60">
        <w:rPr>
          <w:color w:val="auto"/>
        </w:rPr>
        <w:tab/>
      </w:r>
      <w:r w:rsidRPr="00116E60">
        <w:rPr>
          <w:color w:val="auto"/>
        </w:rPr>
        <w:t xml:space="preserve">(10) </w:t>
      </w:r>
      <w:r w:rsidR="001746FE" w:rsidRPr="00116E60">
        <w:rPr>
          <w:color w:val="auto"/>
        </w:rPr>
        <w:tab/>
      </w:r>
      <w:r w:rsidRPr="00116E60">
        <w:rPr>
          <w:color w:val="auto"/>
        </w:rPr>
        <w:t xml:space="preserve">потпис овлашћеног лица банке, </w:t>
      </w:r>
      <w:r w:rsidRPr="00116E60">
        <w:rPr>
          <w:b/>
          <w:bCs/>
          <w:color w:val="auto"/>
        </w:rPr>
        <w:t xml:space="preserve">или </w:t>
      </w:r>
    </w:p>
    <w:p w14:paraId="04652DD3" w14:textId="77777777" w:rsidR="00772421" w:rsidRPr="00116E60" w:rsidRDefault="00772421" w:rsidP="00BE26E9">
      <w:pPr>
        <w:pStyle w:val="Default"/>
        <w:numPr>
          <w:ilvl w:val="3"/>
          <w:numId w:val="7"/>
        </w:numPr>
        <w:spacing w:after="120"/>
        <w:ind w:left="567" w:hanging="425"/>
        <w:jc w:val="both"/>
        <w:rPr>
          <w:color w:val="auto"/>
        </w:rPr>
      </w:pPr>
      <w:r w:rsidRPr="00116E60">
        <w:rPr>
          <w:b/>
          <w:bCs/>
          <w:color w:val="auto"/>
        </w:rPr>
        <w:t>Налог за уплату</w:t>
      </w:r>
      <w:r w:rsidRPr="00116E6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6E60">
        <w:rPr>
          <w:b/>
          <w:bCs/>
          <w:color w:val="auto"/>
        </w:rPr>
        <w:t xml:space="preserve">или </w:t>
      </w:r>
    </w:p>
    <w:p w14:paraId="389B9E3E" w14:textId="630AB043" w:rsidR="00772421" w:rsidRPr="00116E60" w:rsidRDefault="00772421" w:rsidP="00BE26E9">
      <w:pPr>
        <w:pStyle w:val="Default"/>
        <w:numPr>
          <w:ilvl w:val="3"/>
          <w:numId w:val="7"/>
        </w:numPr>
        <w:spacing w:after="120"/>
        <w:ind w:left="567" w:hanging="425"/>
        <w:jc w:val="both"/>
        <w:rPr>
          <w:color w:val="auto"/>
        </w:rPr>
      </w:pPr>
      <w:r w:rsidRPr="00116E60">
        <w:rPr>
          <w:b/>
          <w:bCs/>
          <w:color w:val="auto"/>
        </w:rPr>
        <w:t>Потврда издата од стране Републике Србије, Министарства финансија, Управе за трезор</w:t>
      </w:r>
      <w:r w:rsidRPr="00116E6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16E60">
        <w:rPr>
          <w:b/>
          <w:bCs/>
          <w:color w:val="auto"/>
        </w:rPr>
        <w:t xml:space="preserve">или </w:t>
      </w:r>
    </w:p>
    <w:p w14:paraId="451278E7" w14:textId="77777777" w:rsidR="00772421" w:rsidRPr="00116E60" w:rsidRDefault="00772421" w:rsidP="00BE26E9">
      <w:pPr>
        <w:pStyle w:val="ListParagraph"/>
        <w:numPr>
          <w:ilvl w:val="3"/>
          <w:numId w:val="7"/>
        </w:numPr>
        <w:spacing w:after="120" w:line="240" w:lineRule="auto"/>
        <w:ind w:left="567" w:hanging="425"/>
        <w:jc w:val="both"/>
        <w:rPr>
          <w:color w:val="auto"/>
          <w:lang w:val="sr-Cyrl-RS"/>
        </w:rPr>
      </w:pPr>
      <w:r w:rsidRPr="00116E60">
        <w:rPr>
          <w:b/>
          <w:bCs/>
          <w:color w:val="auto"/>
        </w:rPr>
        <w:t>Потврда издата од стране Народне банке Србије</w:t>
      </w:r>
      <w:r w:rsidRPr="00116E60">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116E60">
        <w:rPr>
          <w:color w:val="auto"/>
        </w:rPr>
        <w:t>Народне банке Србије у складу са законом и другим прописом.</w:t>
      </w:r>
    </w:p>
    <w:p w14:paraId="70B52196" w14:textId="479A12EF" w:rsidR="00772421" w:rsidRPr="00116E60" w:rsidRDefault="00772421" w:rsidP="00F1054A">
      <w:pPr>
        <w:spacing w:after="120" w:line="240" w:lineRule="auto"/>
        <w:jc w:val="both"/>
        <w:rPr>
          <w:rFonts w:eastAsia="TimesNewRomanPSMT"/>
          <w:bCs/>
          <w:color w:val="auto"/>
        </w:rPr>
      </w:pPr>
      <w:r w:rsidRPr="00116E60">
        <w:rPr>
          <w:rFonts w:eastAsia="TimesNewRomanPSMT"/>
          <w:bCs/>
          <w:color w:val="auto"/>
        </w:rPr>
        <w:t>Поступак заштите права понуђача регулисан је одредбама чл. 138. - 16</w:t>
      </w:r>
      <w:r w:rsidRPr="00116E60">
        <w:rPr>
          <w:rFonts w:eastAsia="TimesNewRomanPSMT"/>
          <w:bCs/>
          <w:color w:val="auto"/>
          <w:lang w:val="sr-Cyrl-RS"/>
        </w:rPr>
        <w:t>6</w:t>
      </w:r>
      <w:r w:rsidRPr="00116E60">
        <w:rPr>
          <w:rFonts w:eastAsia="TimesNewRomanPSMT"/>
          <w:bCs/>
          <w:color w:val="auto"/>
        </w:rPr>
        <w:t>. ЗЈН.</w:t>
      </w:r>
    </w:p>
    <w:p w14:paraId="6FD6785E" w14:textId="77777777" w:rsidR="00757E85" w:rsidRPr="00116E60" w:rsidRDefault="00757E85" w:rsidP="00483674">
      <w:pPr>
        <w:pStyle w:val="ListParagraph"/>
        <w:numPr>
          <w:ilvl w:val="0"/>
          <w:numId w:val="33"/>
        </w:numPr>
        <w:spacing w:before="240" w:after="120" w:line="240" w:lineRule="auto"/>
        <w:ind w:left="425" w:hanging="425"/>
        <w:jc w:val="both"/>
        <w:rPr>
          <w:rFonts w:eastAsia="TimesNewRomanPSMT"/>
          <w:b/>
          <w:bCs/>
          <w:i/>
          <w:color w:val="auto"/>
          <w:lang w:val="sr-Cyrl-RS"/>
        </w:rPr>
      </w:pPr>
      <w:r w:rsidRPr="00116E60">
        <w:rPr>
          <w:rFonts w:eastAsia="TimesNewRomanPSMT"/>
          <w:b/>
          <w:bCs/>
          <w:i/>
          <w:color w:val="auto"/>
        </w:rPr>
        <w:t xml:space="preserve">РОК У КОЈЕМ ЋЕ УГОВОР БИТИ </w:t>
      </w:r>
      <w:r w:rsidR="00C86D73" w:rsidRPr="00116E60">
        <w:rPr>
          <w:rFonts w:eastAsia="TimesNewRomanPSMT"/>
          <w:b/>
          <w:bCs/>
          <w:i/>
          <w:color w:val="auto"/>
          <w:lang w:val="sr-Cyrl-RS"/>
        </w:rPr>
        <w:t>ДОСТАВЉЕН ПОНУЂАЧУ</w:t>
      </w:r>
    </w:p>
    <w:p w14:paraId="11D4982D" w14:textId="77777777" w:rsidR="00757E85" w:rsidRPr="00116E60" w:rsidRDefault="00757E85" w:rsidP="00F1054A">
      <w:pPr>
        <w:spacing w:after="120" w:line="240" w:lineRule="auto"/>
        <w:jc w:val="both"/>
        <w:rPr>
          <w:rFonts w:eastAsia="TimesNewRomanPSMT"/>
          <w:bCs/>
          <w:color w:val="auto"/>
        </w:rPr>
      </w:pPr>
      <w:r w:rsidRPr="00116E60">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116E60">
        <w:rPr>
          <w:rFonts w:eastAsia="TimesNewRomanPSMT"/>
          <w:bCs/>
          <w:color w:val="auto"/>
          <w:lang w:val="sr-Cyrl-RS"/>
        </w:rPr>
        <w:t>8 (</w:t>
      </w:r>
      <w:r w:rsidRPr="00116E60">
        <w:rPr>
          <w:rFonts w:eastAsia="TimesNewRomanPSMT"/>
          <w:bCs/>
          <w:color w:val="auto"/>
        </w:rPr>
        <w:t>осам</w:t>
      </w:r>
      <w:r w:rsidRPr="00116E60">
        <w:rPr>
          <w:rFonts w:eastAsia="TimesNewRomanPSMT"/>
          <w:bCs/>
          <w:color w:val="auto"/>
          <w:lang w:val="sr-Cyrl-RS"/>
        </w:rPr>
        <w:t>)</w:t>
      </w:r>
      <w:r w:rsidRPr="00116E60">
        <w:rPr>
          <w:rFonts w:eastAsia="TimesNewRomanPSMT"/>
          <w:bCs/>
          <w:color w:val="auto"/>
        </w:rPr>
        <w:t xml:space="preserve"> дана од дана протека рока за подношење захтева за заштиту права.</w:t>
      </w:r>
    </w:p>
    <w:p w14:paraId="23DEAAB9" w14:textId="77777777" w:rsidR="00757E85" w:rsidRPr="00116E60" w:rsidRDefault="00757E85" w:rsidP="00F1054A">
      <w:pPr>
        <w:spacing w:after="120" w:line="240" w:lineRule="auto"/>
        <w:jc w:val="both"/>
        <w:rPr>
          <w:rFonts w:eastAsia="TimesNewRomanPSMT"/>
          <w:bCs/>
          <w:color w:val="auto"/>
        </w:rPr>
      </w:pPr>
      <w:r w:rsidRPr="00116E60">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116E60" w:rsidRDefault="00757E85" w:rsidP="00F1054A">
      <w:pPr>
        <w:spacing w:after="120" w:line="240" w:lineRule="auto"/>
        <w:jc w:val="both"/>
        <w:rPr>
          <w:rFonts w:eastAsia="TimesNewRomanPSMT"/>
          <w:bCs/>
          <w:color w:val="auto"/>
        </w:rPr>
      </w:pPr>
      <w:r w:rsidRPr="00116E60">
        <w:rPr>
          <w:rFonts w:eastAsia="TimesNewRomanPSMT"/>
          <w:bCs/>
          <w:color w:val="auto"/>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116E60" w:rsidRDefault="00757E85" w:rsidP="00F1054A">
      <w:pPr>
        <w:spacing w:after="120" w:line="240" w:lineRule="auto"/>
        <w:jc w:val="both"/>
        <w:rPr>
          <w:rFonts w:eastAsia="TimesNewRomanPSMT"/>
          <w:bCs/>
          <w:color w:val="auto"/>
        </w:rPr>
      </w:pPr>
      <w:r w:rsidRPr="00116E60">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116E60" w:rsidRDefault="00772421" w:rsidP="00483674">
      <w:pPr>
        <w:pStyle w:val="ListParagraph"/>
        <w:numPr>
          <w:ilvl w:val="0"/>
          <w:numId w:val="33"/>
        </w:numPr>
        <w:spacing w:before="240" w:after="120" w:line="240" w:lineRule="auto"/>
        <w:ind w:left="425" w:hanging="425"/>
        <w:jc w:val="both"/>
        <w:rPr>
          <w:b/>
          <w:i/>
          <w:color w:val="auto"/>
          <w:lang w:val="sr-Cyrl-RS"/>
        </w:rPr>
      </w:pPr>
      <w:r w:rsidRPr="00116E60">
        <w:rPr>
          <w:b/>
          <w:i/>
          <w:color w:val="auto"/>
          <w:lang w:val="sr-Cyrl-RS"/>
        </w:rPr>
        <w:t>ИЗМЕНЕ ТОКОМ ТРАЈАЊА УГОВОРА</w:t>
      </w:r>
    </w:p>
    <w:p w14:paraId="3ADAF163" w14:textId="0D426126" w:rsidR="00757E85" w:rsidRPr="00116E60" w:rsidRDefault="00A66BC5" w:rsidP="00F1054A">
      <w:pPr>
        <w:spacing w:after="120" w:line="240" w:lineRule="auto"/>
        <w:jc w:val="both"/>
        <w:rPr>
          <w:color w:val="auto"/>
        </w:rPr>
      </w:pPr>
      <w:r w:rsidRPr="00116E60">
        <w:rPr>
          <w:rFonts w:eastAsia="Times New Roman"/>
          <w:color w:val="auto"/>
          <w:shd w:val="clear" w:color="auto" w:fill="FFFFFF"/>
          <w:lang w:val="sr-Latn-CS"/>
        </w:rPr>
        <w:t xml:space="preserve">Након </w:t>
      </w:r>
      <w:r w:rsidRPr="00116E60">
        <w:rPr>
          <w:rFonts w:eastAsia="Times New Roman"/>
          <w:color w:val="auto"/>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E67D69" w:rsidRPr="00116E60">
        <w:rPr>
          <w:rFonts w:eastAsia="Times New Roman"/>
          <w:color w:val="auto"/>
          <w:shd w:val="clear" w:color="auto" w:fill="FFFFFF"/>
          <w:lang w:val="sr-Cyrl-RS"/>
        </w:rPr>
        <w:t>се предвиде у моменту закључења</w:t>
      </w:r>
      <w:r w:rsidRPr="00116E60">
        <w:rPr>
          <w:rFonts w:eastAsia="Times New Roman"/>
          <w:color w:val="auto"/>
          <w:shd w:val="clear" w:color="auto" w:fill="FFFFFF"/>
        </w:rPr>
        <w:t>.</w:t>
      </w:r>
    </w:p>
    <w:p w14:paraId="7C6B4439" w14:textId="77777777" w:rsidR="00F1054A" w:rsidRPr="00116E60" w:rsidRDefault="007A0266" w:rsidP="00483674">
      <w:pPr>
        <w:pStyle w:val="ListParagraph"/>
        <w:numPr>
          <w:ilvl w:val="0"/>
          <w:numId w:val="33"/>
        </w:numPr>
        <w:spacing w:before="240" w:after="120" w:line="240" w:lineRule="auto"/>
        <w:ind w:left="425" w:hanging="425"/>
        <w:jc w:val="both"/>
        <w:rPr>
          <w:i/>
          <w:color w:val="auto"/>
        </w:rPr>
      </w:pPr>
      <w:r w:rsidRPr="00116E60">
        <w:rPr>
          <w:b/>
          <w:i/>
          <w:color w:val="auto"/>
          <w:lang w:val="sr-Cyrl-RS"/>
        </w:rPr>
        <w:t xml:space="preserve">ЛИЦЕ ЗАДУЖЕНО ЗА ПРАЋЕЊЕ И КОНТРОЛИСАЊЕ ИЗВРШЕЊА УГОВОРНИХ ОБАВЕЗА </w:t>
      </w:r>
    </w:p>
    <w:p w14:paraId="337D7B0A" w14:textId="314C3FBA" w:rsidR="007F46EC" w:rsidRPr="00531775" w:rsidRDefault="00D56042" w:rsidP="007161E1">
      <w:pPr>
        <w:spacing w:after="120" w:line="240" w:lineRule="auto"/>
        <w:ind w:left="360"/>
        <w:jc w:val="both"/>
        <w:rPr>
          <w:color w:val="auto"/>
          <w:lang w:val="sr-Cyrl-RS"/>
        </w:rPr>
      </w:pPr>
      <w:r w:rsidRPr="00116E60">
        <w:rPr>
          <w:color w:val="auto"/>
          <w:lang w:val="en-US"/>
        </w:rPr>
        <w:t>M</w:t>
      </w:r>
      <w:r w:rsidRPr="00116E60">
        <w:rPr>
          <w:color w:val="auto"/>
          <w:lang w:val="sr-Cyrl-RS"/>
        </w:rPr>
        <w:t>ирослав Вучетић</w:t>
      </w:r>
    </w:p>
    <w:sectPr w:rsidR="007F46EC" w:rsidRPr="00531775" w:rsidSect="00F32229">
      <w:footerReference w:type="default" r:id="rId15"/>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32C01" w14:textId="77777777" w:rsidR="00020779" w:rsidRDefault="00020779" w:rsidP="00F32229">
      <w:pPr>
        <w:spacing w:line="240" w:lineRule="auto"/>
      </w:pPr>
      <w:r>
        <w:separator/>
      </w:r>
    </w:p>
  </w:endnote>
  <w:endnote w:type="continuationSeparator" w:id="0">
    <w:p w14:paraId="5CE1B9D7" w14:textId="77777777" w:rsidR="00020779" w:rsidRDefault="00020779"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B125" w14:textId="7C0952E0" w:rsidR="00C90E73" w:rsidRPr="00D85B1D" w:rsidRDefault="00C90E73"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lang w:val="sr-Cyrl-RS"/>
      </w:rPr>
      <w:t>24</w:t>
    </w:r>
    <w:r w:rsidRPr="00541FED">
      <w:rPr>
        <w:b/>
        <w:bCs/>
        <w:color w:val="000000" w:themeColor="text1"/>
        <w:sz w:val="22"/>
        <w:szCs w:val="22"/>
        <w:lang w:val="sr-Cyrl-RS"/>
      </w:rPr>
      <w:t>/2018-03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0D5FB7">
      <w:rPr>
        <w:b/>
        <w:bCs/>
        <w:noProof/>
        <w:color w:val="000000" w:themeColor="text1"/>
        <w:sz w:val="20"/>
        <w:szCs w:val="20"/>
      </w:rPr>
      <w:t>1</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0D5FB7">
      <w:rPr>
        <w:b/>
        <w:bCs/>
        <w:noProof/>
        <w:color w:val="000000" w:themeColor="text1"/>
        <w:sz w:val="20"/>
        <w:szCs w:val="20"/>
      </w:rPr>
      <w:t>38</w:t>
    </w:r>
    <w:r w:rsidRPr="00304400">
      <w:rPr>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FFB80" w14:textId="77777777" w:rsidR="00020779" w:rsidRDefault="00020779" w:rsidP="00F32229">
      <w:pPr>
        <w:spacing w:line="240" w:lineRule="auto"/>
      </w:pPr>
      <w:r>
        <w:separator/>
      </w:r>
    </w:p>
  </w:footnote>
  <w:footnote w:type="continuationSeparator" w:id="0">
    <w:p w14:paraId="3BE4D54D" w14:textId="77777777" w:rsidR="00020779" w:rsidRDefault="00020779" w:rsidP="00F322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1"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28"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3"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4"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36"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37"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9" w15:restartNumberingAfterBreak="0">
    <w:nsid w:val="5CD77D08"/>
    <w:multiLevelType w:val="multilevel"/>
    <w:tmpl w:val="FEA8302A"/>
    <w:lvl w:ilvl="0">
      <w:start w:val="1"/>
      <w:numFmt w:val="decimal"/>
      <w:lvlText w:val="%1."/>
      <w:lvlJc w:val="left"/>
      <w:pPr>
        <w:ind w:left="360" w:hanging="360"/>
      </w:pPr>
      <w:rPr>
        <w:rFonts w:ascii="Times New Roman" w:hAnsi="Times New Roman" w:cs="Times New Roman" w:hint="default"/>
        <w:b/>
        <w:i/>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0"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47"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5"/>
  </w:num>
  <w:num w:numId="3">
    <w:abstractNumId w:val="37"/>
  </w:num>
  <w:num w:numId="4">
    <w:abstractNumId w:val="28"/>
  </w:num>
  <w:num w:numId="5">
    <w:abstractNumId w:val="5"/>
  </w:num>
  <w:num w:numId="6">
    <w:abstractNumId w:val="4"/>
  </w:num>
  <w:num w:numId="7">
    <w:abstractNumId w:val="16"/>
  </w:num>
  <w:num w:numId="8">
    <w:abstractNumId w:val="43"/>
  </w:num>
  <w:num w:numId="9">
    <w:abstractNumId w:val="27"/>
  </w:num>
  <w:num w:numId="10">
    <w:abstractNumId w:val="45"/>
  </w:num>
  <w:num w:numId="11">
    <w:abstractNumId w:val="41"/>
  </w:num>
  <w:num w:numId="12">
    <w:abstractNumId w:val="33"/>
  </w:num>
  <w:num w:numId="13">
    <w:abstractNumId w:val="35"/>
  </w:num>
  <w:num w:numId="14">
    <w:abstractNumId w:val="47"/>
  </w:num>
  <w:num w:numId="15">
    <w:abstractNumId w:val="15"/>
  </w:num>
  <w:num w:numId="16">
    <w:abstractNumId w:val="17"/>
  </w:num>
  <w:num w:numId="17">
    <w:abstractNumId w:val="31"/>
  </w:num>
  <w:num w:numId="18">
    <w:abstractNumId w:val="24"/>
  </w:num>
  <w:num w:numId="19">
    <w:abstractNumId w:val="14"/>
  </w:num>
  <w:num w:numId="20">
    <w:abstractNumId w:val="29"/>
  </w:num>
  <w:num w:numId="21">
    <w:abstractNumId w:val="39"/>
  </w:num>
  <w:num w:numId="22">
    <w:abstractNumId w:val="40"/>
  </w:num>
  <w:num w:numId="23">
    <w:abstractNumId w:val="23"/>
  </w:num>
  <w:num w:numId="24">
    <w:abstractNumId w:val="19"/>
  </w:num>
  <w:num w:numId="25">
    <w:abstractNumId w:val="21"/>
  </w:num>
  <w:num w:numId="26">
    <w:abstractNumId w:val="44"/>
  </w:num>
  <w:num w:numId="27">
    <w:abstractNumId w:val="42"/>
  </w:num>
  <w:num w:numId="28">
    <w:abstractNumId w:val="46"/>
  </w:num>
  <w:num w:numId="29">
    <w:abstractNumId w:val="36"/>
  </w:num>
  <w:num w:numId="30">
    <w:abstractNumId w:val="30"/>
  </w:num>
  <w:num w:numId="31">
    <w:abstractNumId w:val="28"/>
  </w:num>
  <w:num w:numId="32">
    <w:abstractNumId w:val="33"/>
  </w:num>
  <w:num w:numId="33">
    <w:abstractNumId w:val="26"/>
  </w:num>
  <w:num w:numId="34">
    <w:abstractNumId w:val="32"/>
  </w:num>
  <w:num w:numId="35">
    <w:abstractNumId w:val="20"/>
  </w:num>
  <w:num w:numId="36">
    <w:abstractNumId w:val="18"/>
  </w:num>
  <w:num w:numId="37">
    <w:abstractNumId w:val="22"/>
  </w:num>
  <w:num w:numId="38">
    <w:abstractNumId w:val="34"/>
  </w:num>
  <w:num w:numId="39">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1EAF"/>
    <w:rsid w:val="00013DC0"/>
    <w:rsid w:val="00014670"/>
    <w:rsid w:val="00016931"/>
    <w:rsid w:val="00017448"/>
    <w:rsid w:val="000201D9"/>
    <w:rsid w:val="00020779"/>
    <w:rsid w:val="00022C93"/>
    <w:rsid w:val="000232AB"/>
    <w:rsid w:val="00033972"/>
    <w:rsid w:val="000347BA"/>
    <w:rsid w:val="000369A9"/>
    <w:rsid w:val="00036C20"/>
    <w:rsid w:val="00036E4E"/>
    <w:rsid w:val="00037451"/>
    <w:rsid w:val="00044649"/>
    <w:rsid w:val="00044A6E"/>
    <w:rsid w:val="00046CF6"/>
    <w:rsid w:val="00057D37"/>
    <w:rsid w:val="000639C2"/>
    <w:rsid w:val="00065658"/>
    <w:rsid w:val="00067225"/>
    <w:rsid w:val="00076434"/>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C7E4D"/>
    <w:rsid w:val="000D096B"/>
    <w:rsid w:val="000D1CF0"/>
    <w:rsid w:val="000D5E2C"/>
    <w:rsid w:val="000D5FB7"/>
    <w:rsid w:val="000E15F0"/>
    <w:rsid w:val="000E4E02"/>
    <w:rsid w:val="000E71C6"/>
    <w:rsid w:val="000E7305"/>
    <w:rsid w:val="000E7448"/>
    <w:rsid w:val="000F3633"/>
    <w:rsid w:val="000F4659"/>
    <w:rsid w:val="000F6FA1"/>
    <w:rsid w:val="000F7E83"/>
    <w:rsid w:val="00101AB3"/>
    <w:rsid w:val="00103C0E"/>
    <w:rsid w:val="00103D17"/>
    <w:rsid w:val="00106FB8"/>
    <w:rsid w:val="00110917"/>
    <w:rsid w:val="00111984"/>
    <w:rsid w:val="00113D39"/>
    <w:rsid w:val="00116E60"/>
    <w:rsid w:val="00120955"/>
    <w:rsid w:val="0012122D"/>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8042C"/>
    <w:rsid w:val="0018149C"/>
    <w:rsid w:val="001819BE"/>
    <w:rsid w:val="00183C4A"/>
    <w:rsid w:val="00190672"/>
    <w:rsid w:val="00191E87"/>
    <w:rsid w:val="00196574"/>
    <w:rsid w:val="0019735D"/>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336"/>
    <w:rsid w:val="001D4BFA"/>
    <w:rsid w:val="001E2896"/>
    <w:rsid w:val="001E2B26"/>
    <w:rsid w:val="001E6B46"/>
    <w:rsid w:val="001F0269"/>
    <w:rsid w:val="001F6249"/>
    <w:rsid w:val="001F6CDE"/>
    <w:rsid w:val="001F7006"/>
    <w:rsid w:val="001F7A5F"/>
    <w:rsid w:val="002052B0"/>
    <w:rsid w:val="002053C7"/>
    <w:rsid w:val="00205A9F"/>
    <w:rsid w:val="00206039"/>
    <w:rsid w:val="002062E7"/>
    <w:rsid w:val="0020756C"/>
    <w:rsid w:val="00211204"/>
    <w:rsid w:val="00215A25"/>
    <w:rsid w:val="00217113"/>
    <w:rsid w:val="0021786C"/>
    <w:rsid w:val="00221277"/>
    <w:rsid w:val="002230BB"/>
    <w:rsid w:val="00227ED4"/>
    <w:rsid w:val="00231334"/>
    <w:rsid w:val="002314DE"/>
    <w:rsid w:val="002339EF"/>
    <w:rsid w:val="00237B63"/>
    <w:rsid w:val="00240146"/>
    <w:rsid w:val="00242789"/>
    <w:rsid w:val="00243D54"/>
    <w:rsid w:val="00245795"/>
    <w:rsid w:val="00250E3D"/>
    <w:rsid w:val="00253F82"/>
    <w:rsid w:val="00255772"/>
    <w:rsid w:val="0025716F"/>
    <w:rsid w:val="002575DD"/>
    <w:rsid w:val="00260741"/>
    <w:rsid w:val="002612CE"/>
    <w:rsid w:val="00264269"/>
    <w:rsid w:val="0026452C"/>
    <w:rsid w:val="0026745F"/>
    <w:rsid w:val="00271356"/>
    <w:rsid w:val="00280492"/>
    <w:rsid w:val="00282DD6"/>
    <w:rsid w:val="00283CA3"/>
    <w:rsid w:val="00284151"/>
    <w:rsid w:val="002843B4"/>
    <w:rsid w:val="00284622"/>
    <w:rsid w:val="00285665"/>
    <w:rsid w:val="0028588D"/>
    <w:rsid w:val="002861DF"/>
    <w:rsid w:val="00286931"/>
    <w:rsid w:val="00295B8E"/>
    <w:rsid w:val="002A28C2"/>
    <w:rsid w:val="002A3204"/>
    <w:rsid w:val="002A380B"/>
    <w:rsid w:val="002A3E9C"/>
    <w:rsid w:val="002A3EAE"/>
    <w:rsid w:val="002A42B7"/>
    <w:rsid w:val="002A60EC"/>
    <w:rsid w:val="002B024B"/>
    <w:rsid w:val="002B6E0C"/>
    <w:rsid w:val="002D33E9"/>
    <w:rsid w:val="002D43F3"/>
    <w:rsid w:val="002D5116"/>
    <w:rsid w:val="002D7737"/>
    <w:rsid w:val="002E533C"/>
    <w:rsid w:val="002F3014"/>
    <w:rsid w:val="002F4C4F"/>
    <w:rsid w:val="002F7AFC"/>
    <w:rsid w:val="003014AA"/>
    <w:rsid w:val="00301B3D"/>
    <w:rsid w:val="00302A7A"/>
    <w:rsid w:val="00304400"/>
    <w:rsid w:val="00304B72"/>
    <w:rsid w:val="00304C51"/>
    <w:rsid w:val="003050B3"/>
    <w:rsid w:val="00305FD2"/>
    <w:rsid w:val="003065D1"/>
    <w:rsid w:val="00306A7E"/>
    <w:rsid w:val="00306B1B"/>
    <w:rsid w:val="0030743F"/>
    <w:rsid w:val="00310B28"/>
    <w:rsid w:val="003120C4"/>
    <w:rsid w:val="00317411"/>
    <w:rsid w:val="0032098A"/>
    <w:rsid w:val="0032161F"/>
    <w:rsid w:val="0032427E"/>
    <w:rsid w:val="00325133"/>
    <w:rsid w:val="00326473"/>
    <w:rsid w:val="00327267"/>
    <w:rsid w:val="00331CCC"/>
    <w:rsid w:val="003321BE"/>
    <w:rsid w:val="003331EE"/>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52A2"/>
    <w:rsid w:val="00376C89"/>
    <w:rsid w:val="00377994"/>
    <w:rsid w:val="003803C2"/>
    <w:rsid w:val="003811A2"/>
    <w:rsid w:val="00381AE0"/>
    <w:rsid w:val="0038246B"/>
    <w:rsid w:val="00382BA0"/>
    <w:rsid w:val="003871EA"/>
    <w:rsid w:val="00391CA7"/>
    <w:rsid w:val="00393BD4"/>
    <w:rsid w:val="00394B1F"/>
    <w:rsid w:val="00394EBB"/>
    <w:rsid w:val="00397CB9"/>
    <w:rsid w:val="003A28AE"/>
    <w:rsid w:val="003A7766"/>
    <w:rsid w:val="003B00F0"/>
    <w:rsid w:val="003B1523"/>
    <w:rsid w:val="003B50AA"/>
    <w:rsid w:val="003B746D"/>
    <w:rsid w:val="003B74E8"/>
    <w:rsid w:val="003C09FE"/>
    <w:rsid w:val="003C578D"/>
    <w:rsid w:val="003D1B4A"/>
    <w:rsid w:val="003D5E41"/>
    <w:rsid w:val="003D7ABE"/>
    <w:rsid w:val="003E3F7B"/>
    <w:rsid w:val="003E4FFE"/>
    <w:rsid w:val="003E68E3"/>
    <w:rsid w:val="003E7513"/>
    <w:rsid w:val="003E769D"/>
    <w:rsid w:val="003E79FC"/>
    <w:rsid w:val="003F1B25"/>
    <w:rsid w:val="003F3B43"/>
    <w:rsid w:val="003F733C"/>
    <w:rsid w:val="003F77AA"/>
    <w:rsid w:val="004009F1"/>
    <w:rsid w:val="00401B7B"/>
    <w:rsid w:val="00404C39"/>
    <w:rsid w:val="00406C39"/>
    <w:rsid w:val="00407648"/>
    <w:rsid w:val="00421E9D"/>
    <w:rsid w:val="0042238D"/>
    <w:rsid w:val="004223B7"/>
    <w:rsid w:val="00422B16"/>
    <w:rsid w:val="004230A8"/>
    <w:rsid w:val="00425009"/>
    <w:rsid w:val="004274E7"/>
    <w:rsid w:val="00430207"/>
    <w:rsid w:val="00430A89"/>
    <w:rsid w:val="0043387F"/>
    <w:rsid w:val="00434E9A"/>
    <w:rsid w:val="00435220"/>
    <w:rsid w:val="0043623B"/>
    <w:rsid w:val="0044558B"/>
    <w:rsid w:val="00450DC8"/>
    <w:rsid w:val="0045291B"/>
    <w:rsid w:val="00452D0E"/>
    <w:rsid w:val="00455F66"/>
    <w:rsid w:val="00457201"/>
    <w:rsid w:val="00457520"/>
    <w:rsid w:val="00461655"/>
    <w:rsid w:val="004624D9"/>
    <w:rsid w:val="00463D52"/>
    <w:rsid w:val="00465D8A"/>
    <w:rsid w:val="00477364"/>
    <w:rsid w:val="00477F2A"/>
    <w:rsid w:val="00481FC2"/>
    <w:rsid w:val="00483674"/>
    <w:rsid w:val="00485456"/>
    <w:rsid w:val="00486BBD"/>
    <w:rsid w:val="00491D7E"/>
    <w:rsid w:val="004942CC"/>
    <w:rsid w:val="00496A2F"/>
    <w:rsid w:val="004972D5"/>
    <w:rsid w:val="004975B7"/>
    <w:rsid w:val="004A0EA3"/>
    <w:rsid w:val="004A21E4"/>
    <w:rsid w:val="004A26E9"/>
    <w:rsid w:val="004A2991"/>
    <w:rsid w:val="004A4A68"/>
    <w:rsid w:val="004A5445"/>
    <w:rsid w:val="004A6786"/>
    <w:rsid w:val="004A6C65"/>
    <w:rsid w:val="004B0C4E"/>
    <w:rsid w:val="004B25A2"/>
    <w:rsid w:val="004B37A4"/>
    <w:rsid w:val="004B39E1"/>
    <w:rsid w:val="004B411C"/>
    <w:rsid w:val="004C2EC8"/>
    <w:rsid w:val="004C6A0A"/>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162F"/>
    <w:rsid w:val="004F52C6"/>
    <w:rsid w:val="0050004E"/>
    <w:rsid w:val="0050170B"/>
    <w:rsid w:val="0050387B"/>
    <w:rsid w:val="00504A0A"/>
    <w:rsid w:val="00504E5A"/>
    <w:rsid w:val="00506DBB"/>
    <w:rsid w:val="00506F51"/>
    <w:rsid w:val="005077B8"/>
    <w:rsid w:val="005110D4"/>
    <w:rsid w:val="00512165"/>
    <w:rsid w:val="00512499"/>
    <w:rsid w:val="00515429"/>
    <w:rsid w:val="00516985"/>
    <w:rsid w:val="00517BBC"/>
    <w:rsid w:val="00522808"/>
    <w:rsid w:val="00524636"/>
    <w:rsid w:val="00524F5F"/>
    <w:rsid w:val="00530689"/>
    <w:rsid w:val="00531775"/>
    <w:rsid w:val="00533D58"/>
    <w:rsid w:val="00534ACC"/>
    <w:rsid w:val="005364F5"/>
    <w:rsid w:val="00537E0B"/>
    <w:rsid w:val="00541FED"/>
    <w:rsid w:val="00542452"/>
    <w:rsid w:val="00543E7B"/>
    <w:rsid w:val="0054415A"/>
    <w:rsid w:val="00546810"/>
    <w:rsid w:val="00555B44"/>
    <w:rsid w:val="00557B15"/>
    <w:rsid w:val="00560016"/>
    <w:rsid w:val="00561352"/>
    <w:rsid w:val="0056156E"/>
    <w:rsid w:val="005636AB"/>
    <w:rsid w:val="005667AD"/>
    <w:rsid w:val="005675C9"/>
    <w:rsid w:val="0057048B"/>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4FCF"/>
    <w:rsid w:val="0059726A"/>
    <w:rsid w:val="005A1CF5"/>
    <w:rsid w:val="005A3A73"/>
    <w:rsid w:val="005A4D31"/>
    <w:rsid w:val="005B45CC"/>
    <w:rsid w:val="005B51BF"/>
    <w:rsid w:val="005B5C51"/>
    <w:rsid w:val="005C31E1"/>
    <w:rsid w:val="005C4CAE"/>
    <w:rsid w:val="005C4CED"/>
    <w:rsid w:val="005C773B"/>
    <w:rsid w:val="005D135A"/>
    <w:rsid w:val="005D3F6D"/>
    <w:rsid w:val="005D49AD"/>
    <w:rsid w:val="005D4D19"/>
    <w:rsid w:val="005D709A"/>
    <w:rsid w:val="005D7E00"/>
    <w:rsid w:val="005E2B93"/>
    <w:rsid w:val="005E4FA0"/>
    <w:rsid w:val="005E7017"/>
    <w:rsid w:val="005E70F3"/>
    <w:rsid w:val="005F0DE3"/>
    <w:rsid w:val="005F74B8"/>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835"/>
    <w:rsid w:val="0065318D"/>
    <w:rsid w:val="006550A3"/>
    <w:rsid w:val="00655529"/>
    <w:rsid w:val="0066395E"/>
    <w:rsid w:val="0066461D"/>
    <w:rsid w:val="0066466F"/>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7A69"/>
    <w:rsid w:val="006B0D56"/>
    <w:rsid w:val="006B1464"/>
    <w:rsid w:val="006B1F3C"/>
    <w:rsid w:val="006B2495"/>
    <w:rsid w:val="006B3694"/>
    <w:rsid w:val="006B402C"/>
    <w:rsid w:val="006B590C"/>
    <w:rsid w:val="006B5A00"/>
    <w:rsid w:val="006B7F79"/>
    <w:rsid w:val="006C0438"/>
    <w:rsid w:val="006C38DA"/>
    <w:rsid w:val="006C465A"/>
    <w:rsid w:val="006C5FCE"/>
    <w:rsid w:val="006C6DAA"/>
    <w:rsid w:val="006D722B"/>
    <w:rsid w:val="006D7602"/>
    <w:rsid w:val="006D7CDD"/>
    <w:rsid w:val="006E2AB2"/>
    <w:rsid w:val="006E2D97"/>
    <w:rsid w:val="006E34B5"/>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33B6C"/>
    <w:rsid w:val="00734FC7"/>
    <w:rsid w:val="0074332D"/>
    <w:rsid w:val="00747620"/>
    <w:rsid w:val="007522AE"/>
    <w:rsid w:val="00753397"/>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B119D"/>
    <w:rsid w:val="007B4B85"/>
    <w:rsid w:val="007B508F"/>
    <w:rsid w:val="007B5D58"/>
    <w:rsid w:val="007B5E70"/>
    <w:rsid w:val="007B7C4B"/>
    <w:rsid w:val="007C593B"/>
    <w:rsid w:val="007D1532"/>
    <w:rsid w:val="007D3E5C"/>
    <w:rsid w:val="007D58F1"/>
    <w:rsid w:val="007D5A9F"/>
    <w:rsid w:val="007D7B4E"/>
    <w:rsid w:val="007E19C3"/>
    <w:rsid w:val="007E42FA"/>
    <w:rsid w:val="007F1AF7"/>
    <w:rsid w:val="007F46EC"/>
    <w:rsid w:val="007F4F44"/>
    <w:rsid w:val="007F5A80"/>
    <w:rsid w:val="007F6008"/>
    <w:rsid w:val="00802839"/>
    <w:rsid w:val="008031DC"/>
    <w:rsid w:val="008043D7"/>
    <w:rsid w:val="00807307"/>
    <w:rsid w:val="00807F0D"/>
    <w:rsid w:val="008110B3"/>
    <w:rsid w:val="00812144"/>
    <w:rsid w:val="008124CF"/>
    <w:rsid w:val="008126AF"/>
    <w:rsid w:val="00816A3E"/>
    <w:rsid w:val="00817568"/>
    <w:rsid w:val="00824FFF"/>
    <w:rsid w:val="008314B8"/>
    <w:rsid w:val="0083288C"/>
    <w:rsid w:val="00832C95"/>
    <w:rsid w:val="00837085"/>
    <w:rsid w:val="00837937"/>
    <w:rsid w:val="00841F97"/>
    <w:rsid w:val="00842E53"/>
    <w:rsid w:val="008470AF"/>
    <w:rsid w:val="00847F33"/>
    <w:rsid w:val="00851797"/>
    <w:rsid w:val="00854668"/>
    <w:rsid w:val="00855765"/>
    <w:rsid w:val="00857069"/>
    <w:rsid w:val="008573E9"/>
    <w:rsid w:val="0086587E"/>
    <w:rsid w:val="00871EEF"/>
    <w:rsid w:val="008761BB"/>
    <w:rsid w:val="008803C2"/>
    <w:rsid w:val="008849B8"/>
    <w:rsid w:val="008860D2"/>
    <w:rsid w:val="00886CEE"/>
    <w:rsid w:val="00886D7B"/>
    <w:rsid w:val="00890CD0"/>
    <w:rsid w:val="0089315A"/>
    <w:rsid w:val="00893548"/>
    <w:rsid w:val="00894D47"/>
    <w:rsid w:val="00896511"/>
    <w:rsid w:val="0089676E"/>
    <w:rsid w:val="008A0BAA"/>
    <w:rsid w:val="008A0D59"/>
    <w:rsid w:val="008A3BCE"/>
    <w:rsid w:val="008A4932"/>
    <w:rsid w:val="008A7BB0"/>
    <w:rsid w:val="008B5024"/>
    <w:rsid w:val="008B6085"/>
    <w:rsid w:val="008C091C"/>
    <w:rsid w:val="008C2D1A"/>
    <w:rsid w:val="008C3C6A"/>
    <w:rsid w:val="008D3A41"/>
    <w:rsid w:val="008D65B4"/>
    <w:rsid w:val="008D6D8B"/>
    <w:rsid w:val="008D6FF3"/>
    <w:rsid w:val="008E0A5F"/>
    <w:rsid w:val="008E1A5A"/>
    <w:rsid w:val="008E2484"/>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349A"/>
    <w:rsid w:val="009134F6"/>
    <w:rsid w:val="00913655"/>
    <w:rsid w:val="0092055B"/>
    <w:rsid w:val="00921336"/>
    <w:rsid w:val="00921C6E"/>
    <w:rsid w:val="0093067F"/>
    <w:rsid w:val="009318F7"/>
    <w:rsid w:val="00931F09"/>
    <w:rsid w:val="00932EBC"/>
    <w:rsid w:val="0093481E"/>
    <w:rsid w:val="009368FB"/>
    <w:rsid w:val="0093696F"/>
    <w:rsid w:val="0093789C"/>
    <w:rsid w:val="0094064A"/>
    <w:rsid w:val="00943F31"/>
    <w:rsid w:val="009450B7"/>
    <w:rsid w:val="00946EC1"/>
    <w:rsid w:val="0095503F"/>
    <w:rsid w:val="0096159C"/>
    <w:rsid w:val="00963949"/>
    <w:rsid w:val="009648C9"/>
    <w:rsid w:val="00965AFD"/>
    <w:rsid w:val="0096767D"/>
    <w:rsid w:val="0097061C"/>
    <w:rsid w:val="009748E1"/>
    <w:rsid w:val="00974F72"/>
    <w:rsid w:val="00977067"/>
    <w:rsid w:val="009845CE"/>
    <w:rsid w:val="00990BDB"/>
    <w:rsid w:val="00993C42"/>
    <w:rsid w:val="00996BA0"/>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EC2"/>
    <w:rsid w:val="009E24E5"/>
    <w:rsid w:val="009F7E0B"/>
    <w:rsid w:val="00A01C06"/>
    <w:rsid w:val="00A04040"/>
    <w:rsid w:val="00A04FCF"/>
    <w:rsid w:val="00A06BCB"/>
    <w:rsid w:val="00A11D06"/>
    <w:rsid w:val="00A1204E"/>
    <w:rsid w:val="00A16F6E"/>
    <w:rsid w:val="00A21255"/>
    <w:rsid w:val="00A243CD"/>
    <w:rsid w:val="00A27001"/>
    <w:rsid w:val="00A274D0"/>
    <w:rsid w:val="00A30B67"/>
    <w:rsid w:val="00A313B7"/>
    <w:rsid w:val="00A317ED"/>
    <w:rsid w:val="00A3292C"/>
    <w:rsid w:val="00A346AB"/>
    <w:rsid w:val="00A3651E"/>
    <w:rsid w:val="00A37991"/>
    <w:rsid w:val="00A4075A"/>
    <w:rsid w:val="00A414AB"/>
    <w:rsid w:val="00A427B6"/>
    <w:rsid w:val="00A46234"/>
    <w:rsid w:val="00A519E2"/>
    <w:rsid w:val="00A53A7D"/>
    <w:rsid w:val="00A5460A"/>
    <w:rsid w:val="00A55803"/>
    <w:rsid w:val="00A61D72"/>
    <w:rsid w:val="00A63306"/>
    <w:rsid w:val="00A65089"/>
    <w:rsid w:val="00A66313"/>
    <w:rsid w:val="00A667EC"/>
    <w:rsid w:val="00A66BC5"/>
    <w:rsid w:val="00A67A75"/>
    <w:rsid w:val="00A70FC7"/>
    <w:rsid w:val="00A72561"/>
    <w:rsid w:val="00A7583D"/>
    <w:rsid w:val="00A831A4"/>
    <w:rsid w:val="00A849EA"/>
    <w:rsid w:val="00A85EC8"/>
    <w:rsid w:val="00A8694A"/>
    <w:rsid w:val="00A87FF3"/>
    <w:rsid w:val="00A90134"/>
    <w:rsid w:val="00A9025B"/>
    <w:rsid w:val="00A90FF6"/>
    <w:rsid w:val="00A91DB4"/>
    <w:rsid w:val="00A93D20"/>
    <w:rsid w:val="00A94283"/>
    <w:rsid w:val="00A959BC"/>
    <w:rsid w:val="00A967E0"/>
    <w:rsid w:val="00A96972"/>
    <w:rsid w:val="00AA2F7A"/>
    <w:rsid w:val="00AA30FE"/>
    <w:rsid w:val="00AA391C"/>
    <w:rsid w:val="00AA772A"/>
    <w:rsid w:val="00AB0EA6"/>
    <w:rsid w:val="00AB1A16"/>
    <w:rsid w:val="00AB411E"/>
    <w:rsid w:val="00AB4542"/>
    <w:rsid w:val="00AB4B5A"/>
    <w:rsid w:val="00AB5916"/>
    <w:rsid w:val="00AB7931"/>
    <w:rsid w:val="00AB7ECE"/>
    <w:rsid w:val="00AC07CA"/>
    <w:rsid w:val="00AC4901"/>
    <w:rsid w:val="00AC5C8C"/>
    <w:rsid w:val="00AD0445"/>
    <w:rsid w:val="00AD1FBA"/>
    <w:rsid w:val="00AD363C"/>
    <w:rsid w:val="00AD5C3C"/>
    <w:rsid w:val="00AD6398"/>
    <w:rsid w:val="00AE5C90"/>
    <w:rsid w:val="00AE6082"/>
    <w:rsid w:val="00AE69DA"/>
    <w:rsid w:val="00AF0376"/>
    <w:rsid w:val="00AF0D4F"/>
    <w:rsid w:val="00B00865"/>
    <w:rsid w:val="00B0134F"/>
    <w:rsid w:val="00B018B0"/>
    <w:rsid w:val="00B05BFF"/>
    <w:rsid w:val="00B0606F"/>
    <w:rsid w:val="00B06D30"/>
    <w:rsid w:val="00B14366"/>
    <w:rsid w:val="00B143BD"/>
    <w:rsid w:val="00B15417"/>
    <w:rsid w:val="00B179F6"/>
    <w:rsid w:val="00B26C12"/>
    <w:rsid w:val="00B321DC"/>
    <w:rsid w:val="00B404C9"/>
    <w:rsid w:val="00B415F2"/>
    <w:rsid w:val="00B4466F"/>
    <w:rsid w:val="00B4671D"/>
    <w:rsid w:val="00B5048B"/>
    <w:rsid w:val="00B51602"/>
    <w:rsid w:val="00B53D2A"/>
    <w:rsid w:val="00B56487"/>
    <w:rsid w:val="00B57678"/>
    <w:rsid w:val="00B57FC8"/>
    <w:rsid w:val="00B60DAF"/>
    <w:rsid w:val="00B60FC6"/>
    <w:rsid w:val="00B62109"/>
    <w:rsid w:val="00B63B3D"/>
    <w:rsid w:val="00B64F20"/>
    <w:rsid w:val="00B67410"/>
    <w:rsid w:val="00B67846"/>
    <w:rsid w:val="00B67B47"/>
    <w:rsid w:val="00B71562"/>
    <w:rsid w:val="00B728FD"/>
    <w:rsid w:val="00B75312"/>
    <w:rsid w:val="00B81825"/>
    <w:rsid w:val="00B819AA"/>
    <w:rsid w:val="00B84C53"/>
    <w:rsid w:val="00B85A49"/>
    <w:rsid w:val="00B86403"/>
    <w:rsid w:val="00B867A1"/>
    <w:rsid w:val="00B86A36"/>
    <w:rsid w:val="00B87ACA"/>
    <w:rsid w:val="00BA0153"/>
    <w:rsid w:val="00BA1935"/>
    <w:rsid w:val="00BA61E4"/>
    <w:rsid w:val="00BA641C"/>
    <w:rsid w:val="00BA6E3D"/>
    <w:rsid w:val="00BA7B2A"/>
    <w:rsid w:val="00BB0BAC"/>
    <w:rsid w:val="00BB2E74"/>
    <w:rsid w:val="00BB3180"/>
    <w:rsid w:val="00BB6C7C"/>
    <w:rsid w:val="00BC4D2A"/>
    <w:rsid w:val="00BC72AC"/>
    <w:rsid w:val="00BD2138"/>
    <w:rsid w:val="00BD21F0"/>
    <w:rsid w:val="00BD228E"/>
    <w:rsid w:val="00BD2561"/>
    <w:rsid w:val="00BD2A5D"/>
    <w:rsid w:val="00BD34FE"/>
    <w:rsid w:val="00BD4521"/>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5DE0"/>
    <w:rsid w:val="00C07CF3"/>
    <w:rsid w:val="00C07DFC"/>
    <w:rsid w:val="00C10386"/>
    <w:rsid w:val="00C10DF4"/>
    <w:rsid w:val="00C15545"/>
    <w:rsid w:val="00C177B8"/>
    <w:rsid w:val="00C17CF3"/>
    <w:rsid w:val="00C20276"/>
    <w:rsid w:val="00C22A16"/>
    <w:rsid w:val="00C22BC8"/>
    <w:rsid w:val="00C26852"/>
    <w:rsid w:val="00C31BA0"/>
    <w:rsid w:val="00C31CFC"/>
    <w:rsid w:val="00C3243F"/>
    <w:rsid w:val="00C32E04"/>
    <w:rsid w:val="00C32F85"/>
    <w:rsid w:val="00C35585"/>
    <w:rsid w:val="00C41979"/>
    <w:rsid w:val="00C447F1"/>
    <w:rsid w:val="00C45758"/>
    <w:rsid w:val="00C45D63"/>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5B53"/>
    <w:rsid w:val="00C86D73"/>
    <w:rsid w:val="00C87D9A"/>
    <w:rsid w:val="00C90080"/>
    <w:rsid w:val="00C90B4B"/>
    <w:rsid w:val="00C90E73"/>
    <w:rsid w:val="00C926EF"/>
    <w:rsid w:val="00C92A88"/>
    <w:rsid w:val="00C93E52"/>
    <w:rsid w:val="00C94DBA"/>
    <w:rsid w:val="00C95136"/>
    <w:rsid w:val="00C97EB7"/>
    <w:rsid w:val="00CA1F26"/>
    <w:rsid w:val="00CA2D74"/>
    <w:rsid w:val="00CA34ED"/>
    <w:rsid w:val="00CA5722"/>
    <w:rsid w:val="00CA599C"/>
    <w:rsid w:val="00CB0261"/>
    <w:rsid w:val="00CB2641"/>
    <w:rsid w:val="00CB5E76"/>
    <w:rsid w:val="00CC0769"/>
    <w:rsid w:val="00CC3AB2"/>
    <w:rsid w:val="00CC3E2E"/>
    <w:rsid w:val="00CC7FDF"/>
    <w:rsid w:val="00CD1746"/>
    <w:rsid w:val="00CD39C3"/>
    <w:rsid w:val="00CE09EA"/>
    <w:rsid w:val="00CE0C73"/>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F19"/>
    <w:rsid w:val="00D56042"/>
    <w:rsid w:val="00D57379"/>
    <w:rsid w:val="00D60FC8"/>
    <w:rsid w:val="00D60FD4"/>
    <w:rsid w:val="00D61109"/>
    <w:rsid w:val="00D62C6F"/>
    <w:rsid w:val="00D62EAA"/>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466"/>
    <w:rsid w:val="00DA086E"/>
    <w:rsid w:val="00DA164B"/>
    <w:rsid w:val="00DA29A2"/>
    <w:rsid w:val="00DA2DBA"/>
    <w:rsid w:val="00DA2FD5"/>
    <w:rsid w:val="00DA3E8B"/>
    <w:rsid w:val="00DA5E41"/>
    <w:rsid w:val="00DB03B8"/>
    <w:rsid w:val="00DB402C"/>
    <w:rsid w:val="00DB7F5C"/>
    <w:rsid w:val="00DC2186"/>
    <w:rsid w:val="00DC2D44"/>
    <w:rsid w:val="00DC49EF"/>
    <w:rsid w:val="00DC5476"/>
    <w:rsid w:val="00DD3E6C"/>
    <w:rsid w:val="00DD477E"/>
    <w:rsid w:val="00DD6932"/>
    <w:rsid w:val="00DD7A36"/>
    <w:rsid w:val="00DE1834"/>
    <w:rsid w:val="00DE3595"/>
    <w:rsid w:val="00DE3649"/>
    <w:rsid w:val="00DE4287"/>
    <w:rsid w:val="00DE520E"/>
    <w:rsid w:val="00DE6698"/>
    <w:rsid w:val="00DE76FA"/>
    <w:rsid w:val="00DF249A"/>
    <w:rsid w:val="00DF41D4"/>
    <w:rsid w:val="00DF530D"/>
    <w:rsid w:val="00DF5A49"/>
    <w:rsid w:val="00DF65CC"/>
    <w:rsid w:val="00DF6D69"/>
    <w:rsid w:val="00E02204"/>
    <w:rsid w:val="00E061C1"/>
    <w:rsid w:val="00E12517"/>
    <w:rsid w:val="00E13090"/>
    <w:rsid w:val="00E14097"/>
    <w:rsid w:val="00E2148B"/>
    <w:rsid w:val="00E21788"/>
    <w:rsid w:val="00E2338E"/>
    <w:rsid w:val="00E23DB3"/>
    <w:rsid w:val="00E24F20"/>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21F5"/>
    <w:rsid w:val="00E43D22"/>
    <w:rsid w:val="00E45032"/>
    <w:rsid w:val="00E50A16"/>
    <w:rsid w:val="00E556EA"/>
    <w:rsid w:val="00E60561"/>
    <w:rsid w:val="00E612D3"/>
    <w:rsid w:val="00E61416"/>
    <w:rsid w:val="00E65D8C"/>
    <w:rsid w:val="00E6707E"/>
    <w:rsid w:val="00E67D69"/>
    <w:rsid w:val="00E708E4"/>
    <w:rsid w:val="00E71755"/>
    <w:rsid w:val="00E71EAC"/>
    <w:rsid w:val="00E73FB8"/>
    <w:rsid w:val="00E76819"/>
    <w:rsid w:val="00E7716E"/>
    <w:rsid w:val="00E81446"/>
    <w:rsid w:val="00E81D44"/>
    <w:rsid w:val="00E81F29"/>
    <w:rsid w:val="00E8210C"/>
    <w:rsid w:val="00E83C11"/>
    <w:rsid w:val="00E90D91"/>
    <w:rsid w:val="00E91182"/>
    <w:rsid w:val="00EA164F"/>
    <w:rsid w:val="00EA2838"/>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04A"/>
    <w:rsid w:val="00F2084D"/>
    <w:rsid w:val="00F22CB2"/>
    <w:rsid w:val="00F244C3"/>
    <w:rsid w:val="00F26E20"/>
    <w:rsid w:val="00F30328"/>
    <w:rsid w:val="00F32229"/>
    <w:rsid w:val="00F33887"/>
    <w:rsid w:val="00F342EB"/>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7285"/>
    <w:rsid w:val="00F77641"/>
    <w:rsid w:val="00F861D5"/>
    <w:rsid w:val="00F8733D"/>
    <w:rsid w:val="00F92A2D"/>
    <w:rsid w:val="00F9491E"/>
    <w:rsid w:val="00F9730D"/>
    <w:rsid w:val="00F974D7"/>
    <w:rsid w:val="00FA08F0"/>
    <w:rsid w:val="00FA15FC"/>
    <w:rsid w:val="00FA6A92"/>
    <w:rsid w:val="00FA7A8A"/>
    <w:rsid w:val="00FB180A"/>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3F"/>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roslav.vucetic@rdrr.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vucetic@rdr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orica.pan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zorica.pan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35D4-1E7C-4FC0-8B03-60A3C6EC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38</Pages>
  <Words>11415</Words>
  <Characters>65066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129</cp:revision>
  <cp:lastPrinted>2018-10-11T08:57:00Z</cp:lastPrinted>
  <dcterms:created xsi:type="dcterms:W3CDTF">2018-04-16T06:30:00Z</dcterms:created>
  <dcterms:modified xsi:type="dcterms:W3CDTF">2018-10-11T11:39:00Z</dcterms:modified>
</cp:coreProperties>
</file>